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BD44C" w14:textId="77777777" w:rsidR="00B2430C" w:rsidRPr="00EB52E0"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25C76AD2" w:rsidR="00EE7CBC" w:rsidRPr="0069154B" w:rsidRDefault="00EE7CBC" w:rsidP="0069154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24B8A06" w14:textId="77777777" w:rsidR="0069154B" w:rsidRDefault="00EE7CBC" w:rsidP="0069154B">
      <w:pPr>
        <w:tabs>
          <w:tab w:val="center" w:pos="5319"/>
        </w:tabs>
        <w:spacing w:line="276" w:lineRule="auto"/>
        <w:ind w:left="-142" w:right="219"/>
        <w:jc w:val="both"/>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r w:rsidR="0069154B">
        <w:rPr>
          <w:rFonts w:ascii="Calibri" w:eastAsia="Calibri" w:hAnsi="Calibri" w:cs="Calibri"/>
          <w:b/>
          <w:i/>
          <w:iCs/>
          <w:sz w:val="24"/>
          <w:szCs w:val="24"/>
          <w:lang w:eastAsia="en-US"/>
        </w:rPr>
        <w:t xml:space="preserve"> </w:t>
      </w:r>
    </w:p>
    <w:p w14:paraId="0E79A9D8" w14:textId="798AF0F9"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Progetto: M4C1I1.4-2024-1322-P-50965</w:t>
      </w:r>
    </w:p>
    <w:p w14:paraId="6C756CC1" w14:textId="77777777" w:rsidR="0069154B"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Codice C.U.P: F14D21000910006</w:t>
      </w:r>
    </w:p>
    <w:p w14:paraId="3ACB3367" w14:textId="3C21F7BE" w:rsidR="00EE7CBC" w:rsidRPr="0069154B" w:rsidRDefault="0069154B" w:rsidP="0069154B">
      <w:pPr>
        <w:widowControl w:val="0"/>
        <w:tabs>
          <w:tab w:val="left" w:pos="1733"/>
        </w:tabs>
        <w:autoSpaceDE w:val="0"/>
        <w:autoSpaceDN w:val="0"/>
        <w:ind w:right="284"/>
        <w:rPr>
          <w:rFonts w:ascii="Calibri" w:eastAsia="Calibri" w:hAnsi="Calibri" w:cs="Calibri"/>
          <w:b/>
          <w:i/>
          <w:iCs/>
          <w:sz w:val="22"/>
          <w:szCs w:val="22"/>
          <w:lang w:eastAsia="en-US"/>
        </w:rPr>
      </w:pPr>
      <w:r w:rsidRPr="0069154B">
        <w:rPr>
          <w:rFonts w:ascii="Calibri" w:eastAsia="Calibri" w:hAnsi="Calibri" w:cs="Calibri"/>
          <w:b/>
          <w:i/>
          <w:iCs/>
          <w:sz w:val="22"/>
          <w:szCs w:val="22"/>
          <w:lang w:eastAsia="en-US"/>
        </w:rPr>
        <w:t>TITOLO PROGETTO: Il Futuro nasce in Classe: Stop alla dispersione scolastica</w:t>
      </w:r>
    </w:p>
    <w:p w14:paraId="524A79D0" w14:textId="77777777" w:rsidR="005E482E" w:rsidRDefault="005E482E" w:rsidP="00EE7CBC">
      <w:pPr>
        <w:keepNext/>
        <w:keepLines/>
        <w:widowControl w:val="0"/>
        <w:outlineLvl w:val="5"/>
        <w:rPr>
          <w:rFonts w:asciiTheme="minorHAnsi" w:eastAsia="Arial" w:hAnsiTheme="minorHAnsi"/>
          <w:b/>
          <w:bCs/>
          <w:sz w:val="22"/>
          <w:szCs w:val="22"/>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161B0625" w:rsidR="00EE7CBC" w:rsidRPr="0069154B"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5EBA1C9F" w:rsidR="00EE7CBC" w:rsidRPr="0069154B" w:rsidRDefault="00EE7CBC" w:rsidP="0069154B">
      <w:pPr>
        <w:spacing w:before="120" w:after="120"/>
        <w:jc w:val="center"/>
        <w:outlineLvl w:val="0"/>
        <w:rPr>
          <w:rFonts w:cstheme="minorHAnsi"/>
          <w:b/>
          <w:sz w:val="24"/>
          <w:szCs w:val="24"/>
        </w:rPr>
      </w:pPr>
      <w:r w:rsidRPr="00F1096D">
        <w:rPr>
          <w:rFonts w:cstheme="minorHAnsi"/>
          <w:b/>
          <w:sz w:val="24"/>
          <w:szCs w:val="24"/>
        </w:rPr>
        <w:t>DICHIARA</w:t>
      </w:r>
    </w:p>
    <w:p w14:paraId="732B3BCD" w14:textId="6A42D82B"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31B3221" w14:textId="6144033B"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A05FCD4" w14:textId="4D0A4345" w:rsidR="00EE7CBC" w:rsidRPr="0069154B" w:rsidRDefault="00EE7CBC" w:rsidP="0069154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5CDA06A0" w:rsidR="00EE7CBC" w:rsidRPr="0069154B" w:rsidRDefault="00EE7CBC" w:rsidP="0069154B">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53E993B0" w:rsidR="00EE7CBC" w:rsidRPr="0069154B"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0009918" w14:textId="45A4B38E"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5B7FAEB9" w:rsidR="00EE7CBC" w:rsidRPr="0069154B" w:rsidRDefault="00EE7CBC" w:rsidP="0069154B">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4A1EB84A" w14:textId="267E9407" w:rsidR="00EE7CBC" w:rsidRPr="0069154B"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bookmarkStart w:id="0" w:name="_GoBack"/>
      <w:bookmarkEnd w:id="0"/>
    </w:p>
    <w:p w14:paraId="0C9F18E2" w14:textId="4C5ED782" w:rsidR="00EE7CBC" w:rsidRPr="0069154B" w:rsidRDefault="00EE7CBC" w:rsidP="0069154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sectPr w:rsidR="00EE7CBC" w:rsidRPr="0069154B" w:rsidSect="005E482E">
      <w:footerReference w:type="even" r:id="rId10"/>
      <w:footerReference w:type="default" r:id="rId11"/>
      <w:pgSz w:w="11907" w:h="16839" w:code="9"/>
      <w:pgMar w:top="284" w:right="1134" w:bottom="1134" w:left="993"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D78D" w14:textId="77777777" w:rsidR="00837073" w:rsidRDefault="00837073">
      <w:r>
        <w:separator/>
      </w:r>
    </w:p>
  </w:endnote>
  <w:endnote w:type="continuationSeparator" w:id="0">
    <w:p w14:paraId="6682D94A" w14:textId="77777777" w:rsidR="00837073" w:rsidRDefault="0083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84822" w14:textId="77777777" w:rsidR="00837073" w:rsidRDefault="00837073">
      <w:r>
        <w:separator/>
      </w:r>
    </w:p>
  </w:footnote>
  <w:footnote w:type="continuationSeparator" w:id="0">
    <w:p w14:paraId="0AF8E50C" w14:textId="77777777" w:rsidR="00837073" w:rsidRDefault="00837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7"/>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2"/>
  </w:num>
  <w:num w:numId="37">
    <w:abstractNumId w:val="15"/>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D6C6A"/>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4B0"/>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2ED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27A6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57D02"/>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7A83"/>
    <w:rsid w:val="0050158D"/>
    <w:rsid w:val="00503E82"/>
    <w:rsid w:val="00504B83"/>
    <w:rsid w:val="00505644"/>
    <w:rsid w:val="005057E0"/>
    <w:rsid w:val="005074C6"/>
    <w:rsid w:val="005104C0"/>
    <w:rsid w:val="0051112D"/>
    <w:rsid w:val="005138E0"/>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9F6"/>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482E"/>
    <w:rsid w:val="005E53CE"/>
    <w:rsid w:val="005E678D"/>
    <w:rsid w:val="005E721D"/>
    <w:rsid w:val="005F5051"/>
    <w:rsid w:val="005F72D5"/>
    <w:rsid w:val="006008A3"/>
    <w:rsid w:val="00601F99"/>
    <w:rsid w:val="00604D3F"/>
    <w:rsid w:val="00605CA8"/>
    <w:rsid w:val="00605DE5"/>
    <w:rsid w:val="0060601E"/>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77B4"/>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154B"/>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5232"/>
    <w:rsid w:val="00716358"/>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319F"/>
    <w:rsid w:val="0079013C"/>
    <w:rsid w:val="00790C52"/>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676"/>
    <w:rsid w:val="0082652D"/>
    <w:rsid w:val="008303A6"/>
    <w:rsid w:val="00831FA2"/>
    <w:rsid w:val="00832733"/>
    <w:rsid w:val="0083680A"/>
    <w:rsid w:val="00837073"/>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66D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B2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7C75"/>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590E"/>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3524"/>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9154B"/>
    <w:rPr>
      <w:strike w:val="0"/>
      <w:dstrike w:val="0"/>
      <w:color w:val="006699"/>
      <w:u w:val="none"/>
      <w:effect w:val="none"/>
    </w:rPr>
  </w:style>
  <w:style w:type="paragraph" w:styleId="NormaleWeb">
    <w:name w:val="Normal (Web)"/>
    <w:basedOn w:val="Normale"/>
    <w:uiPriority w:val="99"/>
    <w:unhideWhenUsed/>
    <w:rsid w:val="00F03524"/>
    <w:pPr>
      <w:spacing w:before="100" w:beforeAutospacing="1" w:after="100" w:afterAutospacing="1"/>
    </w:pPr>
    <w:rPr>
      <w:sz w:val="24"/>
      <w:szCs w:val="24"/>
    </w:rPr>
  </w:style>
  <w:style w:type="character" w:styleId="Enfasigrassetto">
    <w:name w:val="Strong"/>
    <w:basedOn w:val="Carpredefinitoparagrafo"/>
    <w:uiPriority w:val="22"/>
    <w:qFormat/>
    <w:rsid w:val="00F035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9154B"/>
    <w:rPr>
      <w:strike w:val="0"/>
      <w:dstrike w:val="0"/>
      <w:color w:val="006699"/>
      <w:u w:val="none"/>
      <w:effect w:val="none"/>
    </w:rPr>
  </w:style>
  <w:style w:type="paragraph" w:styleId="NormaleWeb">
    <w:name w:val="Normal (Web)"/>
    <w:basedOn w:val="Normale"/>
    <w:uiPriority w:val="99"/>
    <w:unhideWhenUsed/>
    <w:rsid w:val="00F03524"/>
    <w:pPr>
      <w:spacing w:before="100" w:beforeAutospacing="1" w:after="100" w:afterAutospacing="1"/>
    </w:pPr>
    <w:rPr>
      <w:sz w:val="24"/>
      <w:szCs w:val="24"/>
    </w:rPr>
  </w:style>
  <w:style w:type="character" w:styleId="Enfasigrassetto">
    <w:name w:val="Strong"/>
    <w:basedOn w:val="Carpredefinitoparagrafo"/>
    <w:uiPriority w:val="22"/>
    <w:qFormat/>
    <w:rsid w:val="00F03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89127736">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64799-E00D-412B-B813-4ECD78ED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2603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2020-02-24T13:03:00Z</cp:lastPrinted>
  <dcterms:created xsi:type="dcterms:W3CDTF">2025-05-21T08:51:00Z</dcterms:created>
  <dcterms:modified xsi:type="dcterms:W3CDTF">2025-05-21T08:52:00Z</dcterms:modified>
</cp:coreProperties>
</file>