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275F4AAB" w14:textId="77777777" w:rsidR="00703338" w:rsidRPr="006C10F5" w:rsidRDefault="00703338" w:rsidP="006C10F5">
      <w:pPr>
        <w:tabs>
          <w:tab w:val="left" w:pos="6812"/>
        </w:tabs>
        <w:rPr>
          <w:rFonts w:asciiTheme="minorHAnsi" w:hAnsiTheme="minorHAnsi" w:cstheme="minorHAnsi"/>
          <w:sz w:val="22"/>
          <w:szCs w:val="22"/>
          <w:lang w:eastAsia="ar-SA"/>
        </w:rPr>
      </w:pPr>
      <w:bookmarkStart w:id="0" w:name="_GoBack"/>
      <w:bookmarkEnd w:id="0"/>
    </w:p>
    <w:p w14:paraId="60DBF511" w14:textId="0C961058"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PNRR DISPERSIONE</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28851D0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457D02">
        <w:rPr>
          <w:rFonts w:ascii="Arial" w:eastAsiaTheme="minorEastAsia" w:hAnsi="Arial" w:cs="Arial"/>
          <w:sz w:val="18"/>
          <w:szCs w:val="18"/>
        </w:rPr>
        <w:t xml:space="preserve"> ( segnare la/e voce/i di interesse)</w:t>
      </w:r>
    </w:p>
    <w:tbl>
      <w:tblPr>
        <w:tblStyle w:val="TableNormal1"/>
        <w:tblW w:w="9618" w:type="dxa"/>
        <w:tblInd w:w="158" w:type="dxa"/>
        <w:tblLayout w:type="fixed"/>
        <w:tblCellMar>
          <w:left w:w="5" w:type="dxa"/>
          <w:right w:w="5" w:type="dxa"/>
        </w:tblCellMar>
        <w:tblLook w:val="01E0" w:firstRow="1" w:lastRow="1" w:firstColumn="1" w:lastColumn="1" w:noHBand="0" w:noVBand="0"/>
      </w:tblPr>
      <w:tblGrid>
        <w:gridCol w:w="2956"/>
        <w:gridCol w:w="1984"/>
        <w:gridCol w:w="1418"/>
        <w:gridCol w:w="1701"/>
        <w:gridCol w:w="1559"/>
      </w:tblGrid>
      <w:tr w:rsidR="006E2EFA" w14:paraId="18426E0C" w14:textId="77777777" w:rsidTr="00AA1B2C">
        <w:trPr>
          <w:trHeight w:val="533"/>
        </w:trPr>
        <w:tc>
          <w:tcPr>
            <w:tcW w:w="295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77777777" w:rsidR="006E2EFA" w:rsidRPr="003D24B4" w:rsidRDefault="006E2EFA" w:rsidP="00015A8D">
            <w:pPr>
              <w:pStyle w:val="TableParagraph"/>
              <w:spacing w:before="40"/>
              <w:ind w:left="122" w:right="111" w:hanging="2"/>
              <w:jc w:val="center"/>
              <w:rPr>
                <w:b/>
                <w:lang w:val="it-IT"/>
              </w:rPr>
            </w:pPr>
            <w:r>
              <w:rPr>
                <w:b/>
                <w:lang w:val="it-IT"/>
              </w:rPr>
              <w:t>PERCORSI FORMATIVI</w:t>
            </w:r>
          </w:p>
        </w:tc>
        <w:tc>
          <w:tcPr>
            <w:tcW w:w="198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74356C7" w14:textId="19315C1B" w:rsidR="006E2EFA" w:rsidRPr="006E2EFA" w:rsidRDefault="00AA1B2C" w:rsidP="00015A8D">
            <w:pPr>
              <w:pStyle w:val="TableParagraph"/>
              <w:ind w:right="300"/>
              <w:jc w:val="center"/>
              <w:rPr>
                <w:b/>
                <w:lang w:val="it-IT"/>
              </w:rPr>
            </w:pPr>
            <w:r>
              <w:rPr>
                <w:b/>
                <w:lang w:val="it-IT"/>
              </w:rPr>
              <w:t>Ruolo di TUTOR</w:t>
            </w:r>
          </w:p>
        </w:tc>
        <w:tc>
          <w:tcPr>
            <w:tcW w:w="141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D64F273" w14:textId="43ED7C93" w:rsidR="006E2EFA" w:rsidRDefault="00AA1B2C" w:rsidP="00015A8D">
            <w:pPr>
              <w:pStyle w:val="TableParagraph"/>
              <w:spacing w:before="3"/>
              <w:jc w:val="center"/>
              <w:rPr>
                <w:sz w:val="25"/>
              </w:rPr>
            </w:pPr>
            <w:proofErr w:type="spellStart"/>
            <w:r>
              <w:rPr>
                <w:b/>
              </w:rPr>
              <w:t>Preferenza</w:t>
            </w:r>
            <w:proofErr w:type="spellEnd"/>
            <w:r>
              <w:rPr>
                <w:b/>
              </w:rPr>
              <w:t xml:space="preserve"> per TUTOR</w:t>
            </w:r>
          </w:p>
        </w:tc>
        <w:tc>
          <w:tcPr>
            <w:tcW w:w="170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4B60922" w14:textId="7E4FB3BA" w:rsidR="006E2EFA" w:rsidRDefault="006E2EFA" w:rsidP="00015A8D">
            <w:pPr>
              <w:pStyle w:val="TableParagraph"/>
              <w:spacing w:before="3"/>
              <w:jc w:val="center"/>
              <w:rPr>
                <w:sz w:val="25"/>
              </w:rPr>
            </w:pPr>
            <w:proofErr w:type="spellStart"/>
            <w:r>
              <w:rPr>
                <w:b/>
              </w:rPr>
              <w:t>Ruolo</w:t>
            </w:r>
            <w:proofErr w:type="spellEnd"/>
            <w:r>
              <w:rPr>
                <w:b/>
              </w:rPr>
              <w:t xml:space="preserve"> di</w:t>
            </w:r>
            <w:r w:rsidR="00AA1B2C">
              <w:rPr>
                <w:b/>
                <w:spacing w:val="-2"/>
              </w:rPr>
              <w:t xml:space="preserve"> ESPERTO</w:t>
            </w:r>
          </w:p>
        </w:tc>
        <w:tc>
          <w:tcPr>
            <w:tcW w:w="155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68931A5" w14:textId="7E06E12C" w:rsidR="006E2EFA" w:rsidRPr="008022B1" w:rsidRDefault="00AA1B2C" w:rsidP="00015A8D">
            <w:pPr>
              <w:pStyle w:val="TableParagraph"/>
              <w:ind w:right="328"/>
              <w:jc w:val="center"/>
              <w:rPr>
                <w:b/>
                <w:lang w:val="it-IT"/>
              </w:rPr>
            </w:pPr>
            <w:r>
              <w:rPr>
                <w:b/>
                <w:lang w:val="it-IT"/>
              </w:rPr>
              <w:t>Preferenza per ESPERTO</w:t>
            </w:r>
          </w:p>
        </w:tc>
      </w:tr>
      <w:tr w:rsidR="006E2EFA" w14:paraId="3A31D731" w14:textId="77777777" w:rsidTr="00AA1B2C">
        <w:trPr>
          <w:trHeight w:val="725"/>
        </w:trPr>
        <w:tc>
          <w:tcPr>
            <w:tcW w:w="2956" w:type="dxa"/>
            <w:tcBorders>
              <w:top w:val="single" w:sz="4" w:space="0" w:color="000000"/>
              <w:left w:val="single" w:sz="4" w:space="0" w:color="000000"/>
              <w:bottom w:val="single" w:sz="4" w:space="0" w:color="000000"/>
              <w:right w:val="single" w:sz="4" w:space="0" w:color="000000"/>
            </w:tcBorders>
          </w:tcPr>
          <w:p w14:paraId="47847370" w14:textId="05C379F8" w:rsidR="006E2EFA" w:rsidRDefault="0060601E" w:rsidP="00015A8D">
            <w:pPr>
              <w:pStyle w:val="TableParagraph"/>
              <w:spacing w:before="25"/>
              <w:ind w:left="107" w:right="579"/>
            </w:pPr>
            <w:r>
              <w:t>AMICO COMPUTER</w:t>
            </w:r>
          </w:p>
        </w:tc>
        <w:tc>
          <w:tcPr>
            <w:tcW w:w="1984" w:type="dxa"/>
            <w:tcBorders>
              <w:top w:val="single" w:sz="4" w:space="0" w:color="000000"/>
              <w:left w:val="single" w:sz="4" w:space="0" w:color="000000"/>
              <w:bottom w:val="single" w:sz="4" w:space="0" w:color="000000"/>
              <w:right w:val="single" w:sz="4" w:space="0" w:color="000000"/>
            </w:tcBorders>
          </w:tcPr>
          <w:p w14:paraId="3F4D688E" w14:textId="51541691" w:rsidR="006E2EFA" w:rsidRDefault="006E2EFA" w:rsidP="00015A8D">
            <w:pPr>
              <w:pStyle w:val="TableParagraph"/>
              <w:spacing w:before="160"/>
              <w:ind w:left="311" w:right="298"/>
              <w:jc w:val="center"/>
            </w:pPr>
          </w:p>
        </w:tc>
        <w:tc>
          <w:tcPr>
            <w:tcW w:w="1418" w:type="dxa"/>
            <w:tcBorders>
              <w:top w:val="single" w:sz="4" w:space="0" w:color="000000"/>
              <w:left w:val="single" w:sz="4" w:space="0" w:color="000000"/>
              <w:bottom w:val="single" w:sz="4" w:space="0" w:color="000000"/>
              <w:right w:val="single" w:sz="4" w:space="0" w:color="000000"/>
            </w:tcBorders>
          </w:tcPr>
          <w:p w14:paraId="17B0D366" w14:textId="54B35670" w:rsidR="006E2EFA" w:rsidRDefault="006E2EFA" w:rsidP="00015A8D">
            <w:pPr>
              <w:pStyle w:val="TableParagraph"/>
              <w:spacing w:before="160"/>
              <w:ind w:left="338" w:right="328"/>
              <w:jc w:val="center"/>
            </w:pPr>
          </w:p>
        </w:tc>
        <w:tc>
          <w:tcPr>
            <w:tcW w:w="1701" w:type="dxa"/>
            <w:tcBorders>
              <w:top w:val="single" w:sz="4" w:space="0" w:color="000000"/>
              <w:left w:val="single" w:sz="4" w:space="0" w:color="000000"/>
              <w:bottom w:val="single" w:sz="4" w:space="0" w:color="000000"/>
              <w:right w:val="single" w:sz="4" w:space="0" w:color="000000"/>
            </w:tcBorders>
          </w:tcPr>
          <w:p w14:paraId="75AAB24A" w14:textId="2D208C4E" w:rsidR="006E2EFA" w:rsidRDefault="006E2EFA" w:rsidP="00015A8D">
            <w:pPr>
              <w:pStyle w:val="TableParagraph"/>
              <w:spacing w:before="160"/>
              <w:ind w:left="338" w:right="328"/>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86B09A" w14:textId="5011AE2F" w:rsidR="006E2EFA" w:rsidRDefault="006E2EFA" w:rsidP="00015A8D">
            <w:pPr>
              <w:pStyle w:val="TableParagraph"/>
              <w:spacing w:before="160"/>
              <w:ind w:left="338" w:right="328"/>
              <w:jc w:val="center"/>
            </w:pPr>
          </w:p>
        </w:tc>
      </w:tr>
      <w:tr w:rsidR="006E2EFA" w14:paraId="752FF348" w14:textId="77777777" w:rsidTr="00AA1B2C">
        <w:trPr>
          <w:trHeight w:val="692"/>
        </w:trPr>
        <w:tc>
          <w:tcPr>
            <w:tcW w:w="2956" w:type="dxa"/>
            <w:tcBorders>
              <w:top w:val="single" w:sz="4" w:space="0" w:color="000000"/>
              <w:left w:val="single" w:sz="4" w:space="0" w:color="000000"/>
              <w:bottom w:val="single" w:sz="4" w:space="0" w:color="000000"/>
              <w:right w:val="single" w:sz="4" w:space="0" w:color="000000"/>
            </w:tcBorders>
          </w:tcPr>
          <w:p w14:paraId="25194513" w14:textId="7C678A18" w:rsidR="006E2EFA" w:rsidRDefault="0060601E" w:rsidP="00015A8D">
            <w:pPr>
              <w:pStyle w:val="TableParagraph"/>
              <w:spacing w:before="25"/>
              <w:ind w:left="107" w:right="579"/>
            </w:pPr>
            <w:r>
              <w:t>CODING E ROBOTICA</w:t>
            </w:r>
          </w:p>
        </w:tc>
        <w:tc>
          <w:tcPr>
            <w:tcW w:w="1984" w:type="dxa"/>
            <w:tcBorders>
              <w:top w:val="single" w:sz="4" w:space="0" w:color="000000"/>
              <w:left w:val="single" w:sz="4" w:space="0" w:color="000000"/>
              <w:bottom w:val="single" w:sz="4" w:space="0" w:color="000000"/>
              <w:right w:val="single" w:sz="4" w:space="0" w:color="000000"/>
            </w:tcBorders>
          </w:tcPr>
          <w:p w14:paraId="557BAE50" w14:textId="735E72F0" w:rsidR="006E2EFA" w:rsidRDefault="006E2EFA" w:rsidP="00015A8D">
            <w:pPr>
              <w:pStyle w:val="TableParagraph"/>
              <w:spacing w:before="174"/>
              <w:ind w:left="9"/>
              <w:jc w:val="center"/>
            </w:pPr>
          </w:p>
        </w:tc>
        <w:tc>
          <w:tcPr>
            <w:tcW w:w="1418" w:type="dxa"/>
            <w:tcBorders>
              <w:top w:val="single" w:sz="4" w:space="0" w:color="000000"/>
              <w:left w:val="single" w:sz="4" w:space="0" w:color="000000"/>
              <w:bottom w:val="single" w:sz="4" w:space="0" w:color="000000"/>
              <w:right w:val="single" w:sz="4" w:space="0" w:color="000000"/>
            </w:tcBorders>
          </w:tcPr>
          <w:p w14:paraId="04DB06B0" w14:textId="6FEF222A" w:rsidR="006E2EFA" w:rsidRDefault="006E2EFA" w:rsidP="00015A8D">
            <w:pPr>
              <w:pStyle w:val="TableParagraph"/>
              <w:spacing w:before="174"/>
              <w:ind w:left="339" w:right="328"/>
              <w:jc w:val="center"/>
            </w:pPr>
          </w:p>
        </w:tc>
        <w:tc>
          <w:tcPr>
            <w:tcW w:w="1701" w:type="dxa"/>
            <w:tcBorders>
              <w:top w:val="single" w:sz="4" w:space="0" w:color="000000"/>
              <w:left w:val="single" w:sz="4" w:space="0" w:color="000000"/>
              <w:bottom w:val="single" w:sz="4" w:space="0" w:color="000000"/>
              <w:right w:val="single" w:sz="4" w:space="0" w:color="000000"/>
            </w:tcBorders>
          </w:tcPr>
          <w:p w14:paraId="619C3652" w14:textId="7F07F92D" w:rsidR="006E2EFA" w:rsidRDefault="006E2EFA" w:rsidP="00015A8D">
            <w:pPr>
              <w:pStyle w:val="TableParagraph"/>
              <w:spacing w:before="174"/>
              <w:ind w:left="339" w:right="328"/>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DCE452" w14:textId="21F29C2F" w:rsidR="006E2EFA" w:rsidRDefault="006E2EFA" w:rsidP="00015A8D">
            <w:pPr>
              <w:pStyle w:val="TableParagraph"/>
              <w:spacing w:before="174"/>
              <w:ind w:left="339" w:right="328"/>
              <w:jc w:val="center"/>
            </w:pPr>
          </w:p>
        </w:tc>
      </w:tr>
      <w:tr w:rsidR="006E2EFA" w14:paraId="26A95DF5" w14:textId="77777777" w:rsidTr="00AA1B2C">
        <w:trPr>
          <w:trHeight w:val="716"/>
        </w:trPr>
        <w:tc>
          <w:tcPr>
            <w:tcW w:w="2956" w:type="dxa"/>
            <w:tcBorders>
              <w:top w:val="single" w:sz="4" w:space="0" w:color="000000"/>
              <w:left w:val="single" w:sz="4" w:space="0" w:color="000000"/>
              <w:bottom w:val="single" w:sz="4" w:space="0" w:color="000000"/>
              <w:right w:val="single" w:sz="4" w:space="0" w:color="000000"/>
            </w:tcBorders>
          </w:tcPr>
          <w:p w14:paraId="4B94F4A9" w14:textId="516BE6BB" w:rsidR="006E2EFA" w:rsidRDefault="0060601E" w:rsidP="0078319F">
            <w:pPr>
              <w:pStyle w:val="TableParagraph"/>
              <w:ind w:right="575"/>
            </w:pPr>
            <w:r>
              <w:t>INGLESE</w:t>
            </w:r>
          </w:p>
        </w:tc>
        <w:tc>
          <w:tcPr>
            <w:tcW w:w="1984" w:type="dxa"/>
            <w:tcBorders>
              <w:top w:val="single" w:sz="4" w:space="0" w:color="000000"/>
              <w:left w:val="single" w:sz="4" w:space="0" w:color="000000"/>
              <w:bottom w:val="single" w:sz="4" w:space="0" w:color="000000"/>
              <w:right w:val="single" w:sz="4" w:space="0" w:color="000000"/>
            </w:tcBorders>
          </w:tcPr>
          <w:p w14:paraId="2C7AD9A1" w14:textId="1EA1A27D" w:rsidR="006E2EFA" w:rsidRDefault="006E2EFA" w:rsidP="00015A8D">
            <w:pPr>
              <w:pStyle w:val="TableParagraph"/>
              <w:jc w:val="center"/>
            </w:pPr>
          </w:p>
        </w:tc>
        <w:tc>
          <w:tcPr>
            <w:tcW w:w="1418" w:type="dxa"/>
            <w:tcBorders>
              <w:top w:val="single" w:sz="4" w:space="0" w:color="000000"/>
              <w:left w:val="single" w:sz="4" w:space="0" w:color="000000"/>
              <w:bottom w:val="single" w:sz="4" w:space="0" w:color="000000"/>
              <w:right w:val="single" w:sz="4" w:space="0" w:color="000000"/>
            </w:tcBorders>
          </w:tcPr>
          <w:p w14:paraId="7FFBADFB" w14:textId="191908E5" w:rsidR="006E2EFA" w:rsidRDefault="006E2EFA" w:rsidP="00015A8D">
            <w:pPr>
              <w:pStyle w:val="TableParagraph"/>
              <w:jc w:val="center"/>
            </w:pPr>
          </w:p>
        </w:tc>
        <w:tc>
          <w:tcPr>
            <w:tcW w:w="1701" w:type="dxa"/>
            <w:tcBorders>
              <w:top w:val="single" w:sz="4" w:space="0" w:color="000000"/>
              <w:left w:val="single" w:sz="4" w:space="0" w:color="000000"/>
              <w:bottom w:val="single" w:sz="4" w:space="0" w:color="000000"/>
              <w:right w:val="single" w:sz="4" w:space="0" w:color="000000"/>
            </w:tcBorders>
          </w:tcPr>
          <w:p w14:paraId="754E74BC" w14:textId="43FE97F9" w:rsidR="006E2EFA" w:rsidRDefault="006E2EFA" w:rsidP="00015A8D">
            <w:pPr>
              <w:pStyle w:val="TableParagraph"/>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E1488E" w14:textId="096C666A" w:rsidR="006E2EFA" w:rsidRDefault="006E2EFA" w:rsidP="00015A8D">
            <w:pPr>
              <w:pStyle w:val="TableParagraph"/>
              <w:jc w:val="center"/>
            </w:pPr>
          </w:p>
        </w:tc>
      </w:tr>
    </w:tbl>
    <w:p w14:paraId="2301912D" w14:textId="3F69BDAF" w:rsidR="00703338" w:rsidRPr="000B7E48" w:rsidRDefault="006E2EFA" w:rsidP="000B7E48">
      <w:pPr>
        <w:autoSpaceDE w:val="0"/>
        <w:spacing w:line="480" w:lineRule="auto"/>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N.B.: barrare la casella relativa al ruolo che si richiede</w:t>
      </w:r>
      <w:r w:rsidR="00AA1B2C">
        <w:rPr>
          <w:rFonts w:asciiTheme="minorHAnsi" w:eastAsiaTheme="minorEastAsia" w:hAnsiTheme="minorHAnsi" w:cstheme="minorHAnsi"/>
          <w:b/>
          <w:bCs/>
          <w:i/>
          <w:iCs/>
          <w:sz w:val="24"/>
          <w:szCs w:val="24"/>
          <w:u w:val="single"/>
        </w:rPr>
        <w:t xml:space="preserve"> e indicare la relativa preferenza</w:t>
      </w: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2D2D0D23" w14:textId="5CA61132" w:rsidR="0069154B"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69EE9A95" w14:textId="77777777" w:rsidR="0069154B" w:rsidRDefault="0069154B">
      <w:pPr>
        <w:rPr>
          <w:rFonts w:ascii="Arial" w:eastAsiaTheme="minorEastAsia" w:hAnsi="Arial" w:cs="Arial"/>
          <w:sz w:val="18"/>
          <w:szCs w:val="18"/>
        </w:rPr>
      </w:pPr>
      <w:r>
        <w:rPr>
          <w:rFonts w:ascii="Arial" w:eastAsiaTheme="minorEastAsia" w:hAnsi="Arial" w:cs="Arial"/>
          <w:sz w:val="18"/>
          <w:szCs w:val="18"/>
        </w:rPr>
        <w:br w:type="page"/>
      </w:r>
    </w:p>
    <w:p w14:paraId="3C712BB2" w14:textId="77777777" w:rsidR="00EE7CBC" w:rsidRDefault="00EE7CBC"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EE7CBC"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35E69A1C" w:rsidR="00EE7CBC" w:rsidRDefault="00EE7CBC" w:rsidP="006F1ED6">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EE7CBC"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Default="00EE7CBC" w:rsidP="006F1ED6">
            <w:pPr>
              <w:snapToGrid w:val="0"/>
              <w:rPr>
                <w:b/>
                <w:sz w:val="22"/>
                <w:szCs w:val="22"/>
              </w:rPr>
            </w:pPr>
            <w:r>
              <w:rPr>
                <w:b/>
                <w:sz w:val="22"/>
                <w:szCs w:val="22"/>
                <w:u w:val="single"/>
              </w:rPr>
              <w:t>Criteri di ammissione:</w:t>
            </w:r>
            <w:r>
              <w:rPr>
                <w:b/>
                <w:sz w:val="22"/>
                <w:szCs w:val="22"/>
              </w:rPr>
              <w:t xml:space="preserve"> </w:t>
            </w:r>
          </w:p>
          <w:p w14:paraId="0E48F831" w14:textId="77777777" w:rsidR="00EE7CBC" w:rsidRDefault="00EE7CBC" w:rsidP="006F1ED6">
            <w:pPr>
              <w:pStyle w:val="Paragrafoelenco"/>
              <w:numPr>
                <w:ilvl w:val="0"/>
                <w:numId w:val="26"/>
              </w:numPr>
              <w:rPr>
                <w:b/>
              </w:rPr>
            </w:pPr>
            <w:r>
              <w:rPr>
                <w:b/>
                <w:sz w:val="22"/>
                <w:szCs w:val="22"/>
              </w:rPr>
              <w:t>essere in possesso dei requisiti di cui all’articolo 8 per il ruolo per cui si presenta domanda</w:t>
            </w:r>
          </w:p>
          <w:p w14:paraId="206635F0" w14:textId="4CA1D97D" w:rsidR="00EE7CBC" w:rsidRDefault="00EE7CBC" w:rsidP="006F1ED6">
            <w:pPr>
              <w:pStyle w:val="Paragrafoelenco"/>
              <w:numPr>
                <w:ilvl w:val="0"/>
                <w:numId w:val="26"/>
              </w:numPr>
              <w:rPr>
                <w:b/>
              </w:rPr>
            </w:pPr>
            <w:r>
              <w:rPr>
                <w:b/>
                <w:sz w:val="22"/>
                <w:szCs w:val="22"/>
              </w:rPr>
              <w:t xml:space="preserve">in aggiunta, </w:t>
            </w:r>
            <w:r w:rsidR="006C10F5">
              <w:rPr>
                <w:b/>
                <w:sz w:val="22"/>
                <w:szCs w:val="22"/>
              </w:rPr>
              <w:t>essere docente interno per tutto il periodo dell’incarico</w:t>
            </w:r>
          </w:p>
        </w:tc>
      </w:tr>
      <w:tr w:rsidR="00EE7CBC"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2587A966" w14:textId="77777777" w:rsidR="00EE7CBC" w:rsidRDefault="00EE7CBC" w:rsidP="006F1ED6">
            <w:pPr>
              <w:snapToGrid w:val="0"/>
              <w:rPr>
                <w:b/>
              </w:rPr>
            </w:pPr>
          </w:p>
          <w:p w14:paraId="607A6679" w14:textId="77777777" w:rsidR="00EE7CBC" w:rsidRDefault="00EE7CBC" w:rsidP="006F1ED6">
            <w:pPr>
              <w:snapToGrid w:val="0"/>
              <w:rPr>
                <w:b/>
              </w:rPr>
            </w:pPr>
            <w:r>
              <w:rPr>
                <w:b/>
              </w:rPr>
              <w:t>L' ISTRUZIONE, LA FORMAZIONE</w:t>
            </w:r>
          </w:p>
          <w:p w14:paraId="52BA278B" w14:textId="77777777" w:rsidR="00EE7CBC" w:rsidRDefault="00EE7CBC" w:rsidP="006F1ED6">
            <w:pPr>
              <w:snapToGrid w:val="0"/>
              <w:rPr>
                <w:b/>
              </w:rPr>
            </w:pPr>
            <w:r>
              <w:rPr>
                <w:b/>
              </w:rPr>
              <w:t xml:space="preserve">NELLO SPECIFICO DIPARTIMENTO IN CUI SI </w:t>
            </w:r>
          </w:p>
          <w:p w14:paraId="4A8BD570" w14:textId="77777777" w:rsidR="00EE7CBC" w:rsidRDefault="00EE7CBC" w:rsidP="006F1ED6">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77777777" w:rsidR="00EE7CBC" w:rsidRDefault="00EE7CBC" w:rsidP="006F1ED6">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Default="00EE7CBC" w:rsidP="006F1ED6">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Default="00EE7CBC" w:rsidP="006F1ED6">
            <w:pPr>
              <w:jc w:val="center"/>
              <w:rPr>
                <w:b/>
              </w:rPr>
            </w:pPr>
            <w:r>
              <w:rPr>
                <w:b/>
              </w:rPr>
              <w:t>da compilare a cura della commissione</w:t>
            </w:r>
          </w:p>
        </w:tc>
      </w:tr>
      <w:tr w:rsidR="00EE7CBC" w14:paraId="0664A016" w14:textId="77777777" w:rsidTr="0016323E">
        <w:tc>
          <w:tcPr>
            <w:tcW w:w="3193"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Default="00EE7CBC" w:rsidP="006F1ED6">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Default="00EE7CBC" w:rsidP="006F1ED6">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Default="00EE7CBC" w:rsidP="006F1ED6">
            <w:r>
              <w:rPr>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Default="00EE7CBC" w:rsidP="006F1ED6">
            <w:pPr>
              <w:snapToGrid w:val="0"/>
            </w:pPr>
          </w:p>
        </w:tc>
      </w:tr>
      <w:tr w:rsidR="00EE7CBC" w14:paraId="4779D713" w14:textId="77777777" w:rsidTr="0016323E">
        <w:tc>
          <w:tcPr>
            <w:tcW w:w="3193"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Default="00EE7CBC" w:rsidP="006F1ED6"/>
        </w:tc>
        <w:tc>
          <w:tcPr>
            <w:tcW w:w="1087"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Default="00EE7CBC" w:rsidP="006F1ED6"/>
        </w:tc>
        <w:tc>
          <w:tcPr>
            <w:tcW w:w="1118" w:type="dxa"/>
            <w:tcBorders>
              <w:top w:val="single" w:sz="4" w:space="0" w:color="000000"/>
              <w:left w:val="single" w:sz="4" w:space="0" w:color="000000"/>
              <w:bottom w:val="single" w:sz="4" w:space="0" w:color="000000"/>
              <w:right w:val="nil"/>
            </w:tcBorders>
            <w:vAlign w:val="center"/>
            <w:hideMark/>
          </w:tcPr>
          <w:p w14:paraId="39DBA5CA" w14:textId="77777777" w:rsidR="00EE7CBC" w:rsidRDefault="00EE7CBC" w:rsidP="006F1ED6">
            <w:r>
              <w:rPr>
                <w:b/>
              </w:rPr>
              <w:t>15</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Default="00EE7CBC" w:rsidP="006F1ED6">
            <w:pPr>
              <w:snapToGrid w:val="0"/>
            </w:pPr>
          </w:p>
        </w:tc>
      </w:tr>
      <w:tr w:rsidR="0016323E"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5E49988A" w:rsidR="0016323E" w:rsidRDefault="0016323E" w:rsidP="0016323E">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Default="0016323E" w:rsidP="0016323E">
            <w:pPr>
              <w:snapToGrid w:val="0"/>
            </w:pPr>
          </w:p>
        </w:tc>
      </w:tr>
      <w:tr w:rsidR="0016323E"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36591A65" w:rsidR="0016323E" w:rsidRDefault="0016323E" w:rsidP="0016323E">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Default="0016323E" w:rsidP="0016323E">
            <w:pPr>
              <w:snapToGrid w:val="0"/>
            </w:pPr>
          </w:p>
        </w:tc>
      </w:tr>
      <w:tr w:rsidR="0016323E"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26D885D6" w:rsidR="0016323E" w:rsidRDefault="0016323E" w:rsidP="0016323E">
            <w:pPr>
              <w:rPr>
                <w:b/>
              </w:rPr>
            </w:pPr>
            <w:r w:rsidRPr="00B2753D">
              <w:rPr>
                <w:b/>
              </w:rPr>
              <w:t>A</w:t>
            </w:r>
            <w:r w:rsidR="006C10F5">
              <w:rPr>
                <w:b/>
              </w:rPr>
              <w:t>4</w:t>
            </w:r>
            <w:r w:rsidRPr="00B2753D">
              <w:rPr>
                <w:b/>
              </w:rPr>
              <w:t xml:space="preserve">. MASTER UNIVERSITARIO DI I LIVELLO ATTINENTE ALLA </w:t>
            </w:r>
            <w:r w:rsidRPr="00612E55">
              <w:rPr>
                <w:b/>
                <w:bCs/>
              </w:rPr>
              <w:t>SELEZIONE</w:t>
            </w:r>
            <w:r w:rsidRPr="00B2753D">
              <w:t xml:space="preserve"> </w:t>
            </w:r>
            <w:r>
              <w:t>(in alternativa al punto A</w:t>
            </w:r>
            <w:r w:rsidR="006C10F5">
              <w:t>3</w:t>
            </w:r>
            <w: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Default="0016323E" w:rsidP="0016323E">
            <w:pPr>
              <w:snapToGrid w:val="0"/>
            </w:pPr>
          </w:p>
        </w:tc>
      </w:tr>
      <w:tr w:rsidR="00EE7CBC"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2FA4694E" w14:textId="77777777" w:rsidR="00EE7CBC" w:rsidRDefault="00EE7CBC" w:rsidP="006F1ED6">
            <w:pPr>
              <w:rPr>
                <w:b/>
              </w:rPr>
            </w:pPr>
            <w:r>
              <w:rPr>
                <w:b/>
              </w:rPr>
              <w:t xml:space="preserve">LE CERTIFICAZIONI OTTENUTE  </w:t>
            </w:r>
          </w:p>
          <w:p w14:paraId="5168AD9A" w14:textId="77777777" w:rsidR="00EE7CBC" w:rsidRDefault="00EE7CBC" w:rsidP="006F1ED6">
            <w:pPr>
              <w:rPr>
                <w:b/>
                <w:u w:val="single"/>
              </w:rPr>
            </w:pPr>
            <w:r>
              <w:rPr>
                <w:b/>
                <w:u w:val="single"/>
              </w:rPr>
              <w:t>NELLO SPECIFICO SETTORE IN CUI SI CONCORRE</w:t>
            </w:r>
          </w:p>
          <w:p w14:paraId="37D8C5BC" w14:textId="77777777" w:rsidR="00EE7CBC" w:rsidRDefault="00EE7CBC" w:rsidP="006F1ED6">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Default="00EE7CBC" w:rsidP="006F1ED6">
            <w:pPr>
              <w:snapToGrid w:val="0"/>
            </w:pPr>
          </w:p>
        </w:tc>
      </w:tr>
      <w:tr w:rsidR="00EE7CBC" w14:paraId="7288282C" w14:textId="77777777" w:rsidTr="0016323E">
        <w:tc>
          <w:tcPr>
            <w:tcW w:w="3193" w:type="dxa"/>
            <w:tcBorders>
              <w:top w:val="single" w:sz="4" w:space="0" w:color="000000"/>
              <w:left w:val="single" w:sz="4" w:space="0" w:color="000000"/>
              <w:bottom w:val="single" w:sz="4" w:space="0" w:color="000000"/>
              <w:right w:val="nil"/>
            </w:tcBorders>
            <w:vAlign w:val="center"/>
            <w:hideMark/>
          </w:tcPr>
          <w:p w14:paraId="7313B023" w14:textId="77777777" w:rsidR="00EE7CBC" w:rsidRDefault="00EE7CBC" w:rsidP="006F1ED6">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559137E" w14:textId="77777777" w:rsidR="00EE7CBC" w:rsidRDefault="00EE7CBC" w:rsidP="006F1ED6">
            <w:pPr>
              <w:rPr>
                <w:b/>
              </w:rPr>
            </w:pPr>
            <w:proofErr w:type="spellStart"/>
            <w:r>
              <w:t>Max</w:t>
            </w:r>
            <w:proofErr w:type="spellEnd"/>
            <w:r>
              <w:t xml:space="preserve"> 1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77777777" w:rsidR="00EE7CBC" w:rsidRDefault="00EE7CBC" w:rsidP="006F1ED6">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Default="00EE7CBC" w:rsidP="006F1ED6">
            <w:pPr>
              <w:snapToGrid w:val="0"/>
            </w:pPr>
          </w:p>
        </w:tc>
      </w:tr>
      <w:tr w:rsidR="00EE7CBC"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2E711FC" w14:textId="77777777" w:rsidR="00EE7CBC" w:rsidRDefault="00EE7CBC" w:rsidP="006F1ED6">
            <w:pPr>
              <w:rPr>
                <w:b/>
              </w:rPr>
            </w:pPr>
            <w:r>
              <w:rPr>
                <w:b/>
              </w:rPr>
              <w:t>LE ESPERIENZE</w:t>
            </w:r>
          </w:p>
          <w:p w14:paraId="15A9B137" w14:textId="77777777" w:rsidR="00EE7CBC" w:rsidRDefault="00EE7CBC" w:rsidP="006F1ED6">
            <w:pPr>
              <w:rPr>
                <w:b/>
                <w:u w:val="single"/>
              </w:rPr>
            </w:pPr>
            <w:r>
              <w:rPr>
                <w:b/>
                <w:u w:val="single"/>
              </w:rPr>
              <w:t>NELLO SPECIFICO SETTORE IN CUI SI CONCORRE</w:t>
            </w:r>
          </w:p>
          <w:p w14:paraId="2A003518" w14:textId="77777777" w:rsidR="00EE7CBC" w:rsidRDefault="00EE7CBC" w:rsidP="006F1ED6"/>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Default="00EE7CBC" w:rsidP="006F1ED6">
            <w:pPr>
              <w:snapToGrid w:val="0"/>
            </w:pPr>
          </w:p>
        </w:tc>
      </w:tr>
      <w:tr w:rsidR="00EE7CBC" w14:paraId="7279A8E6" w14:textId="77777777" w:rsidTr="0016323E">
        <w:tc>
          <w:tcPr>
            <w:tcW w:w="3193" w:type="dxa"/>
            <w:tcBorders>
              <w:top w:val="single" w:sz="4" w:space="0" w:color="000000"/>
              <w:left w:val="single" w:sz="4" w:space="0" w:color="000000"/>
              <w:bottom w:val="single" w:sz="4" w:space="0" w:color="000000"/>
              <w:right w:val="nil"/>
            </w:tcBorders>
            <w:hideMark/>
          </w:tcPr>
          <w:p w14:paraId="3C0B0804" w14:textId="77777777" w:rsidR="00EE7CBC" w:rsidRDefault="00EE7CBC" w:rsidP="006F1ED6">
            <w:pPr>
              <w:rPr>
                <w:b/>
              </w:rPr>
            </w:pPr>
            <w:r>
              <w:rPr>
                <w:b/>
              </w:rPr>
              <w:t>C1. CONOSCENZE SPECIFICHE DELL'</w:t>
            </w:r>
          </w:p>
          <w:p w14:paraId="0E3F5E5E" w14:textId="77777777" w:rsidR="00EE7CBC" w:rsidRDefault="00EE7CBC" w:rsidP="006F1ED6">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3013F89E"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Default="006C10F5" w:rsidP="006F1ED6">
            <w:pPr>
              <w:rPr>
                <w:b/>
              </w:rPr>
            </w:pPr>
            <w:r>
              <w:rPr>
                <w:b/>
              </w:rPr>
              <w:t>2</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Default="00EE7CBC" w:rsidP="006F1ED6">
            <w:pPr>
              <w:snapToGrid w:val="0"/>
            </w:pPr>
          </w:p>
        </w:tc>
      </w:tr>
      <w:tr w:rsidR="00EE7CBC" w14:paraId="287A22C9" w14:textId="77777777" w:rsidTr="0016323E">
        <w:tc>
          <w:tcPr>
            <w:tcW w:w="3193" w:type="dxa"/>
            <w:tcBorders>
              <w:top w:val="single" w:sz="4" w:space="0" w:color="000000"/>
              <w:left w:val="single" w:sz="4" w:space="0" w:color="000000"/>
              <w:bottom w:val="single" w:sz="4" w:space="0" w:color="000000"/>
              <w:right w:val="nil"/>
            </w:tcBorders>
            <w:hideMark/>
          </w:tcPr>
          <w:p w14:paraId="40518168" w14:textId="77777777" w:rsidR="00EE7CBC" w:rsidRDefault="00EE7CBC" w:rsidP="006F1ED6">
            <w:pPr>
              <w:rPr>
                <w:b/>
              </w:rPr>
            </w:pPr>
            <w:r>
              <w:rPr>
                <w:b/>
              </w:rPr>
              <w:t>C2. CONOSCENZE SPECIFICHE DELL'</w:t>
            </w:r>
          </w:p>
          <w:p w14:paraId="11DE4462" w14:textId="3965FA9B" w:rsidR="00EE7CBC" w:rsidRDefault="00EE7CBC" w:rsidP="006F1ED6">
            <w:pPr>
              <w:rPr>
                <w:b/>
              </w:rPr>
            </w:pPr>
            <w:r>
              <w:rPr>
                <w:b/>
              </w:rPr>
              <w:t>ARGOMENTO (documentate attraverso pubblicazioni di corsi di formazione</w:t>
            </w:r>
            <w:r w:rsidR="000B7E48">
              <w:rPr>
                <w:b/>
              </w:rPr>
              <w:t xml:space="preserve"> anche</w:t>
            </w:r>
            <w:r>
              <w:rPr>
                <w:b/>
              </w:rPr>
              <w:t xml:space="preserve"> online)</w:t>
            </w:r>
          </w:p>
        </w:tc>
        <w:tc>
          <w:tcPr>
            <w:tcW w:w="1087" w:type="dxa"/>
            <w:tcBorders>
              <w:top w:val="single" w:sz="4" w:space="0" w:color="000000"/>
              <w:left w:val="single" w:sz="4" w:space="0" w:color="000000"/>
              <w:bottom w:val="single" w:sz="4" w:space="0" w:color="000000"/>
              <w:right w:val="nil"/>
            </w:tcBorders>
            <w:hideMark/>
          </w:tcPr>
          <w:p w14:paraId="16F20FAA" w14:textId="77777777" w:rsidR="00EE7CBC" w:rsidRDefault="00EE7CBC" w:rsidP="006F1ED6">
            <w: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77777777" w:rsidR="00EE7CBC" w:rsidRDefault="00EE7CBC" w:rsidP="006F1ED6">
            <w:pPr>
              <w:snapToGrid w:val="0"/>
            </w:pPr>
          </w:p>
        </w:tc>
      </w:tr>
      <w:tr w:rsidR="00EE7CBC" w14:paraId="0D3A20CC" w14:textId="77777777" w:rsidTr="0016323E">
        <w:tc>
          <w:tcPr>
            <w:tcW w:w="3193" w:type="dxa"/>
            <w:tcBorders>
              <w:top w:val="single" w:sz="4" w:space="0" w:color="000000"/>
              <w:left w:val="single" w:sz="4" w:space="0" w:color="000000"/>
              <w:bottom w:val="single" w:sz="4" w:space="0" w:color="000000"/>
              <w:right w:val="nil"/>
            </w:tcBorders>
            <w:hideMark/>
          </w:tcPr>
          <w:p w14:paraId="709539FB" w14:textId="77777777" w:rsidR="00EE7CBC" w:rsidRDefault="00EE7CBC" w:rsidP="006F1ED6">
            <w:pPr>
              <w:rPr>
                <w:b/>
              </w:rPr>
            </w:pPr>
            <w:r>
              <w:rPr>
                <w:b/>
              </w:rPr>
              <w:t>C3. CONOSCENZE SPECIFICHE DELL'</w:t>
            </w:r>
          </w:p>
          <w:p w14:paraId="27DE3E88" w14:textId="77777777" w:rsidR="00EE7CBC" w:rsidRDefault="00EE7CBC" w:rsidP="006F1ED6">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1411B410"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6357653"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Default="00EE7CBC" w:rsidP="006F1ED6">
            <w:pPr>
              <w:snapToGrid w:val="0"/>
            </w:pPr>
          </w:p>
        </w:tc>
      </w:tr>
      <w:tr w:rsidR="00EE7CBC" w14:paraId="49024B7D" w14:textId="77777777" w:rsidTr="0016323E">
        <w:tc>
          <w:tcPr>
            <w:tcW w:w="3193" w:type="dxa"/>
            <w:tcBorders>
              <w:top w:val="single" w:sz="4" w:space="0" w:color="000000"/>
              <w:left w:val="single" w:sz="4" w:space="0" w:color="000000"/>
              <w:bottom w:val="single" w:sz="4" w:space="0" w:color="000000"/>
              <w:right w:val="nil"/>
            </w:tcBorders>
            <w:hideMark/>
          </w:tcPr>
          <w:p w14:paraId="0A08FC38" w14:textId="77777777" w:rsidR="00EE7CBC" w:rsidRDefault="00EE7CBC" w:rsidP="006F1ED6">
            <w:pPr>
              <w:rPr>
                <w:b/>
              </w:rPr>
            </w:pPr>
            <w:r>
              <w:rPr>
                <w:b/>
              </w:rPr>
              <w:t>C4. CONOSCENZE SPECIFICHE DELL'</w:t>
            </w:r>
          </w:p>
          <w:p w14:paraId="15C0961C" w14:textId="77777777" w:rsidR="00EE7CBC" w:rsidRDefault="00EE7CBC" w:rsidP="006F1ED6">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184B78A1"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225F84C4"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Default="00EE7CBC" w:rsidP="006F1ED6">
            <w:pPr>
              <w:snapToGrid w:val="0"/>
            </w:pPr>
          </w:p>
        </w:tc>
      </w:tr>
      <w:tr w:rsidR="00EE7CBC"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Default="00EE7CBC" w:rsidP="006F1ED6">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Default="00EE7CBC" w:rsidP="006F1ED6">
            <w:pPr>
              <w:snapToGrid w:val="0"/>
            </w:pPr>
          </w:p>
        </w:tc>
      </w:tr>
    </w:tbl>
    <w:p w14:paraId="644E1D2D" w14:textId="77777777" w:rsidR="00EE7CBC" w:rsidRDefault="00EE7CBC" w:rsidP="00EE7CBC">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F26D8" w14:paraId="02F0C72E" w14:textId="77777777" w:rsidTr="00015A8D">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D2616F" w14:textId="77777777" w:rsidR="00DF26D8" w:rsidRPr="00224783" w:rsidRDefault="00DF26D8" w:rsidP="00015A8D">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DF26D8" w14:paraId="1348A85B" w14:textId="77777777" w:rsidTr="004C0A4D">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9EFD5D5" w14:textId="77777777" w:rsidR="00B2430C" w:rsidRDefault="00B2430C" w:rsidP="00B2430C">
            <w:pPr>
              <w:snapToGrid w:val="0"/>
              <w:rPr>
                <w:b/>
                <w:sz w:val="22"/>
                <w:szCs w:val="22"/>
              </w:rPr>
            </w:pPr>
            <w:r>
              <w:rPr>
                <w:b/>
                <w:sz w:val="22"/>
                <w:szCs w:val="22"/>
                <w:u w:val="single"/>
              </w:rPr>
              <w:t>Criteri di ammissione:</w:t>
            </w:r>
            <w:r>
              <w:rPr>
                <w:b/>
                <w:sz w:val="22"/>
                <w:szCs w:val="22"/>
              </w:rPr>
              <w:t xml:space="preserve"> </w:t>
            </w:r>
          </w:p>
          <w:p w14:paraId="20EB1822" w14:textId="77777777" w:rsidR="00B2430C" w:rsidRPr="00B2430C" w:rsidRDefault="00B2430C" w:rsidP="00B2430C">
            <w:pPr>
              <w:pStyle w:val="Paragrafoelenco"/>
              <w:numPr>
                <w:ilvl w:val="0"/>
                <w:numId w:val="38"/>
              </w:numPr>
              <w:rPr>
                <w:b/>
              </w:rPr>
            </w:pPr>
            <w:r w:rsidRPr="00B2430C">
              <w:rPr>
                <w:b/>
                <w:sz w:val="22"/>
                <w:szCs w:val="22"/>
              </w:rPr>
              <w:t>essere in possesso dei requisiti di cui all’articolo 8 per il ruolo per cui si presenta domanda</w:t>
            </w:r>
          </w:p>
          <w:p w14:paraId="03E214E8" w14:textId="76099C53" w:rsidR="00DF26D8" w:rsidRPr="00B2430C" w:rsidRDefault="00B2430C" w:rsidP="00B2430C">
            <w:pPr>
              <w:pStyle w:val="Paragrafoelenco"/>
              <w:numPr>
                <w:ilvl w:val="0"/>
                <w:numId w:val="38"/>
              </w:numPr>
              <w:rPr>
                <w:b/>
              </w:rPr>
            </w:pPr>
            <w:r w:rsidRPr="00B2430C">
              <w:rPr>
                <w:b/>
                <w:sz w:val="22"/>
                <w:szCs w:val="22"/>
              </w:rPr>
              <w:t>in aggiunta, essere docente interno per tutto il periodo dell’incarico</w:t>
            </w:r>
          </w:p>
        </w:tc>
      </w:tr>
      <w:tr w:rsidR="00DF26D8" w14:paraId="124AE32B" w14:textId="77777777" w:rsidTr="00015A8D">
        <w:tc>
          <w:tcPr>
            <w:tcW w:w="5383" w:type="dxa"/>
            <w:gridSpan w:val="3"/>
            <w:tcBorders>
              <w:top w:val="single" w:sz="4" w:space="0" w:color="000000"/>
              <w:left w:val="single" w:sz="4" w:space="0" w:color="000000"/>
              <w:bottom w:val="single" w:sz="4" w:space="0" w:color="000000"/>
            </w:tcBorders>
            <w:shd w:val="clear" w:color="auto" w:fill="auto"/>
            <w:vAlign w:val="center"/>
          </w:tcPr>
          <w:p w14:paraId="656F54A4" w14:textId="77777777" w:rsidR="00DF26D8" w:rsidRDefault="00DF26D8" w:rsidP="00DF26D8">
            <w:pPr>
              <w:snapToGrid w:val="0"/>
              <w:rPr>
                <w:b/>
              </w:rPr>
            </w:pPr>
          </w:p>
          <w:p w14:paraId="7B0F1082" w14:textId="77777777" w:rsidR="00DF26D8" w:rsidRPr="00166AF8" w:rsidRDefault="00DF26D8" w:rsidP="00DF26D8">
            <w:pPr>
              <w:snapToGrid w:val="0"/>
              <w:rPr>
                <w:b/>
              </w:rPr>
            </w:pPr>
            <w:r w:rsidRPr="00166AF8">
              <w:rPr>
                <w:b/>
              </w:rPr>
              <w:t>L' ISTRUZIONE, LA FORMAZIONE</w:t>
            </w:r>
          </w:p>
          <w:p w14:paraId="0BF951E0" w14:textId="77777777" w:rsidR="00DF26D8" w:rsidRDefault="00DF26D8" w:rsidP="00DF26D8">
            <w:pPr>
              <w:snapToGrid w:val="0"/>
              <w:jc w:val="center"/>
              <w:rPr>
                <w:b/>
              </w:rPr>
            </w:pPr>
            <w:r w:rsidRPr="00166AF8">
              <w:rPr>
                <w:b/>
              </w:rPr>
              <w:t>NELLO SPECIFICO SETTORE IN CUI SI CONCORRE</w:t>
            </w:r>
          </w:p>
          <w:p w14:paraId="76C6C195" w14:textId="77777777" w:rsidR="00DF26D8" w:rsidRDefault="00DF26D8" w:rsidP="00DF26D8">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41FD6EB5" w14:textId="4C3C2554" w:rsidR="00DF26D8" w:rsidRDefault="00DF26D8" w:rsidP="00DF26D8">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328D0014" w14:textId="3A70F01E" w:rsidR="00DF26D8" w:rsidRDefault="00DF26D8" w:rsidP="00DF26D8">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CF70" w14:textId="19B87842" w:rsidR="00DF26D8" w:rsidRDefault="00DF26D8" w:rsidP="00DF26D8">
            <w:pPr>
              <w:jc w:val="center"/>
              <w:rPr>
                <w:b/>
              </w:rPr>
            </w:pPr>
            <w:r>
              <w:rPr>
                <w:b/>
              </w:rPr>
              <w:t>da compilare a cura della commissione</w:t>
            </w:r>
          </w:p>
        </w:tc>
      </w:tr>
      <w:tr w:rsidR="00DF26D8" w14:paraId="7A3F5587" w14:textId="77777777" w:rsidTr="00015A8D">
        <w:tc>
          <w:tcPr>
            <w:tcW w:w="3203" w:type="dxa"/>
            <w:vMerge w:val="restart"/>
            <w:tcBorders>
              <w:top w:val="single" w:sz="4" w:space="0" w:color="000000"/>
              <w:left w:val="single" w:sz="4" w:space="0" w:color="000000"/>
              <w:bottom w:val="single" w:sz="4" w:space="0" w:color="000000"/>
            </w:tcBorders>
            <w:shd w:val="clear" w:color="auto" w:fill="auto"/>
            <w:vAlign w:val="center"/>
          </w:tcPr>
          <w:p w14:paraId="5DF9962D" w14:textId="77777777" w:rsidR="00DF26D8" w:rsidRPr="00B2753D" w:rsidRDefault="00DF26D8" w:rsidP="00015A8D">
            <w:r w:rsidRPr="00B2753D">
              <w:rPr>
                <w:b/>
              </w:rPr>
              <w:t xml:space="preserve">A1. LAUREA </w:t>
            </w:r>
          </w:p>
          <w:p w14:paraId="4B0326F8" w14:textId="77777777" w:rsidR="00DF26D8" w:rsidRPr="00B2430C" w:rsidRDefault="00DF26D8" w:rsidP="00015A8D">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2FAE424" w14:textId="77777777" w:rsidR="00DF26D8" w:rsidRPr="00B2753D" w:rsidRDefault="00DF26D8" w:rsidP="00015A8D">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7E0F1011" w14:textId="77777777" w:rsidR="00DF26D8" w:rsidRPr="00B2753D" w:rsidRDefault="00DF26D8" w:rsidP="00015A8D">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22E857F6"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6832E8A"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D4A7C" w14:textId="77777777" w:rsidR="00DF26D8" w:rsidRDefault="00DF26D8" w:rsidP="00015A8D">
            <w:pPr>
              <w:snapToGrid w:val="0"/>
            </w:pPr>
          </w:p>
        </w:tc>
      </w:tr>
      <w:tr w:rsidR="00DF26D8" w14:paraId="6563BE42" w14:textId="77777777" w:rsidTr="00015A8D">
        <w:tc>
          <w:tcPr>
            <w:tcW w:w="3203" w:type="dxa"/>
            <w:vMerge/>
            <w:tcBorders>
              <w:top w:val="single" w:sz="4" w:space="0" w:color="000000"/>
              <w:left w:val="single" w:sz="4" w:space="0" w:color="000000"/>
              <w:bottom w:val="single" w:sz="4" w:space="0" w:color="000000"/>
            </w:tcBorders>
            <w:shd w:val="clear" w:color="auto" w:fill="auto"/>
            <w:vAlign w:val="center"/>
          </w:tcPr>
          <w:p w14:paraId="6AC11E1E" w14:textId="77777777" w:rsidR="00DF26D8" w:rsidRPr="00B2753D" w:rsidRDefault="00DF26D8" w:rsidP="00015A8D">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0DAD4B54" w14:textId="76752336" w:rsidR="00DF26D8" w:rsidRPr="00B2753D" w:rsidRDefault="00DF26D8" w:rsidP="00015A8D">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4C2F949B" w14:textId="77777777" w:rsidR="00DF26D8" w:rsidRPr="00B2753D" w:rsidRDefault="00DF26D8" w:rsidP="00015A8D">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864D5E6"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F6EBF5C"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E7FD" w14:textId="77777777" w:rsidR="00DF26D8" w:rsidRDefault="00DF26D8" w:rsidP="00015A8D">
            <w:pPr>
              <w:snapToGrid w:val="0"/>
            </w:pPr>
          </w:p>
        </w:tc>
      </w:tr>
      <w:tr w:rsidR="00DF26D8" w14:paraId="44B13CCC"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61BD91DA" w14:textId="77777777" w:rsidR="00DF26D8" w:rsidRDefault="00DF26D8" w:rsidP="00015A8D">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4091467D" w14:textId="77777777" w:rsidR="00DF26D8" w:rsidRPr="00B2753D" w:rsidRDefault="00DF26D8" w:rsidP="00015A8D">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204A11A3" w14:textId="0C47BE6C" w:rsidR="00DF26D8" w:rsidRDefault="00B2430C" w:rsidP="00015A8D">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54936717"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5E6C522"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572C7" w14:textId="77777777" w:rsidR="00DF26D8" w:rsidRDefault="00DF26D8" w:rsidP="00015A8D">
            <w:pPr>
              <w:snapToGrid w:val="0"/>
            </w:pPr>
          </w:p>
        </w:tc>
      </w:tr>
      <w:tr w:rsidR="00DF26D8" w14:paraId="5D8B82C3"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5E76255D" w14:textId="77777777" w:rsidR="00DF26D8" w:rsidRDefault="00DF26D8" w:rsidP="00015A8D">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75845705" w14:textId="77777777" w:rsidR="00DF26D8" w:rsidRPr="00B2753D" w:rsidRDefault="00DF26D8" w:rsidP="00015A8D">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710B4CC8" w14:textId="77777777" w:rsidR="00DF26D8" w:rsidRDefault="00DF26D8" w:rsidP="00015A8D">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598D7922"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36CFD85"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6ADEF" w14:textId="77777777" w:rsidR="00DF26D8" w:rsidRDefault="00DF26D8" w:rsidP="00015A8D">
            <w:pPr>
              <w:snapToGrid w:val="0"/>
            </w:pPr>
          </w:p>
        </w:tc>
      </w:tr>
      <w:tr w:rsidR="00DF26D8" w14:paraId="0C8DBF2B" w14:textId="77777777" w:rsidTr="00015A8D">
        <w:tc>
          <w:tcPr>
            <w:tcW w:w="5383" w:type="dxa"/>
            <w:gridSpan w:val="3"/>
            <w:tcBorders>
              <w:top w:val="single" w:sz="4" w:space="0" w:color="000000"/>
              <w:left w:val="single" w:sz="4" w:space="0" w:color="000000"/>
              <w:bottom w:val="single" w:sz="4" w:space="0" w:color="000000"/>
            </w:tcBorders>
            <w:shd w:val="clear" w:color="auto" w:fill="auto"/>
            <w:vAlign w:val="center"/>
          </w:tcPr>
          <w:p w14:paraId="4C2463FB" w14:textId="77777777" w:rsidR="00DF26D8" w:rsidRPr="00B2753D" w:rsidRDefault="00DF26D8" w:rsidP="00015A8D">
            <w:pPr>
              <w:rPr>
                <w:b/>
              </w:rPr>
            </w:pPr>
          </w:p>
          <w:p w14:paraId="2B1C78AA" w14:textId="77777777" w:rsidR="00DF26D8" w:rsidRPr="00B2753D" w:rsidRDefault="00DF26D8" w:rsidP="00015A8D">
            <w:pPr>
              <w:rPr>
                <w:b/>
              </w:rPr>
            </w:pPr>
            <w:r w:rsidRPr="00B2753D">
              <w:rPr>
                <w:b/>
              </w:rPr>
              <w:t xml:space="preserve">LE CERTIFICAZIONI OTTENUTE  </w:t>
            </w:r>
          </w:p>
          <w:p w14:paraId="7E4DDB7C" w14:textId="77777777" w:rsidR="00DF26D8" w:rsidRPr="00B2753D" w:rsidRDefault="00DF26D8" w:rsidP="00015A8D">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0BEA1A10"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EF68E96"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E1DD" w14:textId="77777777" w:rsidR="00DF26D8" w:rsidRDefault="00DF26D8" w:rsidP="00015A8D">
            <w:pPr>
              <w:snapToGrid w:val="0"/>
            </w:pPr>
          </w:p>
        </w:tc>
      </w:tr>
      <w:tr w:rsidR="00DF26D8" w14:paraId="16A96CBB"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34EB8CF8" w14:textId="77777777" w:rsidR="00DF26D8" w:rsidRPr="00B2753D" w:rsidRDefault="00DF26D8" w:rsidP="00015A8D">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4B8BD059" w14:textId="296BC9F0" w:rsidR="00DF26D8" w:rsidRPr="00F41391" w:rsidRDefault="00DF26D8" w:rsidP="00015A8D">
            <w:r w:rsidRPr="00F41391">
              <w:t xml:space="preserve">Max </w:t>
            </w:r>
            <w:r w:rsidR="00B2430C">
              <w:t>1</w:t>
            </w:r>
          </w:p>
        </w:tc>
        <w:tc>
          <w:tcPr>
            <w:tcW w:w="1090" w:type="dxa"/>
            <w:tcBorders>
              <w:top w:val="single" w:sz="4" w:space="0" w:color="000000"/>
              <w:left w:val="single" w:sz="4" w:space="0" w:color="000000"/>
              <w:bottom w:val="single" w:sz="4" w:space="0" w:color="000000"/>
            </w:tcBorders>
            <w:shd w:val="clear" w:color="auto" w:fill="auto"/>
            <w:vAlign w:val="center"/>
          </w:tcPr>
          <w:p w14:paraId="4DC4C065" w14:textId="4231CF1A" w:rsidR="00DF26D8" w:rsidRPr="00B2753D" w:rsidRDefault="00DF26D8" w:rsidP="00015A8D">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1015C946"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ED72918"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4D12" w14:textId="77777777" w:rsidR="00DF26D8" w:rsidRDefault="00DF26D8" w:rsidP="00015A8D">
            <w:pPr>
              <w:snapToGrid w:val="0"/>
            </w:pPr>
          </w:p>
        </w:tc>
      </w:tr>
      <w:tr w:rsidR="00DF26D8" w14:paraId="30A3B505" w14:textId="77777777" w:rsidTr="00015A8D">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124FC2FC" w14:textId="77777777" w:rsidR="00DF26D8" w:rsidRPr="00B2753D" w:rsidRDefault="00DF26D8" w:rsidP="00015A8D">
            <w:pPr>
              <w:rPr>
                <w:b/>
              </w:rPr>
            </w:pPr>
            <w:r w:rsidRPr="00B2753D">
              <w:rPr>
                <w:b/>
              </w:rPr>
              <w:t>LE ESPERIENZE</w:t>
            </w:r>
          </w:p>
          <w:p w14:paraId="18F7F2F9" w14:textId="77777777" w:rsidR="00DF26D8" w:rsidRPr="00B2753D" w:rsidRDefault="00DF26D8" w:rsidP="00015A8D">
            <w:pPr>
              <w:rPr>
                <w:b/>
                <w:u w:val="single"/>
              </w:rPr>
            </w:pPr>
            <w:r w:rsidRPr="00B2753D">
              <w:rPr>
                <w:b/>
              </w:rPr>
              <w:t xml:space="preserve"> </w:t>
            </w:r>
            <w:r w:rsidRPr="00B2753D">
              <w:rPr>
                <w:b/>
                <w:u w:val="single"/>
              </w:rPr>
              <w:t>NELLO SPECIFICO SETTORE IN CUI SI CONCORRE</w:t>
            </w:r>
          </w:p>
          <w:p w14:paraId="7B31017C" w14:textId="77777777" w:rsidR="00DF26D8" w:rsidRPr="00B2753D" w:rsidRDefault="00DF26D8" w:rsidP="00015A8D"/>
        </w:tc>
        <w:tc>
          <w:tcPr>
            <w:tcW w:w="1397" w:type="dxa"/>
            <w:tcBorders>
              <w:top w:val="single" w:sz="4" w:space="0" w:color="000000"/>
              <w:left w:val="single" w:sz="4" w:space="0" w:color="000000"/>
              <w:bottom w:val="single" w:sz="4" w:space="0" w:color="000000"/>
            </w:tcBorders>
            <w:shd w:val="clear" w:color="auto" w:fill="auto"/>
            <w:vAlign w:val="center"/>
          </w:tcPr>
          <w:p w14:paraId="2212F9BF"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D03C610"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3E10" w14:textId="77777777" w:rsidR="00DF26D8" w:rsidRDefault="00DF26D8" w:rsidP="00015A8D">
            <w:pPr>
              <w:snapToGrid w:val="0"/>
            </w:pPr>
          </w:p>
        </w:tc>
      </w:tr>
      <w:tr w:rsidR="00DF26D8" w14:paraId="5C45F82D"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1364460E" w14:textId="724835AC" w:rsidR="00DF26D8" w:rsidRPr="00B2753D" w:rsidRDefault="00DF26D8" w:rsidP="00015A8D">
            <w:pPr>
              <w:rPr>
                <w:b/>
              </w:rPr>
            </w:pPr>
            <w:r>
              <w:rPr>
                <w:b/>
              </w:rPr>
              <w:t>C1</w:t>
            </w:r>
            <w:r w:rsidRPr="00B2753D">
              <w:rPr>
                <w:b/>
              </w:rPr>
              <w:t xml:space="preserve">. ESPERIENZE DI TUTOR D’AULA/DIDATTICO (min. 20 ore) NEI PROGETTI FINANZIATI DAL FONDO SOCIALE EUROPEO </w:t>
            </w:r>
            <w:r w:rsidR="00B2430C" w:rsidRPr="00B2430C">
              <w:rPr>
                <w:b/>
              </w:rPr>
              <w:t>(PON – POR- ETC.)</w:t>
            </w:r>
          </w:p>
        </w:tc>
        <w:tc>
          <w:tcPr>
            <w:tcW w:w="1090" w:type="dxa"/>
            <w:tcBorders>
              <w:top w:val="single" w:sz="4" w:space="0" w:color="000000"/>
              <w:left w:val="single" w:sz="4" w:space="0" w:color="000000"/>
              <w:bottom w:val="single" w:sz="4" w:space="0" w:color="000000"/>
            </w:tcBorders>
            <w:shd w:val="clear" w:color="auto" w:fill="auto"/>
            <w:vAlign w:val="center"/>
          </w:tcPr>
          <w:p w14:paraId="08E03445" w14:textId="77777777" w:rsidR="00DF26D8" w:rsidRPr="00B2753D" w:rsidRDefault="00DF26D8" w:rsidP="00015A8D">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1C4202DA" w14:textId="7FCC6130" w:rsidR="00DF26D8" w:rsidRPr="00B2753D" w:rsidRDefault="00DF26D8" w:rsidP="00015A8D">
            <w:pPr>
              <w:rPr>
                <w:b/>
              </w:rPr>
            </w:pPr>
            <w:r>
              <w:rPr>
                <w:b/>
              </w:rPr>
              <w:t xml:space="preserve"> </w:t>
            </w:r>
            <w:r w:rsidR="00B2430C">
              <w:rPr>
                <w:b/>
              </w:rPr>
              <w:t>3</w:t>
            </w:r>
            <w:r>
              <w:rPr>
                <w:b/>
              </w:rPr>
              <w:t xml:space="preserve">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2B74191F"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F48F62"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D6345" w14:textId="77777777" w:rsidR="00DF26D8" w:rsidRDefault="00DF26D8" w:rsidP="00015A8D">
            <w:pPr>
              <w:snapToGrid w:val="0"/>
            </w:pPr>
          </w:p>
        </w:tc>
      </w:tr>
      <w:tr w:rsidR="00DF26D8" w14:paraId="590B1DC8" w14:textId="77777777" w:rsidTr="00015A8D">
        <w:tc>
          <w:tcPr>
            <w:tcW w:w="3203" w:type="dxa"/>
            <w:tcBorders>
              <w:top w:val="single" w:sz="4" w:space="0" w:color="000000"/>
              <w:left w:val="single" w:sz="4" w:space="0" w:color="000000"/>
              <w:bottom w:val="single" w:sz="4" w:space="0" w:color="000000"/>
            </w:tcBorders>
            <w:shd w:val="clear" w:color="auto" w:fill="auto"/>
          </w:tcPr>
          <w:p w14:paraId="034EB356" w14:textId="3EDB3DAA" w:rsidR="00DF26D8" w:rsidRPr="00B2753D" w:rsidRDefault="00DF26D8" w:rsidP="00015A8D">
            <w:pPr>
              <w:rPr>
                <w:b/>
              </w:rPr>
            </w:pPr>
            <w:r>
              <w:rPr>
                <w:b/>
              </w:rPr>
              <w:t>C2</w:t>
            </w:r>
            <w:r w:rsidRPr="00B2753D">
              <w:rPr>
                <w:b/>
              </w:rPr>
              <w:t>. ESPERI</w:t>
            </w:r>
            <w:r>
              <w:rPr>
                <w:b/>
              </w:rPr>
              <w:t>ENZE DI FACILITATORE</w:t>
            </w:r>
            <w:r w:rsidRPr="00B2753D">
              <w:rPr>
                <w:b/>
              </w:rPr>
              <w:t xml:space="preserve"> (min. 20 ore) NEI PROGETTI FINANZIATI DAL FONDO SOCIALE EUROPEO </w:t>
            </w:r>
            <w:r w:rsidR="00B2430C" w:rsidRPr="00B2430C">
              <w:rPr>
                <w:b/>
              </w:rPr>
              <w:t>(PON – POR- ETC.)</w:t>
            </w:r>
          </w:p>
        </w:tc>
        <w:tc>
          <w:tcPr>
            <w:tcW w:w="1090" w:type="dxa"/>
            <w:tcBorders>
              <w:top w:val="single" w:sz="4" w:space="0" w:color="000000"/>
              <w:left w:val="single" w:sz="4" w:space="0" w:color="000000"/>
              <w:bottom w:val="single" w:sz="4" w:space="0" w:color="000000"/>
            </w:tcBorders>
            <w:shd w:val="clear" w:color="auto" w:fill="auto"/>
          </w:tcPr>
          <w:p w14:paraId="7D42ADAD" w14:textId="77777777" w:rsidR="00DF26D8" w:rsidRDefault="00DF26D8" w:rsidP="00015A8D"/>
          <w:p w14:paraId="020DB1FA" w14:textId="77777777" w:rsidR="00DF26D8" w:rsidRDefault="00DF26D8" w:rsidP="00015A8D"/>
          <w:p w14:paraId="62716C0E" w14:textId="195F763E" w:rsidR="00DF26D8" w:rsidRPr="00B2753D" w:rsidRDefault="00DF26D8" w:rsidP="00015A8D">
            <w:r w:rsidRPr="002E6215">
              <w:t xml:space="preserve">Max </w:t>
            </w:r>
            <w:r w:rsidR="00B2430C">
              <w:t>10</w:t>
            </w:r>
          </w:p>
        </w:tc>
        <w:tc>
          <w:tcPr>
            <w:tcW w:w="1090" w:type="dxa"/>
            <w:tcBorders>
              <w:top w:val="single" w:sz="4" w:space="0" w:color="000000"/>
              <w:left w:val="single" w:sz="4" w:space="0" w:color="000000"/>
              <w:bottom w:val="single" w:sz="4" w:space="0" w:color="000000"/>
            </w:tcBorders>
            <w:shd w:val="clear" w:color="auto" w:fill="auto"/>
          </w:tcPr>
          <w:p w14:paraId="344B43AF" w14:textId="77777777" w:rsidR="00DF26D8" w:rsidRDefault="00DF26D8" w:rsidP="00015A8D">
            <w:pPr>
              <w:rPr>
                <w:b/>
              </w:rPr>
            </w:pPr>
          </w:p>
          <w:p w14:paraId="46705EF3" w14:textId="77777777" w:rsidR="00DF26D8" w:rsidRPr="00B2753D" w:rsidRDefault="00DF26D8" w:rsidP="00015A8D">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5FF769F7"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1A912D5"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430A6" w14:textId="77777777" w:rsidR="00DF26D8" w:rsidRDefault="00DF26D8" w:rsidP="00015A8D">
            <w:pPr>
              <w:snapToGrid w:val="0"/>
            </w:pPr>
          </w:p>
        </w:tc>
      </w:tr>
      <w:tr w:rsidR="00DF26D8" w14:paraId="479C6120" w14:textId="77777777" w:rsidTr="00015A8D">
        <w:tc>
          <w:tcPr>
            <w:tcW w:w="3203" w:type="dxa"/>
            <w:tcBorders>
              <w:top w:val="single" w:sz="4" w:space="0" w:color="000000"/>
              <w:left w:val="single" w:sz="4" w:space="0" w:color="000000"/>
              <w:bottom w:val="single" w:sz="4" w:space="0" w:color="000000"/>
            </w:tcBorders>
            <w:shd w:val="clear" w:color="auto" w:fill="auto"/>
          </w:tcPr>
          <w:p w14:paraId="1A825474" w14:textId="355DB9E2" w:rsidR="00DF26D8" w:rsidRPr="00B2753D" w:rsidRDefault="00DF26D8" w:rsidP="00015A8D">
            <w:pPr>
              <w:rPr>
                <w:b/>
              </w:rPr>
            </w:pPr>
            <w:r>
              <w:rPr>
                <w:b/>
              </w:rPr>
              <w:t>C3</w:t>
            </w:r>
            <w:r w:rsidRPr="00B2753D">
              <w:rPr>
                <w:b/>
              </w:rPr>
              <w:t xml:space="preserve">. ESPERIENZE DI TUTOR COORDINATORE (min. 20 ore) NEI PROGETTI FINANZIATI DAL FONDO SOCIALE EUROPEO </w:t>
            </w:r>
            <w:r w:rsidR="00B2430C" w:rsidRPr="00B2430C">
              <w:rPr>
                <w:b/>
              </w:rPr>
              <w:t>(PON – POR- 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14EEB4F8" w14:textId="77777777" w:rsidR="00DF26D8" w:rsidRDefault="00DF26D8" w:rsidP="00015A8D"/>
          <w:p w14:paraId="24A144DE" w14:textId="272B3D9C" w:rsidR="00DF26D8" w:rsidRPr="00B2753D" w:rsidRDefault="00DF26D8" w:rsidP="00015A8D">
            <w:r w:rsidRPr="002E6215">
              <w:t xml:space="preserve">Max </w:t>
            </w:r>
            <w:r w:rsidR="00B2430C">
              <w:t>10</w:t>
            </w:r>
          </w:p>
        </w:tc>
        <w:tc>
          <w:tcPr>
            <w:tcW w:w="1090" w:type="dxa"/>
            <w:tcBorders>
              <w:top w:val="single" w:sz="4" w:space="0" w:color="000000"/>
              <w:left w:val="single" w:sz="4" w:space="0" w:color="000000"/>
              <w:bottom w:val="single" w:sz="4" w:space="0" w:color="000000"/>
            </w:tcBorders>
            <w:shd w:val="clear" w:color="auto" w:fill="auto"/>
          </w:tcPr>
          <w:p w14:paraId="59DBCA05" w14:textId="77777777" w:rsidR="00DF26D8" w:rsidRPr="00B2753D" w:rsidRDefault="00DF26D8" w:rsidP="00015A8D">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FE205B2"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D015C5F"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19921" w14:textId="77777777" w:rsidR="00DF26D8" w:rsidRDefault="00DF26D8" w:rsidP="00015A8D">
            <w:pPr>
              <w:snapToGrid w:val="0"/>
            </w:pPr>
          </w:p>
        </w:tc>
      </w:tr>
      <w:tr w:rsidR="00DF26D8" w14:paraId="05E449F5"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5546F62B" w14:textId="77777777" w:rsidR="00DF26D8" w:rsidRPr="00B2753D" w:rsidRDefault="00DF26D8" w:rsidP="00015A8D">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1E5EBEE4" w14:textId="77777777" w:rsidR="00DF26D8" w:rsidRPr="00B2753D" w:rsidRDefault="00DF26D8" w:rsidP="00015A8D">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33CE008E" w14:textId="77777777" w:rsidR="00DF26D8" w:rsidRPr="00B2753D" w:rsidRDefault="00DF26D8" w:rsidP="00015A8D">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0F80542"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5EE54E5"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BBD91" w14:textId="77777777" w:rsidR="00DF26D8" w:rsidRDefault="00DF26D8" w:rsidP="00015A8D">
            <w:pPr>
              <w:snapToGrid w:val="0"/>
            </w:pPr>
          </w:p>
        </w:tc>
      </w:tr>
      <w:tr w:rsidR="00DF26D8" w14:paraId="34E2FA6B" w14:textId="77777777" w:rsidTr="00015A8D">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1F5ED29" w14:textId="77777777" w:rsidR="00DF26D8" w:rsidRPr="00B2753D" w:rsidRDefault="00DF26D8" w:rsidP="00015A8D">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7297F75D" w14:textId="77777777" w:rsidR="00DF26D8" w:rsidRPr="00B2753D" w:rsidRDefault="00DF26D8" w:rsidP="00015A8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AF990D6" w14:textId="77777777" w:rsidR="00DF26D8" w:rsidRDefault="00DF26D8" w:rsidP="00015A8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64ADD" w14:textId="77777777" w:rsidR="00DF26D8" w:rsidRDefault="00DF26D8" w:rsidP="00015A8D">
            <w:pPr>
              <w:snapToGrid w:val="0"/>
            </w:pPr>
          </w:p>
        </w:tc>
      </w:tr>
    </w:tbl>
    <w:p w14:paraId="2B9F3853" w14:textId="442C3B28" w:rsidR="0060601E" w:rsidRDefault="0060601E" w:rsidP="00EE7CBC">
      <w:pPr>
        <w:autoSpaceDE w:val="0"/>
        <w:spacing w:after="200"/>
        <w:mirrorIndents/>
        <w:rPr>
          <w:rFonts w:ascii="Arial" w:eastAsiaTheme="minorEastAsia" w:hAnsi="Arial" w:cs="Arial"/>
          <w:sz w:val="18"/>
          <w:szCs w:val="18"/>
        </w:rPr>
      </w:pPr>
    </w:p>
    <w:p w14:paraId="6FE6354F" w14:textId="77777777" w:rsidR="0060601E" w:rsidRDefault="0060601E">
      <w:pPr>
        <w:rPr>
          <w:rFonts w:ascii="Arial" w:eastAsiaTheme="minorEastAsia" w:hAnsi="Arial" w:cs="Arial"/>
          <w:sz w:val="18"/>
          <w:szCs w:val="18"/>
        </w:rPr>
      </w:pPr>
      <w:r>
        <w:rPr>
          <w:rFonts w:ascii="Arial" w:eastAsiaTheme="minorEastAsia" w:hAnsi="Arial" w:cs="Arial"/>
          <w:sz w:val="18"/>
          <w:szCs w:val="18"/>
        </w:rPr>
        <w:br w:type="page"/>
      </w:r>
    </w:p>
    <w:p w14:paraId="1B9BD44C" w14:textId="77777777" w:rsidR="00B2430C" w:rsidRPr="00EB52E0" w:rsidRDefault="00B2430C"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561BC1C9" w14:textId="25C76AD2" w:rsidR="00EE7CBC" w:rsidRPr="0069154B" w:rsidRDefault="00EE7CBC" w:rsidP="0069154B">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624B8A06" w14:textId="77777777" w:rsidR="0069154B" w:rsidRDefault="00EE7CBC" w:rsidP="0069154B">
      <w:pPr>
        <w:tabs>
          <w:tab w:val="center" w:pos="5319"/>
        </w:tabs>
        <w:spacing w:line="276" w:lineRule="auto"/>
        <w:ind w:left="-142" w:right="219"/>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ESPERO E/O TUTOR</w:t>
      </w:r>
      <w:r w:rsidR="0069154B">
        <w:rPr>
          <w:rFonts w:ascii="Calibri" w:eastAsia="Calibri" w:hAnsi="Calibri" w:cs="Calibri"/>
          <w:b/>
          <w:i/>
          <w:iCs/>
          <w:sz w:val="24"/>
          <w:szCs w:val="24"/>
          <w:lang w:eastAsia="en-US"/>
        </w:rPr>
        <w:t xml:space="preserve"> </w:t>
      </w:r>
    </w:p>
    <w:p w14:paraId="0E79A9D8" w14:textId="798AF0F9" w:rsidR="0069154B" w:rsidRPr="0069154B" w:rsidRDefault="0069154B" w:rsidP="0069154B">
      <w:pPr>
        <w:widowControl w:val="0"/>
        <w:tabs>
          <w:tab w:val="left" w:pos="1733"/>
        </w:tabs>
        <w:autoSpaceDE w:val="0"/>
        <w:autoSpaceDN w:val="0"/>
        <w:ind w:right="284"/>
        <w:rPr>
          <w:rFonts w:ascii="Calibri" w:eastAsia="Calibri" w:hAnsi="Calibri" w:cs="Calibri"/>
          <w:b/>
          <w:i/>
          <w:iCs/>
          <w:sz w:val="22"/>
          <w:szCs w:val="22"/>
          <w:lang w:eastAsia="en-US"/>
        </w:rPr>
      </w:pPr>
      <w:r w:rsidRPr="0069154B">
        <w:rPr>
          <w:rFonts w:ascii="Calibri" w:eastAsia="Calibri" w:hAnsi="Calibri" w:cs="Calibri"/>
          <w:b/>
          <w:i/>
          <w:iCs/>
          <w:sz w:val="22"/>
          <w:szCs w:val="22"/>
          <w:lang w:eastAsia="en-US"/>
        </w:rPr>
        <w:t>Progetto: M4C1I1.4-2024-1322-P-50965</w:t>
      </w:r>
    </w:p>
    <w:p w14:paraId="6C756CC1" w14:textId="77777777" w:rsidR="0069154B" w:rsidRPr="0069154B" w:rsidRDefault="0069154B" w:rsidP="0069154B">
      <w:pPr>
        <w:widowControl w:val="0"/>
        <w:tabs>
          <w:tab w:val="left" w:pos="1733"/>
        </w:tabs>
        <w:autoSpaceDE w:val="0"/>
        <w:autoSpaceDN w:val="0"/>
        <w:ind w:right="284"/>
        <w:rPr>
          <w:rFonts w:ascii="Calibri" w:eastAsia="Calibri" w:hAnsi="Calibri" w:cs="Calibri"/>
          <w:b/>
          <w:i/>
          <w:iCs/>
          <w:sz w:val="22"/>
          <w:szCs w:val="22"/>
          <w:lang w:eastAsia="en-US"/>
        </w:rPr>
      </w:pPr>
      <w:r w:rsidRPr="0069154B">
        <w:rPr>
          <w:rFonts w:ascii="Calibri" w:eastAsia="Calibri" w:hAnsi="Calibri" w:cs="Calibri"/>
          <w:b/>
          <w:i/>
          <w:iCs/>
          <w:sz w:val="22"/>
          <w:szCs w:val="22"/>
          <w:lang w:eastAsia="en-US"/>
        </w:rPr>
        <w:t>Codice C.U.P: F14D21000910006</w:t>
      </w:r>
    </w:p>
    <w:p w14:paraId="3ACB3367" w14:textId="3C21F7BE" w:rsidR="00EE7CBC" w:rsidRPr="0069154B" w:rsidRDefault="0069154B" w:rsidP="0069154B">
      <w:pPr>
        <w:widowControl w:val="0"/>
        <w:tabs>
          <w:tab w:val="left" w:pos="1733"/>
        </w:tabs>
        <w:autoSpaceDE w:val="0"/>
        <w:autoSpaceDN w:val="0"/>
        <w:ind w:right="284"/>
        <w:rPr>
          <w:rFonts w:ascii="Calibri" w:eastAsia="Calibri" w:hAnsi="Calibri" w:cs="Calibri"/>
          <w:b/>
          <w:i/>
          <w:iCs/>
          <w:sz w:val="22"/>
          <w:szCs w:val="22"/>
          <w:lang w:eastAsia="en-US"/>
        </w:rPr>
      </w:pPr>
      <w:r w:rsidRPr="0069154B">
        <w:rPr>
          <w:rFonts w:ascii="Calibri" w:eastAsia="Calibri" w:hAnsi="Calibri" w:cs="Calibri"/>
          <w:b/>
          <w:i/>
          <w:iCs/>
          <w:sz w:val="22"/>
          <w:szCs w:val="22"/>
          <w:lang w:eastAsia="en-US"/>
        </w:rPr>
        <w:t>TITOLO PROGETTO: Il Futuro nasce in Classe: Stop alla dispersione scolastica</w:t>
      </w: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2E36328A" w14:textId="161B0625" w:rsidR="00EE7CBC" w:rsidRPr="0069154B"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0804449A" w14:textId="5EBA1C9F" w:rsidR="00EE7CBC" w:rsidRPr="0069154B" w:rsidRDefault="00EE7CBC" w:rsidP="0069154B">
      <w:pPr>
        <w:spacing w:before="120" w:after="120"/>
        <w:jc w:val="center"/>
        <w:outlineLvl w:val="0"/>
        <w:rPr>
          <w:rFonts w:cstheme="minorHAnsi"/>
          <w:b/>
          <w:sz w:val="24"/>
          <w:szCs w:val="24"/>
        </w:rPr>
      </w:pPr>
      <w:r w:rsidRPr="00F1096D">
        <w:rPr>
          <w:rFonts w:cstheme="minorHAnsi"/>
          <w:b/>
          <w:sz w:val="24"/>
          <w:szCs w:val="24"/>
        </w:rPr>
        <w:t>DICHIARA</w:t>
      </w:r>
    </w:p>
    <w:p w14:paraId="732B3BCD" w14:textId="6A42D82B"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31B3221" w14:textId="6144033B" w:rsidR="00EE7CBC" w:rsidRPr="0069154B" w:rsidRDefault="00EE7CBC" w:rsidP="0069154B">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2A05FCD4" w14:textId="4D0A4345" w:rsidR="00EE7CBC" w:rsidRPr="0069154B" w:rsidRDefault="00EE7CBC" w:rsidP="0069154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5CDA06A0" w:rsidR="00EE7CBC" w:rsidRPr="0069154B" w:rsidRDefault="00EE7CBC" w:rsidP="0069154B">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0BC8A1" w14:textId="53E993B0" w:rsidR="00EE7CBC" w:rsidRPr="0069154B"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60009918" w14:textId="45A4B38E" w:rsidR="00EE7CBC" w:rsidRPr="0069154B" w:rsidRDefault="00EE7CBC" w:rsidP="0069154B">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54F4950" w14:textId="5B7FAEB9" w:rsidR="00EE7CBC" w:rsidRPr="0069154B" w:rsidRDefault="00EE7CBC" w:rsidP="0069154B">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4A1EB84A" w14:textId="267E9407" w:rsidR="00EE7CBC" w:rsidRPr="0069154B"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0C9F18E2" w14:textId="4C5ED782" w:rsidR="00EE7CBC" w:rsidRPr="0069154B" w:rsidRDefault="00EE7CBC" w:rsidP="0069154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lastRenderedPageBreak/>
        <w:tab/>
        <w:t>__________________</w:t>
      </w:r>
    </w:p>
    <w:sectPr w:rsidR="00EE7CBC" w:rsidRPr="0069154B" w:rsidSect="00824676">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BD78D" w14:textId="77777777" w:rsidR="00837073" w:rsidRDefault="00837073">
      <w:r>
        <w:separator/>
      </w:r>
    </w:p>
  </w:endnote>
  <w:endnote w:type="continuationSeparator" w:id="0">
    <w:p w14:paraId="6682D94A" w14:textId="77777777" w:rsidR="00837073" w:rsidRDefault="0083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charset w:val="00"/>
    <w:family w:val="auto"/>
    <w:pitch w:val="default"/>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327A65">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84822" w14:textId="77777777" w:rsidR="00837073" w:rsidRDefault="00837073">
      <w:r>
        <w:separator/>
      </w:r>
    </w:p>
  </w:footnote>
  <w:footnote w:type="continuationSeparator" w:id="0">
    <w:p w14:paraId="0AF8E50C" w14:textId="77777777" w:rsidR="00837073" w:rsidRDefault="00837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7"/>
  </w:num>
  <w:num w:numId="9">
    <w:abstractNumId w:val="12"/>
  </w:num>
  <w:num w:numId="10">
    <w:abstractNumId w:val="37"/>
  </w:num>
  <w:num w:numId="11">
    <w:abstractNumId w:val="25"/>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6"/>
  </w:num>
  <w:num w:numId="19">
    <w:abstractNumId w:val="3"/>
  </w:num>
  <w:num w:numId="20">
    <w:abstractNumId w:val="4"/>
  </w:num>
  <w:num w:numId="21">
    <w:abstractNumId w:val="14"/>
  </w:num>
  <w:num w:numId="22">
    <w:abstractNumId w:val="16"/>
  </w:num>
  <w:num w:numId="23">
    <w:abstractNumId w:val="19"/>
  </w:num>
  <w:num w:numId="24">
    <w:abstractNumId w:val="30"/>
  </w:num>
  <w:num w:numId="25">
    <w:abstractNumId w:val="11"/>
  </w:num>
  <w:num w:numId="26">
    <w:abstractNumId w:val="31"/>
  </w:num>
  <w:num w:numId="27">
    <w:abstractNumId w:val="20"/>
  </w:num>
  <w:num w:numId="28">
    <w:abstractNumId w:val="29"/>
  </w:num>
  <w:num w:numId="29">
    <w:abstractNumId w:val="32"/>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33"/>
  </w:num>
  <w:num w:numId="35">
    <w:abstractNumId w:val="24"/>
  </w:num>
  <w:num w:numId="36">
    <w:abstractNumId w:val="22"/>
  </w:num>
  <w:num w:numId="37">
    <w:abstractNumId w:val="15"/>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57B95"/>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D6C6A"/>
    <w:rsid w:val="000E1D7B"/>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04B0"/>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1573"/>
    <w:rsid w:val="0023285D"/>
    <w:rsid w:val="00240337"/>
    <w:rsid w:val="002425CA"/>
    <w:rsid w:val="0024391D"/>
    <w:rsid w:val="0025352F"/>
    <w:rsid w:val="002539BB"/>
    <w:rsid w:val="00255CE2"/>
    <w:rsid w:val="0025698C"/>
    <w:rsid w:val="0026467A"/>
    <w:rsid w:val="00265864"/>
    <w:rsid w:val="002708A6"/>
    <w:rsid w:val="002772BD"/>
    <w:rsid w:val="00282A21"/>
    <w:rsid w:val="00283797"/>
    <w:rsid w:val="002860BF"/>
    <w:rsid w:val="00286C40"/>
    <w:rsid w:val="0029126B"/>
    <w:rsid w:val="00292ED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4C1C"/>
    <w:rsid w:val="002D786D"/>
    <w:rsid w:val="002E1891"/>
    <w:rsid w:val="002E1DEB"/>
    <w:rsid w:val="002E5DB6"/>
    <w:rsid w:val="002F49B3"/>
    <w:rsid w:val="002F66C4"/>
    <w:rsid w:val="00300F45"/>
    <w:rsid w:val="00304B62"/>
    <w:rsid w:val="0030701D"/>
    <w:rsid w:val="003101F6"/>
    <w:rsid w:val="003204FE"/>
    <w:rsid w:val="00327A6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CFB"/>
    <w:rsid w:val="0044224C"/>
    <w:rsid w:val="00443639"/>
    <w:rsid w:val="00446355"/>
    <w:rsid w:val="0044774A"/>
    <w:rsid w:val="00447859"/>
    <w:rsid w:val="004563DD"/>
    <w:rsid w:val="00457D02"/>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7A83"/>
    <w:rsid w:val="0050158D"/>
    <w:rsid w:val="00503E82"/>
    <w:rsid w:val="00504B83"/>
    <w:rsid w:val="00505644"/>
    <w:rsid w:val="005057E0"/>
    <w:rsid w:val="005074C6"/>
    <w:rsid w:val="005104C0"/>
    <w:rsid w:val="0051112D"/>
    <w:rsid w:val="005138E0"/>
    <w:rsid w:val="00520DBD"/>
    <w:rsid w:val="00520F00"/>
    <w:rsid w:val="00525018"/>
    <w:rsid w:val="00526196"/>
    <w:rsid w:val="005263CD"/>
    <w:rsid w:val="0052773A"/>
    <w:rsid w:val="00527AAD"/>
    <w:rsid w:val="00535EF8"/>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9F6"/>
    <w:rsid w:val="00585A3D"/>
    <w:rsid w:val="00585C3D"/>
    <w:rsid w:val="00591CC1"/>
    <w:rsid w:val="005A4B10"/>
    <w:rsid w:val="005A5AB6"/>
    <w:rsid w:val="005A7F30"/>
    <w:rsid w:val="005B4B7E"/>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01E"/>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77B4"/>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154B"/>
    <w:rsid w:val="00692070"/>
    <w:rsid w:val="006A149B"/>
    <w:rsid w:val="006A23D1"/>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5232"/>
    <w:rsid w:val="00716358"/>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319F"/>
    <w:rsid w:val="0079013C"/>
    <w:rsid w:val="00790C52"/>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4676"/>
    <w:rsid w:val="0082652D"/>
    <w:rsid w:val="008303A6"/>
    <w:rsid w:val="00831FA2"/>
    <w:rsid w:val="00832733"/>
    <w:rsid w:val="0083680A"/>
    <w:rsid w:val="00837073"/>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66DD"/>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B2C"/>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7C75"/>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1117"/>
    <w:rsid w:val="00DE2294"/>
    <w:rsid w:val="00DE791F"/>
    <w:rsid w:val="00DF0084"/>
    <w:rsid w:val="00DF26D8"/>
    <w:rsid w:val="00DF7B0B"/>
    <w:rsid w:val="00DF7E8D"/>
    <w:rsid w:val="00E0597F"/>
    <w:rsid w:val="00E06895"/>
    <w:rsid w:val="00E0713E"/>
    <w:rsid w:val="00E122B9"/>
    <w:rsid w:val="00E14FE7"/>
    <w:rsid w:val="00E15081"/>
    <w:rsid w:val="00E171B4"/>
    <w:rsid w:val="00E265FA"/>
    <w:rsid w:val="00E34D43"/>
    <w:rsid w:val="00E37236"/>
    <w:rsid w:val="00E42158"/>
    <w:rsid w:val="00E4244A"/>
    <w:rsid w:val="00E455B8"/>
    <w:rsid w:val="00E5247C"/>
    <w:rsid w:val="00E61183"/>
    <w:rsid w:val="00E674BE"/>
    <w:rsid w:val="00E72F8E"/>
    <w:rsid w:val="00E73B87"/>
    <w:rsid w:val="00E74814"/>
    <w:rsid w:val="00E7672F"/>
    <w:rsid w:val="00E872D0"/>
    <w:rsid w:val="00E9590E"/>
    <w:rsid w:val="00E97215"/>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3524"/>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9154B"/>
    <w:rPr>
      <w:strike w:val="0"/>
      <w:dstrike w:val="0"/>
      <w:color w:val="006699"/>
      <w:u w:val="none"/>
      <w:effect w:val="none"/>
    </w:rPr>
  </w:style>
  <w:style w:type="paragraph" w:styleId="NormaleWeb">
    <w:name w:val="Normal (Web)"/>
    <w:basedOn w:val="Normale"/>
    <w:uiPriority w:val="99"/>
    <w:unhideWhenUsed/>
    <w:rsid w:val="00F03524"/>
    <w:pPr>
      <w:spacing w:before="100" w:beforeAutospacing="1" w:after="100" w:afterAutospacing="1"/>
    </w:pPr>
    <w:rPr>
      <w:sz w:val="24"/>
      <w:szCs w:val="24"/>
    </w:rPr>
  </w:style>
  <w:style w:type="character" w:styleId="Enfasigrassetto">
    <w:name w:val="Strong"/>
    <w:basedOn w:val="Carpredefinitoparagrafo"/>
    <w:uiPriority w:val="22"/>
    <w:qFormat/>
    <w:rsid w:val="00F035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9154B"/>
    <w:rPr>
      <w:strike w:val="0"/>
      <w:dstrike w:val="0"/>
      <w:color w:val="006699"/>
      <w:u w:val="none"/>
      <w:effect w:val="none"/>
    </w:rPr>
  </w:style>
  <w:style w:type="paragraph" w:styleId="NormaleWeb">
    <w:name w:val="Normal (Web)"/>
    <w:basedOn w:val="Normale"/>
    <w:uiPriority w:val="99"/>
    <w:unhideWhenUsed/>
    <w:rsid w:val="00F03524"/>
    <w:pPr>
      <w:spacing w:before="100" w:beforeAutospacing="1" w:after="100" w:afterAutospacing="1"/>
    </w:pPr>
    <w:rPr>
      <w:sz w:val="24"/>
      <w:szCs w:val="24"/>
    </w:rPr>
  </w:style>
  <w:style w:type="character" w:styleId="Enfasigrassetto">
    <w:name w:val="Strong"/>
    <w:basedOn w:val="Carpredefinitoparagrafo"/>
    <w:uiPriority w:val="22"/>
    <w:qFormat/>
    <w:rsid w:val="00F03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89127736">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40845-1F10-4D8C-AB1F-1FE26B69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1206</Words>
  <Characters>8555</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3</cp:revision>
  <cp:lastPrinted>2020-02-24T13:03:00Z</cp:lastPrinted>
  <dcterms:created xsi:type="dcterms:W3CDTF">2025-05-21T08:50:00Z</dcterms:created>
  <dcterms:modified xsi:type="dcterms:W3CDTF">2025-05-21T08:51:00Z</dcterms:modified>
</cp:coreProperties>
</file>