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5B65" w14:textId="2EE7D410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286"/>
        <w:gridCol w:w="1801"/>
      </w:tblGrid>
      <w:tr w:rsidR="00EC32D1" w14:paraId="3F43324D" w14:textId="77777777" w:rsidTr="00E44B6A">
        <w:trPr>
          <w:cantSplit/>
          <w:trHeight w:val="17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09BA" w14:textId="77777777" w:rsidR="00EC32D1" w:rsidRDefault="00EC32D1" w:rsidP="00E44B6A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FED8B44" wp14:editId="27047AA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118110</wp:posOffset>
                  </wp:positionV>
                  <wp:extent cx="571500" cy="5715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FCD7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 E DEL MERITO</w:t>
            </w:r>
          </w:p>
          <w:p w14:paraId="4B518D8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COMPRENSIVO STATALE LECCO 3</w:t>
            </w:r>
          </w:p>
          <w:p w14:paraId="12AF9AE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“ANTONIO STOPPANI”</w:t>
            </w:r>
          </w:p>
          <w:p w14:paraId="75D6A3D3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Infanzia – Primaria – Secondaria di 1° grado</w:t>
            </w:r>
          </w:p>
          <w:p w14:paraId="4657C4EC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Achille Grandi 35  - LECCO           tel. 0341/363137 </w:t>
            </w:r>
          </w:p>
          <w:p w14:paraId="302A6189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0">
              <w:r>
                <w:rPr>
                  <w:rStyle w:val="CollegamentoInternet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- </w:t>
            </w:r>
            <w:r w:rsidRPr="008E4060">
              <w:rPr>
                <w:sz w:val="18"/>
              </w:rPr>
              <w:t>http://stoppanicomprensivo.edu.it/</w:t>
            </w:r>
          </w:p>
          <w:p w14:paraId="64EC8967" w14:textId="77777777" w:rsidR="00EC32D1" w:rsidRDefault="00EC32D1" w:rsidP="00E44B6A">
            <w:pPr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18"/>
              </w:rPr>
              <w:t>codice Scuola: LCIC82600D               codice fiscale:  92061380132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1CF1" w14:textId="77777777" w:rsidR="00EC32D1" w:rsidRDefault="00EC32D1" w:rsidP="00E44B6A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 wp14:anchorId="71E164E7" wp14:editId="6EE8D9C4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186690</wp:posOffset>
                  </wp:positionV>
                  <wp:extent cx="762635" cy="799465"/>
                  <wp:effectExtent l="0" t="0" r="0" b="0"/>
                  <wp:wrapNone/>
                  <wp:docPr id="21574881" name="Immagine 2157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3688" t="6364" r="29151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8570F0" w14:textId="77777777" w:rsidR="002601C0" w:rsidRPr="00DA34F5" w:rsidRDefault="002601C0" w:rsidP="0016474C">
      <w:pPr>
        <w:rPr>
          <w:rFonts w:ascii="Calibri" w:hAnsi="Calibri"/>
          <w:sz w:val="22"/>
          <w:szCs w:val="22"/>
          <w:lang w:eastAsia="ar-SA"/>
        </w:rPr>
      </w:pPr>
    </w:p>
    <w:p w14:paraId="7457F79E" w14:textId="77777777" w:rsidR="002601C0" w:rsidRPr="008E0D91" w:rsidRDefault="002601C0" w:rsidP="002601C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C88D263" w14:textId="4029CF45" w:rsidR="002601C0" w:rsidRDefault="002601C0" w:rsidP="0004785B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59788F2" w14:textId="6394C252" w:rsidR="002601C0" w:rsidRDefault="0004785B" w:rsidP="002601C0">
      <w:pPr>
        <w:autoSpaceDE w:val="0"/>
        <w:ind w:left="5688" w:firstLine="6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2601C0">
        <w:rPr>
          <w:rFonts w:ascii="Arial" w:hAnsi="Arial" w:cs="Arial"/>
          <w:sz w:val="18"/>
          <w:szCs w:val="18"/>
        </w:rPr>
        <w:t>IC LECCO 3</w:t>
      </w:r>
    </w:p>
    <w:p w14:paraId="1F016375" w14:textId="77777777" w:rsidR="0004785B" w:rsidRDefault="0004785B" w:rsidP="002601C0">
      <w:pPr>
        <w:autoSpaceDE w:val="0"/>
        <w:ind w:left="5688" w:firstLine="684"/>
        <w:jc w:val="both"/>
        <w:rPr>
          <w:rFonts w:ascii="Arial" w:hAnsi="Arial" w:cs="Arial"/>
        </w:rPr>
      </w:pPr>
    </w:p>
    <w:p w14:paraId="416D6F93" w14:textId="16BE82B4" w:rsidR="002601C0" w:rsidRDefault="002601C0" w:rsidP="002601C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PIANO ESTATE</w:t>
      </w:r>
      <w:r w:rsidR="00B67B1A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B67B1A">
        <w:rPr>
          <w:rFonts w:ascii="Arial" w:hAnsi="Arial" w:cs="Arial"/>
          <w:sz w:val="18"/>
          <w:szCs w:val="18"/>
        </w:rPr>
        <w:t>2025</w:t>
      </w:r>
      <w:r w:rsidR="0004785B">
        <w:rPr>
          <w:rFonts w:ascii="Arial" w:hAnsi="Arial" w:cs="Arial"/>
          <w:sz w:val="18"/>
          <w:szCs w:val="18"/>
        </w:rPr>
        <w:t xml:space="preserve"> – Assistente Amministrativo</w:t>
      </w:r>
    </w:p>
    <w:p w14:paraId="1E5E3511" w14:textId="77777777" w:rsidR="002601C0" w:rsidRPr="008E0D91" w:rsidRDefault="002601C0" w:rsidP="002601C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1F269EC6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7A5E45A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236230B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1EB2861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578BA61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0392C401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07606A6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3AE9CF31" w14:textId="6DCC524B" w:rsidR="002601C0" w:rsidRDefault="002601C0" w:rsidP="0016474C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4E722655" w14:textId="37312952" w:rsidR="002601C0" w:rsidRDefault="002601C0" w:rsidP="002601C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 AMMINISTRATIVO.</w:t>
      </w:r>
    </w:p>
    <w:p w14:paraId="0C357AE6" w14:textId="77777777" w:rsidR="002601C0" w:rsidRDefault="002601C0" w:rsidP="002601C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B8923B" w14:textId="77777777" w:rsidR="002601C0" w:rsidRDefault="002601C0" w:rsidP="002601C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5CEE8FB" w14:textId="77777777" w:rsidR="002601C0" w:rsidRDefault="002601C0" w:rsidP="002601C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DCCAF4A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06D7602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255198C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5C1DC37" w14:textId="77777777" w:rsidR="002601C0" w:rsidRDefault="002601C0" w:rsidP="002601C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929E0FA" w14:textId="77777777" w:rsidR="002601C0" w:rsidRDefault="002601C0" w:rsidP="002601C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8BD19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26B3FAD" w14:textId="77777777" w:rsidR="002601C0" w:rsidRDefault="002601C0" w:rsidP="002601C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76904A" w14:textId="77777777" w:rsidR="002601C0" w:rsidRDefault="002601C0" w:rsidP="002601C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A8A2273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0587F20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E11D74C" w14:textId="77777777" w:rsidR="002601C0" w:rsidRDefault="002601C0" w:rsidP="00DA284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D7D754C" w14:textId="77777777" w:rsidR="002601C0" w:rsidRDefault="002601C0" w:rsidP="002601C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09B3A9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C3E2613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7476BEA" w14:textId="77777777" w:rsidR="002601C0" w:rsidRPr="008E0D91" w:rsidRDefault="002601C0" w:rsidP="00DA2840">
      <w:pPr>
        <w:pStyle w:val="Paragrafoelenco"/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4A03AEA6" w14:textId="77777777" w:rsidR="002601C0" w:rsidRDefault="002601C0" w:rsidP="002601C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0A4FEA74" w14:textId="740AF96A" w:rsidR="002601C0" w:rsidRDefault="002601C0" w:rsidP="002601C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36E216F1" w14:textId="77777777" w:rsidR="002601C0" w:rsidRDefault="002601C0" w:rsidP="002601C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8CE9707" w14:textId="13514DBB" w:rsidR="002C02FE" w:rsidRPr="0016474C" w:rsidRDefault="002601C0" w:rsidP="0004785B">
      <w:pPr>
        <w:autoSpaceDE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C02FE" w:rsidRPr="0016474C" w:rsidSect="00AB1BB4">
      <w:headerReference w:type="default" r:id="rId12"/>
      <w:footerReference w:type="even" r:id="rId13"/>
      <w:footerReference w:type="default" r:id="rId14"/>
      <w:pgSz w:w="11907" w:h="16839" w:code="9"/>
      <w:pgMar w:top="1560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CBBDC" w14:textId="77777777" w:rsidR="00DD0ED4" w:rsidRDefault="00DD0ED4">
      <w:r>
        <w:separator/>
      </w:r>
    </w:p>
  </w:endnote>
  <w:endnote w:type="continuationSeparator" w:id="0">
    <w:p w14:paraId="009F0271" w14:textId="77777777" w:rsidR="00DD0ED4" w:rsidRDefault="00DD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7B1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DDDA" w14:textId="77777777" w:rsidR="00DD0ED4" w:rsidRDefault="00DD0ED4">
      <w:r>
        <w:separator/>
      </w:r>
    </w:p>
  </w:footnote>
  <w:footnote w:type="continuationSeparator" w:id="0">
    <w:p w14:paraId="3A9BF141" w14:textId="77777777" w:rsidR="00DD0ED4" w:rsidRDefault="00DD0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180FF" w14:textId="674F8115" w:rsidR="00AB1BB4" w:rsidRDefault="00AB1BB4">
    <w:pPr>
      <w:pStyle w:val="Intestazione"/>
    </w:pPr>
    <w:r>
      <w:rPr>
        <w:noProof/>
      </w:rPr>
      <w:drawing>
        <wp:inline distT="0" distB="0" distL="0" distR="0" wp14:anchorId="7017FA36" wp14:editId="7E37FC0C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11D25A4E"/>
    <w:multiLevelType w:val="multilevel"/>
    <w:tmpl w:val="F1B666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85B"/>
    <w:rsid w:val="00047934"/>
    <w:rsid w:val="0005084A"/>
    <w:rsid w:val="00051E72"/>
    <w:rsid w:val="000534AD"/>
    <w:rsid w:val="000539ED"/>
    <w:rsid w:val="00054FA2"/>
    <w:rsid w:val="00055564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74C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2692"/>
    <w:rsid w:val="0025352F"/>
    <w:rsid w:val="002539BB"/>
    <w:rsid w:val="002601C0"/>
    <w:rsid w:val="00261B43"/>
    <w:rsid w:val="002635DB"/>
    <w:rsid w:val="002636F9"/>
    <w:rsid w:val="0026467A"/>
    <w:rsid w:val="00265864"/>
    <w:rsid w:val="0026784F"/>
    <w:rsid w:val="002708A6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8F7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232D0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521B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07B32"/>
    <w:rsid w:val="00414813"/>
    <w:rsid w:val="0041487A"/>
    <w:rsid w:val="00416DC1"/>
    <w:rsid w:val="0042043D"/>
    <w:rsid w:val="00421CA2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14F9"/>
    <w:rsid w:val="00497369"/>
    <w:rsid w:val="004A38D4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E7B79"/>
    <w:rsid w:val="004F7A83"/>
    <w:rsid w:val="00503E82"/>
    <w:rsid w:val="00504686"/>
    <w:rsid w:val="00504B83"/>
    <w:rsid w:val="00505644"/>
    <w:rsid w:val="00511E9C"/>
    <w:rsid w:val="00514108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5F1A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17C3D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0CAB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0587"/>
    <w:rsid w:val="00692070"/>
    <w:rsid w:val="006949C6"/>
    <w:rsid w:val="006A149B"/>
    <w:rsid w:val="006A4B64"/>
    <w:rsid w:val="006A5BCE"/>
    <w:rsid w:val="006A73FD"/>
    <w:rsid w:val="006B0031"/>
    <w:rsid w:val="006B0653"/>
    <w:rsid w:val="006B162F"/>
    <w:rsid w:val="006B2F2A"/>
    <w:rsid w:val="006B7D52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471"/>
    <w:rsid w:val="006E0673"/>
    <w:rsid w:val="006E6423"/>
    <w:rsid w:val="006F05B1"/>
    <w:rsid w:val="006F0EC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5B68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77F2F"/>
    <w:rsid w:val="0079013C"/>
    <w:rsid w:val="007927F5"/>
    <w:rsid w:val="00796AAD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2941"/>
    <w:rsid w:val="007F5DF0"/>
    <w:rsid w:val="00801BA6"/>
    <w:rsid w:val="008122E8"/>
    <w:rsid w:val="00813565"/>
    <w:rsid w:val="00815D29"/>
    <w:rsid w:val="00831FA2"/>
    <w:rsid w:val="00832144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004"/>
    <w:rsid w:val="008B1FC8"/>
    <w:rsid w:val="008B37FD"/>
    <w:rsid w:val="008B4721"/>
    <w:rsid w:val="008B4B97"/>
    <w:rsid w:val="008B6767"/>
    <w:rsid w:val="008B67E9"/>
    <w:rsid w:val="008C756B"/>
    <w:rsid w:val="008D1317"/>
    <w:rsid w:val="008D397D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05"/>
    <w:rsid w:val="00947939"/>
    <w:rsid w:val="00951903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330A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2EEA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3627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1BB4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0F4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67B1A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7D3E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8347E"/>
    <w:rsid w:val="00D91878"/>
    <w:rsid w:val="00D920A3"/>
    <w:rsid w:val="00D9743E"/>
    <w:rsid w:val="00D977C5"/>
    <w:rsid w:val="00DA2840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0ED4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2515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1BE8"/>
    <w:rsid w:val="00EC208E"/>
    <w:rsid w:val="00EC303F"/>
    <w:rsid w:val="00EC32D1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46DED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EC32D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EC32D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5564"/>
    <w:rPr>
      <w:color w:val="605E5C"/>
      <w:shd w:val="clear" w:color="auto" w:fill="E1DFDD"/>
    </w:rPr>
  </w:style>
  <w:style w:type="paragraph" w:customStyle="1" w:styleId="p1">
    <w:name w:val="p1"/>
    <w:basedOn w:val="Normale"/>
    <w:rsid w:val="006A5BCE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Carpredefinitoparagrafo"/>
    <w:rsid w:val="006A5BCE"/>
  </w:style>
  <w:style w:type="paragraph" w:styleId="Corpotesto">
    <w:name w:val="Body Text"/>
    <w:basedOn w:val="Normale"/>
    <w:link w:val="CorpotestoCarattere"/>
    <w:uiPriority w:val="1"/>
    <w:qFormat/>
    <w:rsid w:val="00B00F4E"/>
    <w:pPr>
      <w:widowControl w:val="0"/>
      <w:autoSpaceDE w:val="0"/>
      <w:autoSpaceDN w:val="0"/>
      <w:spacing w:before="135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0F4E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00F4E"/>
    <w:pPr>
      <w:widowControl w:val="0"/>
      <w:autoSpaceDE w:val="0"/>
      <w:autoSpaceDN w:val="0"/>
      <w:spacing w:before="164"/>
      <w:ind w:left="298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0F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EC32D1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EC32D1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5564"/>
    <w:rPr>
      <w:color w:val="605E5C"/>
      <w:shd w:val="clear" w:color="auto" w:fill="E1DFDD"/>
    </w:rPr>
  </w:style>
  <w:style w:type="paragraph" w:customStyle="1" w:styleId="p1">
    <w:name w:val="p1"/>
    <w:basedOn w:val="Normale"/>
    <w:rsid w:val="006A5BCE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Carpredefinitoparagrafo"/>
    <w:rsid w:val="006A5BCE"/>
  </w:style>
  <w:style w:type="paragraph" w:styleId="Corpotesto">
    <w:name w:val="Body Text"/>
    <w:basedOn w:val="Normale"/>
    <w:link w:val="CorpotestoCarattere"/>
    <w:uiPriority w:val="1"/>
    <w:qFormat/>
    <w:rsid w:val="00B00F4E"/>
    <w:pPr>
      <w:widowControl w:val="0"/>
      <w:autoSpaceDE w:val="0"/>
      <w:autoSpaceDN w:val="0"/>
      <w:spacing w:before="135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0F4E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00F4E"/>
    <w:pPr>
      <w:widowControl w:val="0"/>
      <w:autoSpaceDE w:val="0"/>
      <w:autoSpaceDN w:val="0"/>
      <w:spacing w:before="164"/>
      <w:ind w:left="298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0F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6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cic82600d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CD6ED-ED2D-4CDF-AA15-E3B48256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3</cp:revision>
  <cp:lastPrinted>2017-09-07T10:02:00Z</cp:lastPrinted>
  <dcterms:created xsi:type="dcterms:W3CDTF">2025-10-27T06:45:00Z</dcterms:created>
  <dcterms:modified xsi:type="dcterms:W3CDTF">2025-10-27T06:46:00Z</dcterms:modified>
</cp:coreProperties>
</file>