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7B9FCF" w14:textId="597E7172" w:rsidR="00DD1F91" w:rsidRDefault="00DD1F91" w:rsidP="00EC3183">
      <w:pPr>
        <w:jc w:val="both"/>
        <w:rPr>
          <w:sz w:val="16"/>
          <w:szCs w:val="16"/>
        </w:rPr>
      </w:pPr>
    </w:p>
    <w:p w14:paraId="22DDF645" w14:textId="028C7786" w:rsidR="00B46FAF" w:rsidRPr="00B46FAF" w:rsidRDefault="00B46FAF" w:rsidP="00B46FAF">
      <w:pPr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5AB8682D" wp14:editId="6F815B50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10188" w:type="dxa"/>
        <w:jc w:val="center"/>
        <w:tblLayout w:type="fixed"/>
        <w:tblLook w:val="01E0" w:firstRow="1" w:lastRow="1" w:firstColumn="1" w:lastColumn="1" w:noHBand="0" w:noVBand="0"/>
      </w:tblPr>
      <w:tblGrid>
        <w:gridCol w:w="1101"/>
        <w:gridCol w:w="7286"/>
        <w:gridCol w:w="1801"/>
      </w:tblGrid>
      <w:tr w:rsidR="00AF604E" w14:paraId="0399F316" w14:textId="77777777" w:rsidTr="00DA1567">
        <w:trPr>
          <w:cantSplit/>
          <w:trHeight w:val="1797"/>
          <w:jc w:val="center"/>
        </w:trPr>
        <w:tc>
          <w:tcPr>
            <w:tcW w:w="11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B211D" w14:textId="77777777" w:rsidR="00AF604E" w:rsidRDefault="00AF604E" w:rsidP="00DA1567">
            <w:pPr>
              <w:widowControl w:val="0"/>
              <w:spacing w:after="200" w:line="276" w:lineRule="auto"/>
              <w:jc w:val="center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noProof/>
              </w:rPr>
              <w:drawing>
                <wp:anchor distT="0" distB="0" distL="0" distR="0" simplePos="0" relativeHeight="251659264" behindDoc="0" locked="0" layoutInCell="1" allowOverlap="1" wp14:anchorId="440F360F" wp14:editId="1699B797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110490</wp:posOffset>
                  </wp:positionV>
                  <wp:extent cx="571500" cy="571500"/>
                  <wp:effectExtent l="0" t="0" r="0" b="0"/>
                  <wp:wrapNone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" cy="571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2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F2032A" w14:textId="77777777" w:rsidR="00AF604E" w:rsidRDefault="00AF604E" w:rsidP="00DA156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MINISTERO DELL’ISTRUZIONE E DEL MERITO</w:t>
            </w:r>
          </w:p>
          <w:p w14:paraId="067053DA" w14:textId="77777777" w:rsidR="00AF604E" w:rsidRDefault="00AF604E" w:rsidP="00DA156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ISTITUTO COMPRENSIVO STATALE LECCO 3</w:t>
            </w:r>
          </w:p>
          <w:p w14:paraId="1E4D93C3" w14:textId="77777777" w:rsidR="00AF604E" w:rsidRDefault="00AF604E" w:rsidP="00DA156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“ANTONIO STOPPANI”</w:t>
            </w:r>
          </w:p>
          <w:p w14:paraId="212A50D8" w14:textId="77777777" w:rsidR="00AF604E" w:rsidRDefault="00AF604E" w:rsidP="00DA156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Infanzia – Primaria – Secondaria di 1° grado</w:t>
            </w:r>
          </w:p>
          <w:p w14:paraId="6F6C405D" w14:textId="77777777" w:rsidR="00AF604E" w:rsidRDefault="00AF604E" w:rsidP="00DA156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Via Achille Grandi 35  - LECCO           tel. 0341/363137 </w:t>
            </w:r>
          </w:p>
          <w:p w14:paraId="26EE1E15" w14:textId="77777777" w:rsidR="00AF604E" w:rsidRDefault="00AF604E" w:rsidP="00DA1567">
            <w:pPr>
              <w:widowControl w:val="0"/>
              <w:tabs>
                <w:tab w:val="center" w:pos="4819"/>
                <w:tab w:val="right" w:pos="9638"/>
              </w:tabs>
              <w:jc w:val="center"/>
              <w:rPr>
                <w:sz w:val="18"/>
              </w:rPr>
            </w:pPr>
            <w:r>
              <w:rPr>
                <w:sz w:val="18"/>
              </w:rPr>
              <w:t xml:space="preserve">e-mail: </w:t>
            </w:r>
            <w:hyperlink r:id="rId11">
              <w:r>
                <w:rPr>
                  <w:rStyle w:val="CollegamentoInternet"/>
                  <w:sz w:val="18"/>
                </w:rPr>
                <w:t>lcic82600d@istruzione.it</w:t>
              </w:r>
            </w:hyperlink>
            <w:r>
              <w:rPr>
                <w:sz w:val="18"/>
              </w:rPr>
              <w:t xml:space="preserve">  - </w:t>
            </w:r>
            <w:r w:rsidRPr="008E4060">
              <w:rPr>
                <w:sz w:val="18"/>
              </w:rPr>
              <w:t>http://stoppanicomprensivo.edu.it/</w:t>
            </w:r>
          </w:p>
          <w:p w14:paraId="1804CD7E" w14:textId="77777777" w:rsidR="00AF604E" w:rsidRDefault="00AF604E" w:rsidP="00DA1567">
            <w:pPr>
              <w:widowControl w:val="0"/>
              <w:tabs>
                <w:tab w:val="center" w:pos="4819"/>
                <w:tab w:val="right" w:pos="9638"/>
              </w:tabs>
              <w:jc w:val="center"/>
            </w:pPr>
            <w:r>
              <w:rPr>
                <w:sz w:val="18"/>
              </w:rPr>
              <w:t>codice Scuola: LCIC82600D               codice fiscale:  92061380132</w:t>
            </w:r>
          </w:p>
        </w:tc>
        <w:tc>
          <w:tcPr>
            <w:tcW w:w="18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C27A7" w14:textId="77777777" w:rsidR="00AF604E" w:rsidRDefault="00AF604E" w:rsidP="00DA1567">
            <w:pPr>
              <w:widowControl w:val="0"/>
              <w:spacing w:after="200" w:line="276" w:lineRule="auto"/>
              <w:rPr>
                <w:rFonts w:asciiTheme="minorHAnsi" w:eastAsiaTheme="minorHAnsi" w:hAnsiTheme="minorHAnsi" w:cstheme="minorBidi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eastAsiaTheme="minorHAnsi" w:hAnsi="Calibri" w:cstheme="minorBidi"/>
                <w:noProof/>
                <w:color w:val="000000"/>
                <w:sz w:val="22"/>
                <w:szCs w:val="22"/>
              </w:rPr>
              <w:drawing>
                <wp:anchor distT="0" distB="0" distL="0" distR="0" simplePos="0" relativeHeight="251660288" behindDoc="0" locked="0" layoutInCell="1" allowOverlap="1" wp14:anchorId="2224E30A" wp14:editId="7C26BF89">
                  <wp:simplePos x="0" y="0"/>
                  <wp:positionH relativeFrom="column">
                    <wp:posOffset>140970</wp:posOffset>
                  </wp:positionH>
                  <wp:positionV relativeFrom="paragraph">
                    <wp:posOffset>186690</wp:posOffset>
                  </wp:positionV>
                  <wp:extent cx="762635" cy="799465"/>
                  <wp:effectExtent l="0" t="0" r="0" b="0"/>
                  <wp:wrapNone/>
                  <wp:docPr id="21574881" name="Immagine 215748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 l="13688" t="6364" r="29151" b="2515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2635" cy="7994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25E8F120" w14:textId="77777777" w:rsidR="00B60B15" w:rsidRPr="00B46FAF" w:rsidRDefault="00B60B15" w:rsidP="00B60B15">
      <w:pPr>
        <w:spacing w:line="360" w:lineRule="auto"/>
        <w:ind w:right="219"/>
        <w:rPr>
          <w:rFonts w:ascii="Century Gothic" w:hAnsi="Century Gothic"/>
        </w:rPr>
      </w:pPr>
    </w:p>
    <w:p w14:paraId="728E4542" w14:textId="373B16C9" w:rsidR="00ED5C02" w:rsidRPr="003050D5" w:rsidRDefault="00ED5C02" w:rsidP="003050D5">
      <w:pPr>
        <w:tabs>
          <w:tab w:val="left" w:pos="6812"/>
        </w:tabs>
        <w:rPr>
          <w:rFonts w:asciiTheme="minorHAnsi" w:hAnsiTheme="minorHAnsi" w:cstheme="minorHAnsi"/>
          <w:sz w:val="22"/>
          <w:szCs w:val="22"/>
          <w:lang w:eastAsia="ar-SA"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>ALLEGATO A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 </w:t>
      </w:r>
      <w:r w:rsidRPr="00C20594"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 xml:space="preserve">istanza di partecipazione FIGURE PROFESSIONALI </w:t>
      </w:r>
      <w:r>
        <w:rPr>
          <w:rFonts w:asciiTheme="minorHAnsi" w:eastAsiaTheme="minorEastAsia" w:hAnsiTheme="minorHAnsi" w:cstheme="minorHAnsi"/>
          <w:sz w:val="22"/>
          <w:szCs w:val="22"/>
          <w:u w:val="single"/>
          <w:lang w:eastAsia="ar-SA"/>
        </w:rPr>
        <w:t>PNRR DISPERSIONE</w:t>
      </w:r>
    </w:p>
    <w:p w14:paraId="5703ED76" w14:textId="77777777" w:rsidR="00ED5C02" w:rsidRPr="00C20594" w:rsidRDefault="00ED5C02" w:rsidP="00ED5C02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4CB9A4B4" w14:textId="77777777" w:rsidR="00ED5C02" w:rsidRPr="00C20594" w:rsidRDefault="00ED5C02" w:rsidP="00ED5C02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08F06942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sottoscritto/a_____________________________________________________________</w:t>
      </w:r>
    </w:p>
    <w:p w14:paraId="0A02B09E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243E543F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0632CD3B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65F809D4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779DE919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0004512F" w14:textId="77777777" w:rsidR="00ED5C02" w:rsidRPr="00C20594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40AB172B" w14:textId="77777777" w:rsidR="00ED5C02" w:rsidRPr="00C20594" w:rsidRDefault="00ED5C02" w:rsidP="00ED5C02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7EA4B512" w14:textId="77777777" w:rsidR="00ED5C02" w:rsidRDefault="00ED5C02" w:rsidP="00ED5C02">
      <w:pPr>
        <w:autoSpaceDE w:val="0"/>
        <w:spacing w:line="480" w:lineRule="auto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partecipare alla selezione per l’attribuzione dell’incarico di</w:t>
      </w:r>
      <w:r>
        <w:rPr>
          <w:rFonts w:ascii="Arial" w:eastAsiaTheme="minorEastAsia" w:hAnsi="Arial" w:cs="Arial"/>
          <w:sz w:val="18"/>
          <w:szCs w:val="18"/>
        </w:rPr>
        <w:t>:</w:t>
      </w:r>
    </w:p>
    <w:tbl>
      <w:tblPr>
        <w:tblStyle w:val="TableNormal1"/>
        <w:tblW w:w="0" w:type="auto"/>
        <w:tblInd w:w="158" w:type="dxa"/>
        <w:tblCellMar>
          <w:left w:w="5" w:type="dxa"/>
          <w:right w:w="5" w:type="dxa"/>
        </w:tblCellMar>
        <w:tblLook w:val="01E0" w:firstRow="1" w:lastRow="1" w:firstColumn="1" w:lastColumn="1" w:noHBand="0" w:noVBand="0"/>
      </w:tblPr>
      <w:tblGrid>
        <w:gridCol w:w="4301"/>
        <w:gridCol w:w="1633"/>
        <w:gridCol w:w="2182"/>
        <w:gridCol w:w="1516"/>
      </w:tblGrid>
      <w:tr w:rsidR="001E70EE" w14:paraId="3FDF1287" w14:textId="2B718307" w:rsidTr="001E70EE">
        <w:trPr>
          <w:cantSplit/>
          <w:trHeight w:val="113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E6B825" w14:textId="77777777" w:rsidR="001E70EE" w:rsidRPr="003D24B4" w:rsidRDefault="001E70EE" w:rsidP="00AB1AB2">
            <w:pPr>
              <w:pStyle w:val="TableParagraph"/>
              <w:spacing w:before="40"/>
              <w:ind w:left="122" w:right="111" w:hanging="2"/>
              <w:jc w:val="center"/>
              <w:rPr>
                <w:b/>
                <w:lang w:val="it-IT"/>
              </w:rPr>
            </w:pPr>
            <w:r>
              <w:rPr>
                <w:b/>
                <w:lang w:val="it-IT"/>
              </w:rPr>
              <w:t>TIPOLOGIA DI PERCORSO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331831" w14:textId="0C0194C9" w:rsidR="001E70EE" w:rsidRPr="003D2AA2" w:rsidRDefault="001E70EE" w:rsidP="00AB1AB2">
            <w:pPr>
              <w:pStyle w:val="TableParagraph"/>
              <w:spacing w:before="3"/>
              <w:jc w:val="center"/>
              <w:rPr>
                <w:sz w:val="25"/>
                <w:lang w:val="it-IT"/>
              </w:rPr>
            </w:pPr>
            <w:r>
              <w:rPr>
                <w:b/>
                <w:i/>
                <w:iCs/>
                <w:lang w:val="it-IT"/>
              </w:rPr>
              <w:t>Partecipazione si/no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3E4D7" w14:textId="77777777" w:rsidR="001E70EE" w:rsidRPr="003D2AA2" w:rsidRDefault="001E70EE" w:rsidP="00AB1AB2">
            <w:pPr>
              <w:pStyle w:val="TableParagraph"/>
              <w:ind w:right="328"/>
              <w:jc w:val="center"/>
              <w:rPr>
                <w:b/>
                <w:i/>
                <w:iCs/>
                <w:lang w:val="it-IT"/>
              </w:rPr>
            </w:pPr>
            <w:r>
              <w:rPr>
                <w:b/>
                <w:i/>
                <w:iCs/>
                <w:lang w:val="it-IT"/>
              </w:rPr>
              <w:t>N° ore di impegno per edizione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C706C" w14:textId="6D0E86E5" w:rsidR="001E70EE" w:rsidRDefault="001E70EE" w:rsidP="001E70EE">
            <w:pPr>
              <w:pStyle w:val="TableParagraph"/>
              <w:tabs>
                <w:tab w:val="left" w:pos="982"/>
              </w:tabs>
              <w:ind w:right="703"/>
              <w:jc w:val="center"/>
              <w:rPr>
                <w:b/>
                <w:i/>
                <w:iCs/>
              </w:rPr>
            </w:pPr>
            <w:r>
              <w:rPr>
                <w:b/>
                <w:i/>
                <w:iCs/>
              </w:rPr>
              <w:t xml:space="preserve">N. </w:t>
            </w:r>
            <w:proofErr w:type="spellStart"/>
            <w:r>
              <w:rPr>
                <w:b/>
                <w:i/>
                <w:iCs/>
              </w:rPr>
              <w:t>edizioni</w:t>
            </w:r>
            <w:proofErr w:type="spellEnd"/>
          </w:p>
        </w:tc>
      </w:tr>
      <w:tr w:rsidR="001E70EE" w14:paraId="42E6F7D2" w14:textId="2431A0A6" w:rsidTr="001E70EE">
        <w:trPr>
          <w:trHeight w:val="72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699A2" w14:textId="77777777" w:rsidR="001E70EE" w:rsidRPr="0079402C" w:rsidRDefault="001E70EE" w:rsidP="00AB1AB2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lang w:val="it-IT"/>
              </w:rPr>
              <w:t>INTERVENTI DI MOTIVAZIONE PER ALUNNI A RISCHIO DISPERSONE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0DED4" w14:textId="33B5900D" w:rsidR="001E70EE" w:rsidRPr="003D2AA2" w:rsidRDefault="001E70EE" w:rsidP="00AB1AB2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131F9" w14:textId="51189D58" w:rsidR="001E70EE" w:rsidRPr="003D2AA2" w:rsidRDefault="00C40926" w:rsidP="00AB1AB2">
            <w:pPr>
              <w:pStyle w:val="TableParagraph"/>
              <w:spacing w:before="160"/>
              <w:ind w:left="338" w:right="328"/>
              <w:jc w:val="center"/>
              <w:rPr>
                <w:lang w:val="it-IT"/>
              </w:rPr>
            </w:pPr>
            <w:r>
              <w:rPr>
                <w:lang w:val="it-IT"/>
              </w:rPr>
              <w:t>8</w:t>
            </w:r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C9BD" w14:textId="77777777" w:rsidR="001E70EE" w:rsidRDefault="001E70EE" w:rsidP="001E70EE">
            <w:pPr>
              <w:pStyle w:val="TableParagraph"/>
              <w:spacing w:before="160"/>
              <w:ind w:left="338" w:right="1984"/>
              <w:jc w:val="center"/>
            </w:pPr>
          </w:p>
        </w:tc>
      </w:tr>
      <w:tr w:rsidR="001E70EE" w14:paraId="0A49AB55" w14:textId="7D040B6F" w:rsidTr="001E70EE">
        <w:trPr>
          <w:trHeight w:val="754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BE0F61" w14:textId="77777777" w:rsidR="001E70EE" w:rsidRPr="00447859" w:rsidRDefault="001E70EE" w:rsidP="00AB1AB2">
            <w:pPr>
              <w:pStyle w:val="TableParagraph"/>
              <w:spacing w:before="25"/>
              <w:ind w:right="579"/>
              <w:rPr>
                <w:lang w:val="it-IT"/>
              </w:rPr>
            </w:pPr>
            <w:r>
              <w:rPr>
                <w:lang w:val="it-IT"/>
              </w:rPr>
              <w:t xml:space="preserve">INTERVENTO SULLA LINGUA DELLO STUDIO </w:t>
            </w: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60B8C7" w14:textId="576422EE" w:rsidR="001E70EE" w:rsidRPr="001E70EE" w:rsidRDefault="001E70EE" w:rsidP="00AB1AB2">
            <w:pPr>
              <w:pStyle w:val="TableParagraph"/>
              <w:spacing w:before="174"/>
              <w:ind w:left="339" w:right="328"/>
              <w:jc w:val="center"/>
              <w:rPr>
                <w:lang w:val="it-IT"/>
              </w:rPr>
            </w:pPr>
          </w:p>
        </w:tc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9DA182" w14:textId="4B9827DB" w:rsidR="001E70EE" w:rsidRDefault="00C40926" w:rsidP="00AB1AB2">
            <w:pPr>
              <w:pStyle w:val="TableParagraph"/>
              <w:spacing w:before="174"/>
              <w:ind w:left="339" w:right="328"/>
              <w:jc w:val="center"/>
            </w:pPr>
            <w:r>
              <w:t>8</w:t>
            </w:r>
            <w:bookmarkStart w:id="0" w:name="_GoBack"/>
            <w:bookmarkEnd w:id="0"/>
          </w:p>
        </w:tc>
        <w:tc>
          <w:tcPr>
            <w:tcW w:w="1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378EDF" w14:textId="77777777" w:rsidR="001E70EE" w:rsidRDefault="001E70EE" w:rsidP="001E70EE">
            <w:pPr>
              <w:pStyle w:val="TableParagraph"/>
              <w:spacing w:before="174"/>
              <w:ind w:left="339" w:right="1984"/>
              <w:jc w:val="center"/>
            </w:pPr>
          </w:p>
        </w:tc>
      </w:tr>
    </w:tbl>
    <w:p w14:paraId="524150BA" w14:textId="77777777" w:rsidR="001E70EE" w:rsidRDefault="001E70EE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</w:p>
    <w:p w14:paraId="5E602AD2" w14:textId="79448308" w:rsidR="00ED5C02" w:rsidRPr="000B7E48" w:rsidRDefault="00ED5C02" w:rsidP="00ED5C02">
      <w:pPr>
        <w:autoSpaceDE w:val="0"/>
        <w:spacing w:line="480" w:lineRule="auto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</w:pP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N.B.: barrare la casella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“partecipazione” </w:t>
      </w:r>
      <w:r w:rsidRPr="006E2EFA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relativa al ruolo che si richiede</w:t>
      </w:r>
      <w:r w:rsidR="001E70E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. Indicare il </w:t>
      </w:r>
      <w:proofErr w:type="spellStart"/>
      <w:r w:rsidR="001E70E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>n.di</w:t>
      </w:r>
      <w:proofErr w:type="spellEnd"/>
      <w:r w:rsidR="001E70EE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  <w:u w:val="single"/>
        </w:rPr>
        <w:t xml:space="preserve"> edizioni per cui si è disponibili</w:t>
      </w:r>
    </w:p>
    <w:p w14:paraId="2A57B1CD" w14:textId="77777777" w:rsidR="00ED5C02" w:rsidRPr="00C20594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lastRenderedPageBreak/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014CD474" w14:textId="77777777" w:rsidR="00ED5C02" w:rsidRPr="00C20594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7B7F047C" w14:textId="77777777" w:rsidR="00ED5C02" w:rsidRPr="00C20594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52DBF88A" w14:textId="77777777" w:rsidR="00ED5C02" w:rsidRPr="00551ED0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  <w:r>
        <w:rPr>
          <w:rFonts w:ascii="Arial" w:eastAsiaTheme="minorEastAsia" w:hAnsi="Arial" w:cs="Arial"/>
        </w:rPr>
        <w:t xml:space="preserve"> </w:t>
      </w:r>
      <w:r w:rsidRPr="00551ED0">
        <w:rPr>
          <w:rFonts w:ascii="Arial" w:eastAsiaTheme="minorEastAsia" w:hAnsi="Arial" w:cs="Arial"/>
        </w:rPr>
        <w:t>__________________________________________________________________</w:t>
      </w:r>
    </w:p>
    <w:p w14:paraId="5BDAB64D" w14:textId="77777777" w:rsidR="00ED5C02" w:rsidRPr="00551ED0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  <w:r w:rsidRPr="00551ED0">
        <w:rPr>
          <w:rFonts w:ascii="Arial" w:eastAsiaTheme="minorEastAsia" w:hAnsi="Arial" w:cs="Arial"/>
        </w:rPr>
        <w:t>____________________________________________________________</w:t>
      </w:r>
    </w:p>
    <w:p w14:paraId="70907E96" w14:textId="77777777" w:rsidR="00ED5C02" w:rsidRPr="00C20594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72553FCB" w14:textId="77777777" w:rsidR="00ED5C02" w:rsidRPr="00551ED0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disponibile ad adattarsi al calendario definito dal Gruppo Operativo di Piano</w:t>
      </w:r>
    </w:p>
    <w:p w14:paraId="4B7D3FF6" w14:textId="77777777" w:rsidR="00ED5C02" w:rsidRPr="00EB52E0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F0BABE4" w14:textId="77777777" w:rsidR="00ED5C02" w:rsidRPr="005E1D00" w:rsidRDefault="00ED5C02" w:rsidP="00ED5C02">
      <w:pPr>
        <w:numPr>
          <w:ilvl w:val="0"/>
          <w:numId w:val="19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avere la competenza informatica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1DCE1668" w14:textId="77777777" w:rsidR="00ED5C02" w:rsidRPr="006C10F5" w:rsidRDefault="00ED5C02" w:rsidP="00ED5C02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71EA4BDF" w14:textId="77777777" w:rsidR="00ED5C02" w:rsidRPr="00C20594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446D989B" w14:textId="77777777" w:rsidR="00ED5C02" w:rsidRPr="00C20594" w:rsidRDefault="00ED5C02" w:rsidP="00ED5C0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3B84500B" w14:textId="77777777" w:rsidR="00ED5C02" w:rsidRPr="00C20594" w:rsidRDefault="00ED5C02" w:rsidP="00ED5C0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5DFF98C0" w14:textId="77777777" w:rsidR="00ED5C02" w:rsidRPr="00C20594" w:rsidRDefault="00ED5C02" w:rsidP="00ED5C02">
      <w:pPr>
        <w:widowControl w:val="0"/>
        <w:numPr>
          <w:ilvl w:val="0"/>
          <w:numId w:val="20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3193E707" w14:textId="77777777" w:rsidR="00ED5C02" w:rsidRPr="00C20594" w:rsidRDefault="00ED5C02" w:rsidP="00ED5C02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212B2E4" w14:textId="77777777" w:rsidR="00ED5C02" w:rsidRDefault="00ED5C02" w:rsidP="00ED5C02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726582E8" w14:textId="77777777" w:rsidR="00ED5C02" w:rsidRPr="00C20594" w:rsidRDefault="00ED5C02" w:rsidP="00ED5C02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3B5BF352" w14:textId="77777777" w:rsidR="00ED5C02" w:rsidRPr="00C20594" w:rsidRDefault="00ED5C02" w:rsidP="00ED5C0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51925FFD" w14:textId="77777777" w:rsidR="00ED5C02" w:rsidRPr="00C20594" w:rsidRDefault="00ED5C02" w:rsidP="00ED5C0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77794685" w14:textId="77777777" w:rsidR="00ED5C02" w:rsidRPr="00C20594" w:rsidRDefault="00ED5C02" w:rsidP="00ED5C0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029365D0" w14:textId="77777777" w:rsidR="00ED5C02" w:rsidRPr="00C20594" w:rsidRDefault="00ED5C02" w:rsidP="00ED5C02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r>
        <w:rPr>
          <w:rFonts w:ascii="Arial" w:eastAsiaTheme="minorEastAsia" w:hAnsi="Arial" w:cs="Arial"/>
          <w:b/>
          <w:i/>
          <w:sz w:val="18"/>
          <w:szCs w:val="18"/>
        </w:rPr>
        <w:t>AL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>LA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6BB59C06" w14:textId="77777777" w:rsidR="00ED5C02" w:rsidRPr="00C20594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12F8C9E" w14:textId="77777777" w:rsidR="00ED5C02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08324C2A" w14:textId="77777777" w:rsidR="00ED5C02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CA094AB" w14:textId="77777777" w:rsidR="00ED5C02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07741A73" w14:textId="77777777" w:rsidR="00ED5C02" w:rsidRPr="00C20594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C275558" w14:textId="77777777" w:rsidR="00ED5C02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42C4709D" w14:textId="5A2786CE" w:rsidR="001E70EE" w:rsidRDefault="001E70EE">
      <w:pPr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br w:type="page"/>
      </w:r>
    </w:p>
    <w:p w14:paraId="396B66C0" w14:textId="77777777" w:rsidR="00ED5C02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tbl>
      <w:tblPr>
        <w:tblW w:w="9885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3554"/>
        <w:gridCol w:w="992"/>
        <w:gridCol w:w="1276"/>
        <w:gridCol w:w="969"/>
        <w:gridCol w:w="1555"/>
        <w:gridCol w:w="1539"/>
      </w:tblGrid>
      <w:tr w:rsidR="00ED5C02" w14:paraId="5E3E2DD1" w14:textId="77777777" w:rsidTr="00AB1AB2">
        <w:trPr>
          <w:trHeight w:val="699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21015E" w14:textId="77777777" w:rsidR="00ED5C02" w:rsidRDefault="00ED5C02" w:rsidP="00AB1AB2">
            <w:pPr>
              <w:jc w:val="center"/>
              <w:rPr>
                <w:b/>
                <w:i/>
                <w:i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br w:type="page"/>
              <w:t xml:space="preserve">ALLEGATO B: </w:t>
            </w:r>
            <w:r>
              <w:rPr>
                <w:b/>
                <w:sz w:val="24"/>
                <w:szCs w:val="24"/>
              </w:rPr>
              <w:t>GRIGLIA DI VALUTAZIONE DEI TITOLI PER ESPERTO</w:t>
            </w:r>
          </w:p>
        </w:tc>
      </w:tr>
      <w:tr w:rsidR="00ED5C02" w14:paraId="32ECFAC0" w14:textId="77777777" w:rsidTr="00AB1AB2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2708D62" w14:textId="77777777" w:rsidR="00ED5C02" w:rsidRDefault="00ED5C02" w:rsidP="00AB1AB2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Criteri di ammissione: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14:paraId="02ECB602" w14:textId="77777777" w:rsidR="00ED5C02" w:rsidRDefault="00ED5C02" w:rsidP="00ED5C02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essere in possesso dei requisiti di cui all’articolo 8 per il ruolo per cui si presenta domanda</w:t>
            </w:r>
          </w:p>
          <w:p w14:paraId="4E0F1031" w14:textId="77777777" w:rsidR="00ED5C02" w:rsidRDefault="00ED5C02" w:rsidP="00ED5C02">
            <w:pPr>
              <w:pStyle w:val="Paragrafoelenco"/>
              <w:numPr>
                <w:ilvl w:val="0"/>
                <w:numId w:val="26"/>
              </w:numPr>
              <w:rPr>
                <w:b/>
              </w:rPr>
            </w:pPr>
            <w:r>
              <w:rPr>
                <w:b/>
                <w:sz w:val="22"/>
                <w:szCs w:val="22"/>
              </w:rPr>
              <w:t>in aggiunta, essere docente interno per tutto il periodo dell’incarico</w:t>
            </w:r>
          </w:p>
        </w:tc>
      </w:tr>
      <w:tr w:rsidR="00ED5C02" w14:paraId="1EE8F68F" w14:textId="77777777" w:rsidTr="0096165D"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5C6527" w14:textId="77777777" w:rsidR="00ED5C02" w:rsidRDefault="00ED5C02" w:rsidP="00AB1AB2">
            <w:pPr>
              <w:snapToGrid w:val="0"/>
              <w:rPr>
                <w:b/>
              </w:rPr>
            </w:pPr>
          </w:p>
          <w:p w14:paraId="1BA154FF" w14:textId="77777777" w:rsidR="00ED5C02" w:rsidRDefault="00ED5C02" w:rsidP="00AB1AB2">
            <w:pPr>
              <w:snapToGrid w:val="0"/>
              <w:rPr>
                <w:b/>
              </w:rPr>
            </w:pPr>
            <w:r>
              <w:rPr>
                <w:b/>
              </w:rPr>
              <w:t>L' ISTRUZIONE, LA FORMAZIONE</w:t>
            </w:r>
          </w:p>
          <w:p w14:paraId="17468D96" w14:textId="77777777" w:rsidR="00ED5C02" w:rsidRDefault="00ED5C02" w:rsidP="00AB1AB2">
            <w:pPr>
              <w:snapToGrid w:val="0"/>
              <w:rPr>
                <w:b/>
              </w:rPr>
            </w:pPr>
            <w:r>
              <w:rPr>
                <w:b/>
              </w:rPr>
              <w:t xml:space="preserve">NELLO SPECIFICO DIPARTIMENTO IN CUI SI </w:t>
            </w:r>
          </w:p>
          <w:p w14:paraId="08B269E5" w14:textId="77777777" w:rsidR="00ED5C02" w:rsidRDefault="00ED5C02" w:rsidP="00AB1AB2">
            <w:pPr>
              <w:snapToGrid w:val="0"/>
              <w:rPr>
                <w:b/>
              </w:rPr>
            </w:pPr>
            <w:r>
              <w:rPr>
                <w:b/>
              </w:rPr>
              <w:t xml:space="preserve">CONCORRE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F9524B9" w14:textId="77777777" w:rsidR="00ED5C02" w:rsidRDefault="00ED5C02" w:rsidP="00AB1AB2">
            <w:pPr>
              <w:jc w:val="center"/>
              <w:rPr>
                <w:b/>
              </w:rPr>
            </w:pPr>
            <w:r>
              <w:rPr>
                <w:b/>
              </w:rPr>
              <w:t>n. riferimento del curriculum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AE9F54" w14:textId="77777777" w:rsidR="00ED5C02" w:rsidRDefault="00ED5C02" w:rsidP="00AB1AB2">
            <w:pPr>
              <w:jc w:val="center"/>
              <w:rPr>
                <w:b/>
              </w:rPr>
            </w:pPr>
            <w:r>
              <w:rPr>
                <w:b/>
              </w:rPr>
              <w:t>da compilare a cura del candidato</w:t>
            </w: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123365A" w14:textId="77777777" w:rsidR="00ED5C02" w:rsidRDefault="00ED5C02" w:rsidP="00AB1AB2">
            <w:pPr>
              <w:jc w:val="center"/>
              <w:rPr>
                <w:b/>
              </w:rPr>
            </w:pPr>
            <w:r>
              <w:rPr>
                <w:b/>
              </w:rPr>
              <w:t>da compilare a cura della commissione</w:t>
            </w:r>
          </w:p>
        </w:tc>
      </w:tr>
      <w:tr w:rsidR="00ED5C02" w14:paraId="66ACA070" w14:textId="77777777" w:rsidTr="0096165D">
        <w:tc>
          <w:tcPr>
            <w:tcW w:w="355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A4799F3" w14:textId="77777777" w:rsidR="00ED5C02" w:rsidRDefault="00ED5C02" w:rsidP="00AB1AB2">
            <w:r>
              <w:rPr>
                <w:b/>
              </w:rPr>
              <w:t xml:space="preserve">A1. LAUREA INERENTE AL RUOLO SPECIFICO </w:t>
            </w:r>
            <w:r>
              <w:t>(vecchio ordinamento o magistrale)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57E9DC7D" w14:textId="44CF73AC" w:rsidR="00ED5C02" w:rsidRDefault="00ED5C02" w:rsidP="00AB1AB2">
            <w:pPr>
              <w:snapToGrid w:val="0"/>
            </w:pPr>
            <w:r>
              <w:t>Verrà valutata una sola laurea</w:t>
            </w:r>
            <w:r w:rsidR="001E70EE">
              <w:t xml:space="preserve"> (il </w:t>
            </w:r>
            <w:proofErr w:type="spellStart"/>
            <w:r w:rsidR="001E70EE">
              <w:t>pumteggio</w:t>
            </w:r>
            <w:proofErr w:type="spellEnd"/>
            <w:r w:rsidR="001E70EE">
              <w:t xml:space="preserve"> è su 110)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1BC7FC0" w14:textId="66BA3505" w:rsidR="00ED5C02" w:rsidRDefault="00ED5C02" w:rsidP="00AB1AB2">
            <w:r>
              <w:rPr>
                <w:b/>
              </w:rPr>
              <w:t>PUNTI</w:t>
            </w:r>
            <w:r w:rsidR="001E70EE">
              <w:rPr>
                <w:b/>
              </w:rPr>
              <w:t xml:space="preserve"> </w:t>
            </w:r>
            <w:proofErr w:type="spellStart"/>
            <w:r w:rsidR="001E70EE">
              <w:rPr>
                <w:b/>
              </w:rPr>
              <w:t>max</w:t>
            </w:r>
            <w:proofErr w:type="spellEnd"/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7DC881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F820250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9F7DDF" w14:textId="77777777" w:rsidR="00ED5C02" w:rsidRDefault="00ED5C02" w:rsidP="00AB1AB2">
            <w:pPr>
              <w:snapToGrid w:val="0"/>
            </w:pPr>
          </w:p>
        </w:tc>
      </w:tr>
      <w:tr w:rsidR="00ED5C02" w14:paraId="6ACACD0D" w14:textId="77777777" w:rsidTr="0096165D">
        <w:tc>
          <w:tcPr>
            <w:tcW w:w="355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93CD05" w14:textId="77777777" w:rsidR="00ED5C02" w:rsidRDefault="00ED5C02" w:rsidP="00AB1AB2"/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C2CF49C" w14:textId="77777777" w:rsidR="00ED5C02" w:rsidRDefault="00ED5C02" w:rsidP="00AB1AB2"/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D2CF037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15</w:t>
            </w:r>
            <w:r w:rsidR="001E70EE">
              <w:rPr>
                <w:b/>
              </w:rPr>
              <w:t xml:space="preserve"> per 110 lode</w:t>
            </w:r>
          </w:p>
          <w:p w14:paraId="73B0DC8F" w14:textId="19AECF36" w:rsidR="001E70EE" w:rsidRDefault="001E70EE" w:rsidP="00AB1AB2">
            <w:r>
              <w:rPr>
                <w:b/>
              </w:rPr>
              <w:t>Punti*0,13 per altre valutazioni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30A5C9F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F903793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B0C6E2" w14:textId="77777777" w:rsidR="00ED5C02" w:rsidRDefault="00ED5C02" w:rsidP="00AB1AB2">
            <w:pPr>
              <w:snapToGrid w:val="0"/>
            </w:pPr>
          </w:p>
        </w:tc>
      </w:tr>
      <w:tr w:rsidR="00ED5C02" w14:paraId="693405F6" w14:textId="77777777" w:rsidTr="0096165D">
        <w:trPr>
          <w:trHeight w:val="758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295CCB" w14:textId="77777777" w:rsidR="00ED5C02" w:rsidRDefault="00ED5C02" w:rsidP="00AB1AB2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2</w:t>
            </w:r>
            <w:r w:rsidRPr="00B2753D">
              <w:rPr>
                <w:b/>
              </w:rPr>
              <w:t>. DOTTORATO DI RICERCA ATTINENTE ALLA SELEZIONE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AD98EF8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74E94E9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CB3ABAA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CD61F7" w14:textId="77777777" w:rsidR="00ED5C02" w:rsidRDefault="00ED5C02" w:rsidP="00AB1AB2">
            <w:pPr>
              <w:snapToGrid w:val="0"/>
            </w:pPr>
          </w:p>
        </w:tc>
      </w:tr>
      <w:tr w:rsidR="00ED5C02" w14:paraId="360FD607" w14:textId="77777777" w:rsidTr="0096165D">
        <w:trPr>
          <w:trHeight w:val="712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BD5A847" w14:textId="77777777" w:rsidR="00ED5C02" w:rsidRDefault="00ED5C02" w:rsidP="00AB1AB2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3</w:t>
            </w:r>
            <w:r w:rsidRPr="00B2753D">
              <w:rPr>
                <w:b/>
              </w:rPr>
              <w:t>. MASTER UNIVERSITARIO DI II LIVELLO ATTINENTE ALLA SELEZIONE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EA57394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C4FA8B1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07636C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DE6E5" w14:textId="77777777" w:rsidR="00ED5C02" w:rsidRDefault="00ED5C02" w:rsidP="00AB1AB2">
            <w:pPr>
              <w:snapToGrid w:val="0"/>
            </w:pPr>
          </w:p>
        </w:tc>
      </w:tr>
      <w:tr w:rsidR="00ED5C02" w14:paraId="4B3915CD" w14:textId="77777777" w:rsidTr="0096165D">
        <w:trPr>
          <w:trHeight w:val="964"/>
        </w:trPr>
        <w:tc>
          <w:tcPr>
            <w:tcW w:w="454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92A788" w14:textId="77777777" w:rsidR="00ED5C02" w:rsidRDefault="00ED5C02" w:rsidP="00AB1AB2">
            <w:pPr>
              <w:rPr>
                <w:b/>
              </w:rPr>
            </w:pPr>
            <w:r w:rsidRPr="00B2753D">
              <w:rPr>
                <w:b/>
              </w:rPr>
              <w:t>A</w:t>
            </w:r>
            <w:r>
              <w:rPr>
                <w:b/>
              </w:rPr>
              <w:t>4</w:t>
            </w:r>
            <w:r w:rsidRPr="00B2753D">
              <w:rPr>
                <w:b/>
              </w:rPr>
              <w:t xml:space="preserve">. MASTER UNIVERSITARIO DI I LIVELLO ATTINENTE ALLA </w:t>
            </w:r>
            <w:r w:rsidRPr="00612E55">
              <w:rPr>
                <w:b/>
                <w:bCs/>
              </w:rPr>
              <w:t>SELEZIONE</w:t>
            </w:r>
            <w:r w:rsidRPr="00B2753D">
              <w:t xml:space="preserve"> </w:t>
            </w:r>
            <w:r>
              <w:t>(in alternativa al punto A3)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D31CFD7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FF573B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0C22A09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D34634" w14:textId="77777777" w:rsidR="00ED5C02" w:rsidRDefault="00ED5C02" w:rsidP="00AB1AB2">
            <w:pPr>
              <w:snapToGrid w:val="0"/>
            </w:pPr>
          </w:p>
        </w:tc>
      </w:tr>
      <w:tr w:rsidR="001E70EE" w14:paraId="7311B183" w14:textId="77777777" w:rsidTr="00CF1CA2"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D76C1" w14:textId="1C4CEA39" w:rsidR="001E70EE" w:rsidRPr="001E70EE" w:rsidRDefault="001E70EE" w:rsidP="001E70EE">
            <w:pPr>
              <w:rPr>
                <w:b/>
              </w:rPr>
            </w:pPr>
            <w:r>
              <w:rPr>
                <w:b/>
              </w:rPr>
              <w:t xml:space="preserve">CERTIFICAZIONI OTTENUTE  </w:t>
            </w:r>
            <w:r>
              <w:rPr>
                <w:b/>
                <w:u w:val="single"/>
              </w:rPr>
              <w:t>NELLO SPECIFICO SETTORE IN CUI SI CONCORRE</w:t>
            </w:r>
          </w:p>
        </w:tc>
      </w:tr>
      <w:tr w:rsidR="00ED5C02" w14:paraId="2476727D" w14:textId="77777777" w:rsidTr="0096165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8D3E1E8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B1. COMPETENZE I.C.T. CERTIFICATE riconosciute dal MIUR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38E49BD" w14:textId="77777777" w:rsidR="00ED5C02" w:rsidRDefault="00ED5C02" w:rsidP="00AB1AB2">
            <w:pPr>
              <w:rPr>
                <w:b/>
              </w:rPr>
            </w:pPr>
            <w:proofErr w:type="spellStart"/>
            <w:r>
              <w:t>Max</w:t>
            </w:r>
            <w:proofErr w:type="spellEnd"/>
            <w:r>
              <w:t xml:space="preserve"> 1 </w:t>
            </w:r>
            <w:proofErr w:type="spellStart"/>
            <w:r>
              <w:t>cert</w:t>
            </w:r>
            <w:proofErr w:type="spellEnd"/>
            <w:r>
              <w:t>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4AFA3F0" w14:textId="77777777" w:rsidR="00ED5C02" w:rsidRDefault="00ED5C02" w:rsidP="00AB1AB2">
            <w:r>
              <w:rPr>
                <w:b/>
              </w:rPr>
              <w:t xml:space="preserve">5 punti 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1310495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0898C29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D2FE66" w14:textId="77777777" w:rsidR="00ED5C02" w:rsidRDefault="00ED5C02" w:rsidP="00AB1AB2">
            <w:pPr>
              <w:snapToGrid w:val="0"/>
            </w:pPr>
          </w:p>
        </w:tc>
      </w:tr>
      <w:tr w:rsidR="001E70EE" w14:paraId="6E7A1D8B" w14:textId="77777777" w:rsidTr="001E70EE">
        <w:trPr>
          <w:trHeight w:val="137"/>
        </w:trPr>
        <w:tc>
          <w:tcPr>
            <w:tcW w:w="988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FCC0B8" w14:textId="01C76582" w:rsidR="001E70EE" w:rsidRPr="001E70EE" w:rsidRDefault="001E70EE" w:rsidP="001E70EE">
            <w:pPr>
              <w:rPr>
                <w:b/>
              </w:rPr>
            </w:pPr>
            <w:r>
              <w:rPr>
                <w:b/>
              </w:rPr>
              <w:t xml:space="preserve"> ESPERIENZE </w:t>
            </w:r>
            <w:r>
              <w:rPr>
                <w:b/>
                <w:u w:val="single"/>
              </w:rPr>
              <w:t>NELLO SPECIFICO SETTORE IN CUI SI CONCORRE</w:t>
            </w:r>
          </w:p>
        </w:tc>
      </w:tr>
      <w:tr w:rsidR="00ED5C02" w14:paraId="7F1E3351" w14:textId="77777777" w:rsidTr="0096165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4C0475E" w14:textId="37947F81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C1. CONOSCENZE SPECIFICHE DELL'ARGOMENTO (documentate attraverso incarichi di esperto in progetti ricadenti nei fondi europei presso scuole statali)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7E8A0F" w14:textId="77777777" w:rsidR="00ED5C02" w:rsidRDefault="00ED5C02" w:rsidP="00AB1AB2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834209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0A890BEB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69AF623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1664B" w14:textId="77777777" w:rsidR="00ED5C02" w:rsidRDefault="00ED5C02" w:rsidP="00AB1AB2">
            <w:pPr>
              <w:snapToGrid w:val="0"/>
            </w:pPr>
          </w:p>
        </w:tc>
      </w:tr>
      <w:tr w:rsidR="00ED5C02" w14:paraId="72E334D8" w14:textId="77777777" w:rsidTr="0096165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8D805F" w14:textId="56EC4C15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C2. CONOSCENZE SPECIFICHE DELL'ARGOMENTO (documentate attraverso pubblicazioni di corsi di formazione anche online)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A82AB8E" w14:textId="77777777" w:rsidR="00ED5C02" w:rsidRDefault="00ED5C02" w:rsidP="00AB1AB2">
            <w:proofErr w:type="spellStart"/>
            <w:r>
              <w:t>Max</w:t>
            </w:r>
            <w:proofErr w:type="spellEnd"/>
            <w:r>
              <w:t xml:space="preserve"> 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1FC47C5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65A1A99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9BB24BE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D5999" w14:textId="77777777" w:rsidR="00ED5C02" w:rsidRDefault="00ED5C02" w:rsidP="00AB1AB2">
            <w:pPr>
              <w:snapToGrid w:val="0"/>
            </w:pPr>
          </w:p>
        </w:tc>
      </w:tr>
      <w:tr w:rsidR="00ED5C02" w14:paraId="4AB64662" w14:textId="77777777" w:rsidTr="0096165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4607206" w14:textId="422FA1C3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C3. CONOSCENZE SPECIFICHE DELL'ARGOMENTO (documentate attraverso esperienze di esperto in tematiche inerenti all’argomento della selezione in aggiunta a quelli del punto C1)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3034BD0" w14:textId="77777777" w:rsidR="00ED5C02" w:rsidRDefault="00ED5C02" w:rsidP="00AB1AB2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080392A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21DC87C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BA14124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4D0B45" w14:textId="77777777" w:rsidR="00ED5C02" w:rsidRDefault="00ED5C02" w:rsidP="00AB1AB2">
            <w:pPr>
              <w:snapToGrid w:val="0"/>
            </w:pPr>
          </w:p>
        </w:tc>
      </w:tr>
      <w:tr w:rsidR="00ED5C02" w14:paraId="333B8CA0" w14:textId="77777777" w:rsidTr="0096165D">
        <w:tc>
          <w:tcPr>
            <w:tcW w:w="3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DD691B" w14:textId="385D916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C4. CONOSCENZE SPECIFICHE DELL'ARGOMENTO (documentate attraverso esperienze lavorative professionali inerenti all’oggetto dell’incarico)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915D1DA" w14:textId="77777777" w:rsidR="00ED5C02" w:rsidRDefault="00ED5C02" w:rsidP="00AB1AB2">
            <w:proofErr w:type="spellStart"/>
            <w:r>
              <w:t>Max</w:t>
            </w:r>
            <w:proofErr w:type="spellEnd"/>
            <w:r>
              <w:t xml:space="preserve"> 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5207601" w14:textId="77777777" w:rsidR="00ED5C02" w:rsidRDefault="00ED5C02" w:rsidP="00AB1AB2">
            <w:pPr>
              <w:rPr>
                <w:b/>
              </w:rPr>
            </w:pPr>
            <w:r>
              <w:rPr>
                <w:b/>
              </w:rPr>
              <w:t>2 punti cad.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5BF98E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4881735C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3361CC" w14:textId="77777777" w:rsidR="00ED5C02" w:rsidRDefault="00ED5C02" w:rsidP="00AB1AB2">
            <w:pPr>
              <w:snapToGrid w:val="0"/>
            </w:pPr>
          </w:p>
        </w:tc>
      </w:tr>
      <w:tr w:rsidR="00ED5C02" w14:paraId="3CD50756" w14:textId="77777777" w:rsidTr="0096165D">
        <w:trPr>
          <w:trHeight w:val="616"/>
        </w:trPr>
        <w:tc>
          <w:tcPr>
            <w:tcW w:w="582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8EB4D6" w14:textId="77777777" w:rsidR="00ED5C02" w:rsidRDefault="00ED5C02" w:rsidP="00AB1AB2">
            <w:r>
              <w:rPr>
                <w:b/>
              </w:rPr>
              <w:t>TOTALE MAX                                                               100</w:t>
            </w:r>
          </w:p>
        </w:tc>
        <w:tc>
          <w:tcPr>
            <w:tcW w:w="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13BC4000" w14:textId="77777777" w:rsidR="00ED5C02" w:rsidRDefault="00ED5C02" w:rsidP="00AB1AB2">
            <w:pPr>
              <w:snapToGrid w:val="0"/>
            </w:pP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7EFF3B4" w14:textId="77777777" w:rsidR="00ED5C02" w:rsidRDefault="00ED5C02" w:rsidP="00AB1AB2">
            <w:pPr>
              <w:snapToGrid w:val="0"/>
            </w:pPr>
          </w:p>
        </w:tc>
        <w:tc>
          <w:tcPr>
            <w:tcW w:w="1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65009C" w14:textId="77777777" w:rsidR="00ED5C02" w:rsidRDefault="00ED5C02" w:rsidP="00AB1AB2">
            <w:pPr>
              <w:snapToGrid w:val="0"/>
            </w:pPr>
          </w:p>
        </w:tc>
      </w:tr>
    </w:tbl>
    <w:p w14:paraId="53873D97" w14:textId="77777777" w:rsidR="00ED5C02" w:rsidRDefault="00ED5C02" w:rsidP="00ED5C02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ED5C02" w:rsidSect="00B66422">
      <w:footerReference w:type="even" r:id="rId13"/>
      <w:footerReference w:type="default" r:id="rId14"/>
      <w:pgSz w:w="11907" w:h="16839" w:code="9"/>
      <w:pgMar w:top="709" w:right="1134" w:bottom="1134" w:left="993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A99E45" w14:textId="77777777" w:rsidR="00591CDE" w:rsidRDefault="00591CDE">
      <w:r>
        <w:separator/>
      </w:r>
    </w:p>
  </w:endnote>
  <w:endnote w:type="continuationSeparator" w:id="0">
    <w:p w14:paraId="46051A29" w14:textId="77777777" w:rsidR="00591CDE" w:rsidRDefault="0059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utura Std Book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">
    <w:altName w:val="Times New Roman"/>
    <w:charset w:val="00"/>
    <w:family w:val="auto"/>
    <w:pitch w:val="variable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6A1DA19" w14:textId="730C12AD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05DE5"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6A38DBDA" w14:textId="77777777" w:rsidR="00AF52DE" w:rsidRDefault="00AF52DE">
    <w:pPr>
      <w:pStyle w:val="Pidipagina"/>
    </w:pPr>
  </w:p>
  <w:p w14:paraId="055F06A6" w14:textId="77777777" w:rsidR="009F4F91" w:rsidRDefault="009F4F91"/>
  <w:p w14:paraId="7982F905" w14:textId="77777777" w:rsidR="009F4F91" w:rsidRDefault="009F4F91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799777" w14:textId="40831025" w:rsidR="00AF52DE" w:rsidRDefault="00031FEB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AF52DE"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C40926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01B4600A" w14:textId="77777777" w:rsidR="00AF52DE" w:rsidRDefault="00AF52DE">
    <w:pPr>
      <w:pStyle w:val="Pidipagina"/>
    </w:pPr>
  </w:p>
  <w:p w14:paraId="17DE312E" w14:textId="77777777" w:rsidR="009F4F91" w:rsidRDefault="009F4F91"/>
  <w:p w14:paraId="2BBCCEC0" w14:textId="77777777" w:rsidR="009F4F91" w:rsidRDefault="009F4F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7C4E83" w14:textId="77777777" w:rsidR="00591CDE" w:rsidRDefault="00591CDE">
      <w:r>
        <w:separator/>
      </w:r>
    </w:p>
  </w:footnote>
  <w:footnote w:type="continuationSeparator" w:id="0">
    <w:p w14:paraId="2D38E7B2" w14:textId="77777777" w:rsidR="00591CDE" w:rsidRDefault="00591C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>
    <w:nsid w:val="0236041A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6">
    <w:nsid w:val="04834A47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05B40B2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8">
    <w:nsid w:val="06145D17"/>
    <w:multiLevelType w:val="hybridMultilevel"/>
    <w:tmpl w:val="FD10D578"/>
    <w:lvl w:ilvl="0" w:tplc="D304BDC8">
      <w:start w:val="1"/>
      <w:numFmt w:val="decimal"/>
      <w:lvlText w:val="%1)"/>
      <w:lvlJc w:val="left"/>
      <w:pPr>
        <w:ind w:left="883" w:hanging="348"/>
      </w:pPr>
      <w:rPr>
        <w:rFonts w:ascii="Arial" w:eastAsia="Arial" w:hAnsi="Arial" w:cs="Arial" w:hint="default"/>
        <w:w w:val="91"/>
        <w:sz w:val="24"/>
        <w:szCs w:val="24"/>
        <w:lang w:val="it-IT" w:eastAsia="it-IT" w:bidi="it-IT"/>
      </w:rPr>
    </w:lvl>
    <w:lvl w:ilvl="1" w:tplc="1C1E1E6E">
      <w:numFmt w:val="bullet"/>
      <w:lvlText w:val="•"/>
      <w:lvlJc w:val="left"/>
      <w:pPr>
        <w:ind w:left="1836" w:hanging="348"/>
      </w:pPr>
      <w:rPr>
        <w:rFonts w:hint="default"/>
        <w:lang w:val="it-IT" w:eastAsia="it-IT" w:bidi="it-IT"/>
      </w:rPr>
    </w:lvl>
    <w:lvl w:ilvl="2" w:tplc="C0180880">
      <w:numFmt w:val="bullet"/>
      <w:lvlText w:val="•"/>
      <w:lvlJc w:val="left"/>
      <w:pPr>
        <w:ind w:left="2793" w:hanging="348"/>
      </w:pPr>
      <w:rPr>
        <w:rFonts w:hint="default"/>
        <w:lang w:val="it-IT" w:eastAsia="it-IT" w:bidi="it-IT"/>
      </w:rPr>
    </w:lvl>
    <w:lvl w:ilvl="3" w:tplc="696A7446">
      <w:numFmt w:val="bullet"/>
      <w:lvlText w:val="•"/>
      <w:lvlJc w:val="left"/>
      <w:pPr>
        <w:ind w:left="3749" w:hanging="348"/>
      </w:pPr>
      <w:rPr>
        <w:rFonts w:hint="default"/>
        <w:lang w:val="it-IT" w:eastAsia="it-IT" w:bidi="it-IT"/>
      </w:rPr>
    </w:lvl>
    <w:lvl w:ilvl="4" w:tplc="30B4D4A0">
      <w:numFmt w:val="bullet"/>
      <w:lvlText w:val="•"/>
      <w:lvlJc w:val="left"/>
      <w:pPr>
        <w:ind w:left="4706" w:hanging="348"/>
      </w:pPr>
      <w:rPr>
        <w:rFonts w:hint="default"/>
        <w:lang w:val="it-IT" w:eastAsia="it-IT" w:bidi="it-IT"/>
      </w:rPr>
    </w:lvl>
    <w:lvl w:ilvl="5" w:tplc="79CE6458">
      <w:numFmt w:val="bullet"/>
      <w:lvlText w:val="•"/>
      <w:lvlJc w:val="left"/>
      <w:pPr>
        <w:ind w:left="5663" w:hanging="348"/>
      </w:pPr>
      <w:rPr>
        <w:rFonts w:hint="default"/>
        <w:lang w:val="it-IT" w:eastAsia="it-IT" w:bidi="it-IT"/>
      </w:rPr>
    </w:lvl>
    <w:lvl w:ilvl="6" w:tplc="E93A0F4A">
      <w:numFmt w:val="bullet"/>
      <w:lvlText w:val="•"/>
      <w:lvlJc w:val="left"/>
      <w:pPr>
        <w:ind w:left="6619" w:hanging="348"/>
      </w:pPr>
      <w:rPr>
        <w:rFonts w:hint="default"/>
        <w:lang w:val="it-IT" w:eastAsia="it-IT" w:bidi="it-IT"/>
      </w:rPr>
    </w:lvl>
    <w:lvl w:ilvl="7" w:tplc="10F60CB2">
      <w:numFmt w:val="bullet"/>
      <w:lvlText w:val="•"/>
      <w:lvlJc w:val="left"/>
      <w:pPr>
        <w:ind w:left="7576" w:hanging="348"/>
      </w:pPr>
      <w:rPr>
        <w:rFonts w:hint="default"/>
        <w:lang w:val="it-IT" w:eastAsia="it-IT" w:bidi="it-IT"/>
      </w:rPr>
    </w:lvl>
    <w:lvl w:ilvl="8" w:tplc="77D6C618">
      <w:numFmt w:val="bullet"/>
      <w:lvlText w:val="•"/>
      <w:lvlJc w:val="left"/>
      <w:pPr>
        <w:ind w:left="8533" w:hanging="348"/>
      </w:pPr>
      <w:rPr>
        <w:rFonts w:hint="default"/>
        <w:lang w:val="it-IT" w:eastAsia="it-IT" w:bidi="it-IT"/>
      </w:rPr>
    </w:lvl>
  </w:abstractNum>
  <w:abstractNum w:abstractNumId="9">
    <w:nsid w:val="098B5575"/>
    <w:multiLevelType w:val="hybridMultilevel"/>
    <w:tmpl w:val="58AC23F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16D3D31"/>
    <w:multiLevelType w:val="hybridMultilevel"/>
    <w:tmpl w:val="8EF6EBA6"/>
    <w:lvl w:ilvl="0" w:tplc="0410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12A31E60"/>
    <w:multiLevelType w:val="hybridMultilevel"/>
    <w:tmpl w:val="22D6B388"/>
    <w:lvl w:ilvl="0" w:tplc="F69C3F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ECA14C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F98DC7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2FAA4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B96A6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DD85F5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97E5A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8CEE6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2E53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>
    <w:nsid w:val="1F0D7895"/>
    <w:multiLevelType w:val="hybridMultilevel"/>
    <w:tmpl w:val="11C2885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3814AE"/>
    <w:multiLevelType w:val="hybridMultilevel"/>
    <w:tmpl w:val="63E846EC"/>
    <w:lvl w:ilvl="0" w:tplc="69BAA1E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1EDF"/>
    <w:multiLevelType w:val="hybridMultilevel"/>
    <w:tmpl w:val="923EF2E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2682D"/>
    <w:multiLevelType w:val="hybridMultilevel"/>
    <w:tmpl w:val="8D50A57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2D64183B"/>
    <w:multiLevelType w:val="hybridMultilevel"/>
    <w:tmpl w:val="A9B0593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AE65881"/>
    <w:multiLevelType w:val="singleLevel"/>
    <w:tmpl w:val="7D8E17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466713AC"/>
    <w:multiLevelType w:val="hybridMultilevel"/>
    <w:tmpl w:val="F4785D6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78037A5"/>
    <w:multiLevelType w:val="hybridMultilevel"/>
    <w:tmpl w:val="0E06528A"/>
    <w:lvl w:ilvl="0" w:tplc="FA6A6860">
      <w:numFmt w:val="bullet"/>
      <w:lvlText w:val="-"/>
      <w:lvlJc w:val="left"/>
      <w:pPr>
        <w:ind w:left="456" w:hanging="118"/>
      </w:pPr>
      <w:rPr>
        <w:rFonts w:ascii="Calibri" w:eastAsia="Calibri" w:hAnsi="Calibri" w:cs="Calibri" w:hint="default"/>
        <w:w w:val="100"/>
        <w:sz w:val="22"/>
        <w:szCs w:val="22"/>
      </w:rPr>
    </w:lvl>
    <w:lvl w:ilvl="1" w:tplc="B59EDEEE">
      <w:numFmt w:val="bullet"/>
      <w:lvlText w:val="•"/>
      <w:lvlJc w:val="left"/>
      <w:pPr>
        <w:ind w:left="1432" w:hanging="118"/>
      </w:pPr>
    </w:lvl>
    <w:lvl w:ilvl="2" w:tplc="15A6CE6C">
      <w:numFmt w:val="bullet"/>
      <w:lvlText w:val="•"/>
      <w:lvlJc w:val="left"/>
      <w:pPr>
        <w:ind w:left="2404" w:hanging="118"/>
      </w:pPr>
    </w:lvl>
    <w:lvl w:ilvl="3" w:tplc="9A8C6AFA">
      <w:numFmt w:val="bullet"/>
      <w:lvlText w:val="•"/>
      <w:lvlJc w:val="left"/>
      <w:pPr>
        <w:ind w:left="3376" w:hanging="118"/>
      </w:pPr>
    </w:lvl>
    <w:lvl w:ilvl="4" w:tplc="8820D3B0">
      <w:numFmt w:val="bullet"/>
      <w:lvlText w:val="•"/>
      <w:lvlJc w:val="left"/>
      <w:pPr>
        <w:ind w:left="4348" w:hanging="118"/>
      </w:pPr>
    </w:lvl>
    <w:lvl w:ilvl="5" w:tplc="AB7AF9C8">
      <w:numFmt w:val="bullet"/>
      <w:lvlText w:val="•"/>
      <w:lvlJc w:val="left"/>
      <w:pPr>
        <w:ind w:left="5320" w:hanging="118"/>
      </w:pPr>
    </w:lvl>
    <w:lvl w:ilvl="6" w:tplc="02EA14B8">
      <w:numFmt w:val="bullet"/>
      <w:lvlText w:val="•"/>
      <w:lvlJc w:val="left"/>
      <w:pPr>
        <w:ind w:left="6292" w:hanging="118"/>
      </w:pPr>
    </w:lvl>
    <w:lvl w:ilvl="7" w:tplc="40AC98B6">
      <w:numFmt w:val="bullet"/>
      <w:lvlText w:val="•"/>
      <w:lvlJc w:val="left"/>
      <w:pPr>
        <w:ind w:left="7264" w:hanging="118"/>
      </w:pPr>
    </w:lvl>
    <w:lvl w:ilvl="8" w:tplc="1F44C328">
      <w:numFmt w:val="bullet"/>
      <w:lvlText w:val="•"/>
      <w:lvlJc w:val="left"/>
      <w:pPr>
        <w:ind w:left="8236" w:hanging="118"/>
      </w:pPr>
    </w:lvl>
  </w:abstractNum>
  <w:abstractNum w:abstractNumId="23">
    <w:nsid w:val="47EF693B"/>
    <w:multiLevelType w:val="hybridMultilevel"/>
    <w:tmpl w:val="963CE0A0"/>
    <w:lvl w:ilvl="0" w:tplc="B4D836E2">
      <w:start w:val="1"/>
      <w:numFmt w:val="bullet"/>
      <w:lvlText w:val="-"/>
      <w:lvlJc w:val="left"/>
      <w:pPr>
        <w:ind w:left="1068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>
    <w:nsid w:val="4E235788"/>
    <w:multiLevelType w:val="hybridMultilevel"/>
    <w:tmpl w:val="A40CCDBC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5">
    <w:nsid w:val="4F791591"/>
    <w:multiLevelType w:val="hybridMultilevel"/>
    <w:tmpl w:val="092C167C"/>
    <w:lvl w:ilvl="0" w:tplc="08D2C62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03A192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B5CF3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7A6939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41AA0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732BA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51E53C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93C881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E4E3D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>
    <w:nsid w:val="594F7211"/>
    <w:multiLevelType w:val="hybridMultilevel"/>
    <w:tmpl w:val="AAFE5D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E1E6D22"/>
    <w:multiLevelType w:val="hybridMultilevel"/>
    <w:tmpl w:val="94B0919E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E8A7645"/>
    <w:multiLevelType w:val="hybridMultilevel"/>
    <w:tmpl w:val="DE366E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94D4655"/>
    <w:multiLevelType w:val="hybridMultilevel"/>
    <w:tmpl w:val="D15429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DEA3FEE"/>
    <w:multiLevelType w:val="multilevel"/>
    <w:tmpl w:val="9640BAB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8"/>
  </w:num>
  <w:num w:numId="3">
    <w:abstractNumId w:val="0"/>
  </w:num>
  <w:num w:numId="4">
    <w:abstractNumId w:val="1"/>
  </w:num>
  <w:num w:numId="5">
    <w:abstractNumId w:val="2"/>
  </w:num>
  <w:num w:numId="6">
    <w:abstractNumId w:val="13"/>
  </w:num>
  <w:num w:numId="7">
    <w:abstractNumId w:val="10"/>
  </w:num>
  <w:num w:numId="8">
    <w:abstractNumId w:val="22"/>
  </w:num>
  <w:num w:numId="9">
    <w:abstractNumId w:val="12"/>
  </w:num>
  <w:num w:numId="10">
    <w:abstractNumId w:val="30"/>
  </w:num>
  <w:num w:numId="11">
    <w:abstractNumId w:val="20"/>
  </w:num>
  <w:num w:numId="12">
    <w:abstractNumId w:val="7"/>
  </w:num>
  <w:num w:numId="13">
    <w:abstractNumId w:val="8"/>
  </w:num>
  <w:num w:numId="14">
    <w:abstractNumId w:val="5"/>
  </w:num>
  <w:num w:numId="15">
    <w:abstractNumId w:val="16"/>
  </w:num>
  <w:num w:numId="16">
    <w:abstractNumId w:val="28"/>
  </w:num>
  <w:num w:numId="17">
    <w:abstractNumId w:val="9"/>
  </w:num>
  <w:num w:numId="18">
    <w:abstractNumId w:val="21"/>
  </w:num>
  <w:num w:numId="19">
    <w:abstractNumId w:val="3"/>
  </w:num>
  <w:num w:numId="20">
    <w:abstractNumId w:val="4"/>
  </w:num>
  <w:num w:numId="21">
    <w:abstractNumId w:val="14"/>
  </w:num>
  <w:num w:numId="22">
    <w:abstractNumId w:val="15"/>
  </w:num>
  <w:num w:numId="23">
    <w:abstractNumId w:val="17"/>
  </w:num>
  <w:num w:numId="24">
    <w:abstractNumId w:val="25"/>
  </w:num>
  <w:num w:numId="25">
    <w:abstractNumId w:val="11"/>
  </w:num>
  <w:num w:numId="26">
    <w:abstractNumId w:val="26"/>
  </w:num>
  <w:num w:numId="27">
    <w:abstractNumId w:val="24"/>
  </w:num>
  <w:num w:numId="28">
    <w:abstractNumId w:val="27"/>
  </w:num>
  <w:num w:numId="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3"/>
  </w:num>
  <w:num w:numId="31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6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B206B"/>
    <w:rsid w:val="00002828"/>
    <w:rsid w:val="00010D73"/>
    <w:rsid w:val="0001314D"/>
    <w:rsid w:val="0001443F"/>
    <w:rsid w:val="00015D2C"/>
    <w:rsid w:val="00016658"/>
    <w:rsid w:val="00021EB3"/>
    <w:rsid w:val="0003018C"/>
    <w:rsid w:val="000309DF"/>
    <w:rsid w:val="00031FEB"/>
    <w:rsid w:val="000371CE"/>
    <w:rsid w:val="00046B4A"/>
    <w:rsid w:val="00047934"/>
    <w:rsid w:val="0005084A"/>
    <w:rsid w:val="00051A9E"/>
    <w:rsid w:val="00051CAE"/>
    <w:rsid w:val="00051E72"/>
    <w:rsid w:val="000534AD"/>
    <w:rsid w:val="000539ED"/>
    <w:rsid w:val="00053DE3"/>
    <w:rsid w:val="00053E60"/>
    <w:rsid w:val="000564C9"/>
    <w:rsid w:val="00056833"/>
    <w:rsid w:val="00062E4A"/>
    <w:rsid w:val="000670A5"/>
    <w:rsid w:val="0007048C"/>
    <w:rsid w:val="00072224"/>
    <w:rsid w:val="000736AB"/>
    <w:rsid w:val="00074CDD"/>
    <w:rsid w:val="0007706B"/>
    <w:rsid w:val="0008242F"/>
    <w:rsid w:val="00086B0E"/>
    <w:rsid w:val="00093B8A"/>
    <w:rsid w:val="00095FAC"/>
    <w:rsid w:val="000A19BA"/>
    <w:rsid w:val="000A2C09"/>
    <w:rsid w:val="000A74CB"/>
    <w:rsid w:val="000B12C5"/>
    <w:rsid w:val="000B480F"/>
    <w:rsid w:val="000B6C44"/>
    <w:rsid w:val="000C0039"/>
    <w:rsid w:val="000C11ED"/>
    <w:rsid w:val="000C7368"/>
    <w:rsid w:val="000D1AFB"/>
    <w:rsid w:val="000D5BE5"/>
    <w:rsid w:val="000E1E4D"/>
    <w:rsid w:val="000E246B"/>
    <w:rsid w:val="000E446C"/>
    <w:rsid w:val="000F0CA0"/>
    <w:rsid w:val="000F2156"/>
    <w:rsid w:val="000F4537"/>
    <w:rsid w:val="000F4D89"/>
    <w:rsid w:val="000F5E3D"/>
    <w:rsid w:val="000F5F5D"/>
    <w:rsid w:val="000F6179"/>
    <w:rsid w:val="000F6876"/>
    <w:rsid w:val="000F7F3B"/>
    <w:rsid w:val="00100384"/>
    <w:rsid w:val="00101744"/>
    <w:rsid w:val="00104CEA"/>
    <w:rsid w:val="00112288"/>
    <w:rsid w:val="00112BBD"/>
    <w:rsid w:val="00114DF5"/>
    <w:rsid w:val="0012335E"/>
    <w:rsid w:val="001260DF"/>
    <w:rsid w:val="00131078"/>
    <w:rsid w:val="00132AA5"/>
    <w:rsid w:val="00132B57"/>
    <w:rsid w:val="001335C6"/>
    <w:rsid w:val="00133C52"/>
    <w:rsid w:val="00135167"/>
    <w:rsid w:val="001352AB"/>
    <w:rsid w:val="00140B98"/>
    <w:rsid w:val="001451B9"/>
    <w:rsid w:val="001508F3"/>
    <w:rsid w:val="00154F0E"/>
    <w:rsid w:val="00157BF6"/>
    <w:rsid w:val="00160EA8"/>
    <w:rsid w:val="00161486"/>
    <w:rsid w:val="001622AF"/>
    <w:rsid w:val="00164BD8"/>
    <w:rsid w:val="00167C80"/>
    <w:rsid w:val="00174486"/>
    <w:rsid w:val="00174541"/>
    <w:rsid w:val="00174FA7"/>
    <w:rsid w:val="00175E9A"/>
    <w:rsid w:val="00175FFB"/>
    <w:rsid w:val="00182723"/>
    <w:rsid w:val="00184007"/>
    <w:rsid w:val="00185A49"/>
    <w:rsid w:val="00186225"/>
    <w:rsid w:val="0018773E"/>
    <w:rsid w:val="00191CA1"/>
    <w:rsid w:val="00195E93"/>
    <w:rsid w:val="001A5909"/>
    <w:rsid w:val="001A6378"/>
    <w:rsid w:val="001B1257"/>
    <w:rsid w:val="001B1415"/>
    <w:rsid w:val="001B484F"/>
    <w:rsid w:val="001B7378"/>
    <w:rsid w:val="001C0302"/>
    <w:rsid w:val="001C6C49"/>
    <w:rsid w:val="001D4B64"/>
    <w:rsid w:val="001D6B50"/>
    <w:rsid w:val="001E4529"/>
    <w:rsid w:val="001E52E4"/>
    <w:rsid w:val="001E70EE"/>
    <w:rsid w:val="001F16A2"/>
    <w:rsid w:val="001F207B"/>
    <w:rsid w:val="001F6C2D"/>
    <w:rsid w:val="00207849"/>
    <w:rsid w:val="00210607"/>
    <w:rsid w:val="00211108"/>
    <w:rsid w:val="00213B82"/>
    <w:rsid w:val="00213C1D"/>
    <w:rsid w:val="0021559E"/>
    <w:rsid w:val="0021725D"/>
    <w:rsid w:val="00217C76"/>
    <w:rsid w:val="00222A56"/>
    <w:rsid w:val="002247FE"/>
    <w:rsid w:val="00225146"/>
    <w:rsid w:val="00226CB3"/>
    <w:rsid w:val="0023285D"/>
    <w:rsid w:val="00234E54"/>
    <w:rsid w:val="00240337"/>
    <w:rsid w:val="0024391D"/>
    <w:rsid w:val="0025352F"/>
    <w:rsid w:val="002539BB"/>
    <w:rsid w:val="00255CE2"/>
    <w:rsid w:val="0025698C"/>
    <w:rsid w:val="0026467A"/>
    <w:rsid w:val="00265864"/>
    <w:rsid w:val="002708A6"/>
    <w:rsid w:val="002772BD"/>
    <w:rsid w:val="00282A21"/>
    <w:rsid w:val="002860BF"/>
    <w:rsid w:val="00286C40"/>
    <w:rsid w:val="0029126B"/>
    <w:rsid w:val="002915AB"/>
    <w:rsid w:val="0029332E"/>
    <w:rsid w:val="002943C2"/>
    <w:rsid w:val="00297481"/>
    <w:rsid w:val="002A014D"/>
    <w:rsid w:val="002A6748"/>
    <w:rsid w:val="002B0440"/>
    <w:rsid w:val="002B206B"/>
    <w:rsid w:val="002B3171"/>
    <w:rsid w:val="002B684C"/>
    <w:rsid w:val="002C1C92"/>
    <w:rsid w:val="002C1E86"/>
    <w:rsid w:val="002D3EC6"/>
    <w:rsid w:val="002D472B"/>
    <w:rsid w:val="002D473A"/>
    <w:rsid w:val="002D786D"/>
    <w:rsid w:val="002E1891"/>
    <w:rsid w:val="002E1DEB"/>
    <w:rsid w:val="002E5DB6"/>
    <w:rsid w:val="002F49B3"/>
    <w:rsid w:val="002F66C4"/>
    <w:rsid w:val="00300F45"/>
    <w:rsid w:val="00303D1C"/>
    <w:rsid w:val="00304B62"/>
    <w:rsid w:val="003050D5"/>
    <w:rsid w:val="0030701D"/>
    <w:rsid w:val="003141BA"/>
    <w:rsid w:val="00336F0F"/>
    <w:rsid w:val="00344731"/>
    <w:rsid w:val="0034552C"/>
    <w:rsid w:val="003469AB"/>
    <w:rsid w:val="00347262"/>
    <w:rsid w:val="00351652"/>
    <w:rsid w:val="00351867"/>
    <w:rsid w:val="00353A20"/>
    <w:rsid w:val="00355615"/>
    <w:rsid w:val="0035659B"/>
    <w:rsid w:val="00361D26"/>
    <w:rsid w:val="00363B1F"/>
    <w:rsid w:val="0036522E"/>
    <w:rsid w:val="00367396"/>
    <w:rsid w:val="003709D8"/>
    <w:rsid w:val="003726C9"/>
    <w:rsid w:val="00374926"/>
    <w:rsid w:val="00376169"/>
    <w:rsid w:val="00380B8B"/>
    <w:rsid w:val="003824FF"/>
    <w:rsid w:val="00382EC8"/>
    <w:rsid w:val="00383ADD"/>
    <w:rsid w:val="003853B3"/>
    <w:rsid w:val="00392E1C"/>
    <w:rsid w:val="00395933"/>
    <w:rsid w:val="003A007F"/>
    <w:rsid w:val="003A01DE"/>
    <w:rsid w:val="003A1779"/>
    <w:rsid w:val="003A433E"/>
    <w:rsid w:val="003A5D3A"/>
    <w:rsid w:val="003B79E2"/>
    <w:rsid w:val="003C0DE3"/>
    <w:rsid w:val="003C60F6"/>
    <w:rsid w:val="003C759D"/>
    <w:rsid w:val="003C7A75"/>
    <w:rsid w:val="003D4352"/>
    <w:rsid w:val="003E18F4"/>
    <w:rsid w:val="003E2DA4"/>
    <w:rsid w:val="003E2E35"/>
    <w:rsid w:val="003E5C47"/>
    <w:rsid w:val="003F2D21"/>
    <w:rsid w:val="003F5439"/>
    <w:rsid w:val="004076E9"/>
    <w:rsid w:val="00414813"/>
    <w:rsid w:val="00416DC1"/>
    <w:rsid w:val="00430C48"/>
    <w:rsid w:val="00433CB5"/>
    <w:rsid w:val="00435CFB"/>
    <w:rsid w:val="0044224C"/>
    <w:rsid w:val="00443639"/>
    <w:rsid w:val="004442B3"/>
    <w:rsid w:val="00446355"/>
    <w:rsid w:val="0044774A"/>
    <w:rsid w:val="004563DD"/>
    <w:rsid w:val="00462440"/>
    <w:rsid w:val="004652D3"/>
    <w:rsid w:val="004657B2"/>
    <w:rsid w:val="004722C2"/>
    <w:rsid w:val="00473A05"/>
    <w:rsid w:val="00476EED"/>
    <w:rsid w:val="00484CE2"/>
    <w:rsid w:val="00485D17"/>
    <w:rsid w:val="004914CB"/>
    <w:rsid w:val="00497369"/>
    <w:rsid w:val="004A5D71"/>
    <w:rsid w:val="004A77A7"/>
    <w:rsid w:val="004A786E"/>
    <w:rsid w:val="004B09C3"/>
    <w:rsid w:val="004B42D5"/>
    <w:rsid w:val="004B5569"/>
    <w:rsid w:val="004B62EF"/>
    <w:rsid w:val="004C01A7"/>
    <w:rsid w:val="004D18E3"/>
    <w:rsid w:val="004D1C0F"/>
    <w:rsid w:val="004D539A"/>
    <w:rsid w:val="004D7E74"/>
    <w:rsid w:val="004E105E"/>
    <w:rsid w:val="004E6955"/>
    <w:rsid w:val="004F7A83"/>
    <w:rsid w:val="00503E82"/>
    <w:rsid w:val="00504B83"/>
    <w:rsid w:val="00505644"/>
    <w:rsid w:val="005057E0"/>
    <w:rsid w:val="005104C0"/>
    <w:rsid w:val="0051112D"/>
    <w:rsid w:val="00520DBD"/>
    <w:rsid w:val="00520F00"/>
    <w:rsid w:val="00525018"/>
    <w:rsid w:val="00526196"/>
    <w:rsid w:val="005263CD"/>
    <w:rsid w:val="0052773A"/>
    <w:rsid w:val="00527AAD"/>
    <w:rsid w:val="00535EF8"/>
    <w:rsid w:val="00543DF4"/>
    <w:rsid w:val="00547C3A"/>
    <w:rsid w:val="00551462"/>
    <w:rsid w:val="005528BF"/>
    <w:rsid w:val="005540B3"/>
    <w:rsid w:val="0055517D"/>
    <w:rsid w:val="005553D5"/>
    <w:rsid w:val="00557E4E"/>
    <w:rsid w:val="005603E9"/>
    <w:rsid w:val="00560F4E"/>
    <w:rsid w:val="00561EFF"/>
    <w:rsid w:val="00565200"/>
    <w:rsid w:val="00567DE5"/>
    <w:rsid w:val="00567E59"/>
    <w:rsid w:val="00576F0F"/>
    <w:rsid w:val="00583A1F"/>
    <w:rsid w:val="00585647"/>
    <w:rsid w:val="00585A3D"/>
    <w:rsid w:val="00585C3D"/>
    <w:rsid w:val="00591CC1"/>
    <w:rsid w:val="00591CDE"/>
    <w:rsid w:val="005A4B10"/>
    <w:rsid w:val="005A5AB6"/>
    <w:rsid w:val="005A7F30"/>
    <w:rsid w:val="005B65B5"/>
    <w:rsid w:val="005B6D78"/>
    <w:rsid w:val="005C77DE"/>
    <w:rsid w:val="005D047B"/>
    <w:rsid w:val="005D742D"/>
    <w:rsid w:val="005E0503"/>
    <w:rsid w:val="005E12B3"/>
    <w:rsid w:val="005E1624"/>
    <w:rsid w:val="005E1D00"/>
    <w:rsid w:val="005E1E0C"/>
    <w:rsid w:val="005E2288"/>
    <w:rsid w:val="005E387E"/>
    <w:rsid w:val="005E53CE"/>
    <w:rsid w:val="005E721D"/>
    <w:rsid w:val="005F5051"/>
    <w:rsid w:val="005F72D5"/>
    <w:rsid w:val="006008A3"/>
    <w:rsid w:val="00601F99"/>
    <w:rsid w:val="00604D3F"/>
    <w:rsid w:val="00605CA8"/>
    <w:rsid w:val="00605DE5"/>
    <w:rsid w:val="00606B2E"/>
    <w:rsid w:val="00607877"/>
    <w:rsid w:val="006105EA"/>
    <w:rsid w:val="00613E0F"/>
    <w:rsid w:val="006149C4"/>
    <w:rsid w:val="006167AA"/>
    <w:rsid w:val="0062483F"/>
    <w:rsid w:val="00630DEE"/>
    <w:rsid w:val="00632BF9"/>
    <w:rsid w:val="00632F5C"/>
    <w:rsid w:val="00635CBB"/>
    <w:rsid w:val="006378DA"/>
    <w:rsid w:val="00637EE7"/>
    <w:rsid w:val="00647912"/>
    <w:rsid w:val="0065050C"/>
    <w:rsid w:val="0065467C"/>
    <w:rsid w:val="00660340"/>
    <w:rsid w:val="0066271B"/>
    <w:rsid w:val="00663BD8"/>
    <w:rsid w:val="006648CD"/>
    <w:rsid w:val="0067471F"/>
    <w:rsid w:val="00674BB2"/>
    <w:rsid w:val="006759A4"/>
    <w:rsid w:val="006761CA"/>
    <w:rsid w:val="006761FD"/>
    <w:rsid w:val="0067699A"/>
    <w:rsid w:val="0068062A"/>
    <w:rsid w:val="00683118"/>
    <w:rsid w:val="00691032"/>
    <w:rsid w:val="00692070"/>
    <w:rsid w:val="00693CA9"/>
    <w:rsid w:val="006A149B"/>
    <w:rsid w:val="006A5080"/>
    <w:rsid w:val="006A73FD"/>
    <w:rsid w:val="006B0653"/>
    <w:rsid w:val="006B162F"/>
    <w:rsid w:val="006B2F2A"/>
    <w:rsid w:val="006B7D8C"/>
    <w:rsid w:val="006B7FC2"/>
    <w:rsid w:val="006C0DCD"/>
    <w:rsid w:val="006C1D43"/>
    <w:rsid w:val="006C1E40"/>
    <w:rsid w:val="006C761E"/>
    <w:rsid w:val="006D04D6"/>
    <w:rsid w:val="006D415B"/>
    <w:rsid w:val="006D4AC3"/>
    <w:rsid w:val="006E0673"/>
    <w:rsid w:val="006E33D9"/>
    <w:rsid w:val="006E4E92"/>
    <w:rsid w:val="006F05B1"/>
    <w:rsid w:val="007018B7"/>
    <w:rsid w:val="00705188"/>
    <w:rsid w:val="00706853"/>
    <w:rsid w:val="00706DD4"/>
    <w:rsid w:val="00710D1C"/>
    <w:rsid w:val="00717756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0EBA"/>
    <w:rsid w:val="0076314A"/>
    <w:rsid w:val="007644A2"/>
    <w:rsid w:val="0076508D"/>
    <w:rsid w:val="007676DE"/>
    <w:rsid w:val="00770331"/>
    <w:rsid w:val="00772936"/>
    <w:rsid w:val="00774239"/>
    <w:rsid w:val="00775397"/>
    <w:rsid w:val="0077662D"/>
    <w:rsid w:val="00777992"/>
    <w:rsid w:val="0079013C"/>
    <w:rsid w:val="007927F5"/>
    <w:rsid w:val="00796D2C"/>
    <w:rsid w:val="007A3EDB"/>
    <w:rsid w:val="007B0B8A"/>
    <w:rsid w:val="007B4259"/>
    <w:rsid w:val="007B4C06"/>
    <w:rsid w:val="007B59D8"/>
    <w:rsid w:val="007C09AC"/>
    <w:rsid w:val="007C4C5B"/>
    <w:rsid w:val="007D249A"/>
    <w:rsid w:val="007D3843"/>
    <w:rsid w:val="007D74F4"/>
    <w:rsid w:val="007D7C11"/>
    <w:rsid w:val="007E040F"/>
    <w:rsid w:val="007E0636"/>
    <w:rsid w:val="007E2352"/>
    <w:rsid w:val="007E6F99"/>
    <w:rsid w:val="007F17F0"/>
    <w:rsid w:val="007F24B6"/>
    <w:rsid w:val="007F5DF0"/>
    <w:rsid w:val="007F6DF6"/>
    <w:rsid w:val="00801BA6"/>
    <w:rsid w:val="00811416"/>
    <w:rsid w:val="00815D29"/>
    <w:rsid w:val="00821BBE"/>
    <w:rsid w:val="0082652D"/>
    <w:rsid w:val="008303A6"/>
    <w:rsid w:val="00831FA2"/>
    <w:rsid w:val="00832733"/>
    <w:rsid w:val="0083680A"/>
    <w:rsid w:val="00842499"/>
    <w:rsid w:val="00842E3A"/>
    <w:rsid w:val="008459E3"/>
    <w:rsid w:val="00847E8A"/>
    <w:rsid w:val="008501A3"/>
    <w:rsid w:val="00854281"/>
    <w:rsid w:val="00854B7C"/>
    <w:rsid w:val="00855040"/>
    <w:rsid w:val="00860CF4"/>
    <w:rsid w:val="008664A2"/>
    <w:rsid w:val="0086776E"/>
    <w:rsid w:val="00871E16"/>
    <w:rsid w:val="00872F50"/>
    <w:rsid w:val="00874365"/>
    <w:rsid w:val="00875E5A"/>
    <w:rsid w:val="008805AA"/>
    <w:rsid w:val="00881E62"/>
    <w:rsid w:val="00883FF4"/>
    <w:rsid w:val="00894D01"/>
    <w:rsid w:val="008976D9"/>
    <w:rsid w:val="00897BDF"/>
    <w:rsid w:val="008A1E97"/>
    <w:rsid w:val="008A25A6"/>
    <w:rsid w:val="008B0B5A"/>
    <w:rsid w:val="008B1FC8"/>
    <w:rsid w:val="008B37FD"/>
    <w:rsid w:val="008B6767"/>
    <w:rsid w:val="008B67E9"/>
    <w:rsid w:val="008C0440"/>
    <w:rsid w:val="008C1400"/>
    <w:rsid w:val="008C7585"/>
    <w:rsid w:val="008D1317"/>
    <w:rsid w:val="008E0DE5"/>
    <w:rsid w:val="008E6A5D"/>
    <w:rsid w:val="008E7578"/>
    <w:rsid w:val="008F28B1"/>
    <w:rsid w:val="008F3CD8"/>
    <w:rsid w:val="008F7B5F"/>
    <w:rsid w:val="0090455C"/>
    <w:rsid w:val="00906BD1"/>
    <w:rsid w:val="009105E1"/>
    <w:rsid w:val="0091078D"/>
    <w:rsid w:val="00923596"/>
    <w:rsid w:val="009246DD"/>
    <w:rsid w:val="0093431C"/>
    <w:rsid w:val="00940667"/>
    <w:rsid w:val="00941128"/>
    <w:rsid w:val="00942D93"/>
    <w:rsid w:val="009454DE"/>
    <w:rsid w:val="00947939"/>
    <w:rsid w:val="009505CB"/>
    <w:rsid w:val="00955B20"/>
    <w:rsid w:val="00956EC5"/>
    <w:rsid w:val="0096165D"/>
    <w:rsid w:val="00964182"/>
    <w:rsid w:val="009644D6"/>
    <w:rsid w:val="00964DE6"/>
    <w:rsid w:val="00971485"/>
    <w:rsid w:val="0097360E"/>
    <w:rsid w:val="00980B3C"/>
    <w:rsid w:val="0098483C"/>
    <w:rsid w:val="00986B21"/>
    <w:rsid w:val="00990253"/>
    <w:rsid w:val="00990DB4"/>
    <w:rsid w:val="009944D6"/>
    <w:rsid w:val="009958CB"/>
    <w:rsid w:val="00997C40"/>
    <w:rsid w:val="009A0D66"/>
    <w:rsid w:val="009A1DF8"/>
    <w:rsid w:val="009B2F7D"/>
    <w:rsid w:val="009B31B2"/>
    <w:rsid w:val="009B3956"/>
    <w:rsid w:val="009C341C"/>
    <w:rsid w:val="009C54FA"/>
    <w:rsid w:val="009C723F"/>
    <w:rsid w:val="009D0487"/>
    <w:rsid w:val="009D102B"/>
    <w:rsid w:val="009D1FFB"/>
    <w:rsid w:val="009D21BE"/>
    <w:rsid w:val="009D22EB"/>
    <w:rsid w:val="009D2CF7"/>
    <w:rsid w:val="009D42CC"/>
    <w:rsid w:val="009D5115"/>
    <w:rsid w:val="009D7632"/>
    <w:rsid w:val="009F0ED6"/>
    <w:rsid w:val="009F477B"/>
    <w:rsid w:val="009F4F91"/>
    <w:rsid w:val="009F7DA3"/>
    <w:rsid w:val="00A01049"/>
    <w:rsid w:val="00A023CC"/>
    <w:rsid w:val="00A10524"/>
    <w:rsid w:val="00A11AC5"/>
    <w:rsid w:val="00A11DB1"/>
    <w:rsid w:val="00A13318"/>
    <w:rsid w:val="00A15AF4"/>
    <w:rsid w:val="00A174A1"/>
    <w:rsid w:val="00A20A7A"/>
    <w:rsid w:val="00A20DA6"/>
    <w:rsid w:val="00A31FDE"/>
    <w:rsid w:val="00A32674"/>
    <w:rsid w:val="00A32D87"/>
    <w:rsid w:val="00A403C5"/>
    <w:rsid w:val="00A41940"/>
    <w:rsid w:val="00A41BEA"/>
    <w:rsid w:val="00A44878"/>
    <w:rsid w:val="00A4533F"/>
    <w:rsid w:val="00A47531"/>
    <w:rsid w:val="00A47AA5"/>
    <w:rsid w:val="00A53D16"/>
    <w:rsid w:val="00A552D6"/>
    <w:rsid w:val="00A5614F"/>
    <w:rsid w:val="00A57F54"/>
    <w:rsid w:val="00A6054A"/>
    <w:rsid w:val="00A6127E"/>
    <w:rsid w:val="00A62F2B"/>
    <w:rsid w:val="00A6464D"/>
    <w:rsid w:val="00A65DF8"/>
    <w:rsid w:val="00A727A8"/>
    <w:rsid w:val="00A74025"/>
    <w:rsid w:val="00A76733"/>
    <w:rsid w:val="00A84D19"/>
    <w:rsid w:val="00A90F34"/>
    <w:rsid w:val="00A91C14"/>
    <w:rsid w:val="00A94E66"/>
    <w:rsid w:val="00AA3F35"/>
    <w:rsid w:val="00AA6CCD"/>
    <w:rsid w:val="00AB3F38"/>
    <w:rsid w:val="00AB76C8"/>
    <w:rsid w:val="00AC107F"/>
    <w:rsid w:val="00AC21A5"/>
    <w:rsid w:val="00AC62CF"/>
    <w:rsid w:val="00AD07E7"/>
    <w:rsid w:val="00AD28CB"/>
    <w:rsid w:val="00AD540E"/>
    <w:rsid w:val="00AE366E"/>
    <w:rsid w:val="00AE6A54"/>
    <w:rsid w:val="00AF2F64"/>
    <w:rsid w:val="00AF52DE"/>
    <w:rsid w:val="00AF604E"/>
    <w:rsid w:val="00B00B0E"/>
    <w:rsid w:val="00B00E23"/>
    <w:rsid w:val="00B037E8"/>
    <w:rsid w:val="00B03CC7"/>
    <w:rsid w:val="00B03CC9"/>
    <w:rsid w:val="00B05C53"/>
    <w:rsid w:val="00B122F3"/>
    <w:rsid w:val="00B2311E"/>
    <w:rsid w:val="00B23FD6"/>
    <w:rsid w:val="00B26CEE"/>
    <w:rsid w:val="00B31B50"/>
    <w:rsid w:val="00B31F80"/>
    <w:rsid w:val="00B32055"/>
    <w:rsid w:val="00B325B9"/>
    <w:rsid w:val="00B33F7A"/>
    <w:rsid w:val="00B353E9"/>
    <w:rsid w:val="00B36274"/>
    <w:rsid w:val="00B37865"/>
    <w:rsid w:val="00B419CF"/>
    <w:rsid w:val="00B4439D"/>
    <w:rsid w:val="00B46FAF"/>
    <w:rsid w:val="00B51468"/>
    <w:rsid w:val="00B53156"/>
    <w:rsid w:val="00B60B15"/>
    <w:rsid w:val="00B61166"/>
    <w:rsid w:val="00B65801"/>
    <w:rsid w:val="00B66422"/>
    <w:rsid w:val="00B671DC"/>
    <w:rsid w:val="00B833F2"/>
    <w:rsid w:val="00B86973"/>
    <w:rsid w:val="00B87A3D"/>
    <w:rsid w:val="00B90CAE"/>
    <w:rsid w:val="00B92B95"/>
    <w:rsid w:val="00BA01E2"/>
    <w:rsid w:val="00BA532D"/>
    <w:rsid w:val="00BA6212"/>
    <w:rsid w:val="00BA6627"/>
    <w:rsid w:val="00BB0CD6"/>
    <w:rsid w:val="00BB1BF6"/>
    <w:rsid w:val="00BB38A7"/>
    <w:rsid w:val="00BB6BE2"/>
    <w:rsid w:val="00BD0125"/>
    <w:rsid w:val="00BD0C93"/>
    <w:rsid w:val="00BD5445"/>
    <w:rsid w:val="00BE038A"/>
    <w:rsid w:val="00BE26DE"/>
    <w:rsid w:val="00BE3423"/>
    <w:rsid w:val="00BE52DF"/>
    <w:rsid w:val="00BE6544"/>
    <w:rsid w:val="00BF44F4"/>
    <w:rsid w:val="00BF4919"/>
    <w:rsid w:val="00BF4A50"/>
    <w:rsid w:val="00C01F45"/>
    <w:rsid w:val="00C02BED"/>
    <w:rsid w:val="00C05548"/>
    <w:rsid w:val="00C0754E"/>
    <w:rsid w:val="00C07B27"/>
    <w:rsid w:val="00C07DDD"/>
    <w:rsid w:val="00C20594"/>
    <w:rsid w:val="00C231BE"/>
    <w:rsid w:val="00C243CD"/>
    <w:rsid w:val="00C24770"/>
    <w:rsid w:val="00C27699"/>
    <w:rsid w:val="00C33D57"/>
    <w:rsid w:val="00C3593E"/>
    <w:rsid w:val="00C3692A"/>
    <w:rsid w:val="00C40926"/>
    <w:rsid w:val="00C410EF"/>
    <w:rsid w:val="00C47403"/>
    <w:rsid w:val="00C500C0"/>
    <w:rsid w:val="00C5300F"/>
    <w:rsid w:val="00C53E2D"/>
    <w:rsid w:val="00C55600"/>
    <w:rsid w:val="00C56550"/>
    <w:rsid w:val="00C572D7"/>
    <w:rsid w:val="00C61D88"/>
    <w:rsid w:val="00C71CCC"/>
    <w:rsid w:val="00C728F6"/>
    <w:rsid w:val="00C76A4F"/>
    <w:rsid w:val="00C85681"/>
    <w:rsid w:val="00C9066B"/>
    <w:rsid w:val="00C925E4"/>
    <w:rsid w:val="00CA7616"/>
    <w:rsid w:val="00CB2568"/>
    <w:rsid w:val="00CB5774"/>
    <w:rsid w:val="00CB5D21"/>
    <w:rsid w:val="00CC066E"/>
    <w:rsid w:val="00CC0C95"/>
    <w:rsid w:val="00CC34E5"/>
    <w:rsid w:val="00CC6D2D"/>
    <w:rsid w:val="00CC72EB"/>
    <w:rsid w:val="00CD05C5"/>
    <w:rsid w:val="00CD4229"/>
    <w:rsid w:val="00CD68F1"/>
    <w:rsid w:val="00CE126E"/>
    <w:rsid w:val="00CE3749"/>
    <w:rsid w:val="00CE4668"/>
    <w:rsid w:val="00CE4CDA"/>
    <w:rsid w:val="00CF00AC"/>
    <w:rsid w:val="00CF2CD9"/>
    <w:rsid w:val="00CF2DCA"/>
    <w:rsid w:val="00CF5402"/>
    <w:rsid w:val="00D02160"/>
    <w:rsid w:val="00D0520A"/>
    <w:rsid w:val="00D05358"/>
    <w:rsid w:val="00D1518D"/>
    <w:rsid w:val="00D1714E"/>
    <w:rsid w:val="00D174A4"/>
    <w:rsid w:val="00D23FCF"/>
    <w:rsid w:val="00D24891"/>
    <w:rsid w:val="00D259D5"/>
    <w:rsid w:val="00D25E0F"/>
    <w:rsid w:val="00D26444"/>
    <w:rsid w:val="00D3076B"/>
    <w:rsid w:val="00D3615C"/>
    <w:rsid w:val="00D4191E"/>
    <w:rsid w:val="00D5077F"/>
    <w:rsid w:val="00D51CD2"/>
    <w:rsid w:val="00D52F60"/>
    <w:rsid w:val="00D5621E"/>
    <w:rsid w:val="00D566BB"/>
    <w:rsid w:val="00D572E2"/>
    <w:rsid w:val="00D6154E"/>
    <w:rsid w:val="00D617C4"/>
    <w:rsid w:val="00D63635"/>
    <w:rsid w:val="00D646B2"/>
    <w:rsid w:val="00D67364"/>
    <w:rsid w:val="00D76D96"/>
    <w:rsid w:val="00D81C29"/>
    <w:rsid w:val="00D82D6E"/>
    <w:rsid w:val="00D832A9"/>
    <w:rsid w:val="00D91878"/>
    <w:rsid w:val="00D920A3"/>
    <w:rsid w:val="00D94D0B"/>
    <w:rsid w:val="00D9743E"/>
    <w:rsid w:val="00D977C5"/>
    <w:rsid w:val="00DA7448"/>
    <w:rsid w:val="00DA7978"/>
    <w:rsid w:val="00DA7EDD"/>
    <w:rsid w:val="00DB215F"/>
    <w:rsid w:val="00DB71F1"/>
    <w:rsid w:val="00DC08C8"/>
    <w:rsid w:val="00DC09F0"/>
    <w:rsid w:val="00DD1F91"/>
    <w:rsid w:val="00DD463E"/>
    <w:rsid w:val="00DD704B"/>
    <w:rsid w:val="00DE0AB9"/>
    <w:rsid w:val="00DE2294"/>
    <w:rsid w:val="00DE791F"/>
    <w:rsid w:val="00DF0084"/>
    <w:rsid w:val="00DF5891"/>
    <w:rsid w:val="00DF7B0B"/>
    <w:rsid w:val="00DF7E8D"/>
    <w:rsid w:val="00E0597F"/>
    <w:rsid w:val="00E06895"/>
    <w:rsid w:val="00E0713E"/>
    <w:rsid w:val="00E122B9"/>
    <w:rsid w:val="00E14FE7"/>
    <w:rsid w:val="00E15081"/>
    <w:rsid w:val="00E171B4"/>
    <w:rsid w:val="00E26C5F"/>
    <w:rsid w:val="00E34D43"/>
    <w:rsid w:val="00E37236"/>
    <w:rsid w:val="00E42158"/>
    <w:rsid w:val="00E4244A"/>
    <w:rsid w:val="00E455B8"/>
    <w:rsid w:val="00E5247C"/>
    <w:rsid w:val="00E61183"/>
    <w:rsid w:val="00E674BE"/>
    <w:rsid w:val="00E71638"/>
    <w:rsid w:val="00E72F8E"/>
    <w:rsid w:val="00E73B87"/>
    <w:rsid w:val="00E74814"/>
    <w:rsid w:val="00E753B5"/>
    <w:rsid w:val="00E7672F"/>
    <w:rsid w:val="00E872D0"/>
    <w:rsid w:val="00E97626"/>
    <w:rsid w:val="00EA0230"/>
    <w:rsid w:val="00EA28E1"/>
    <w:rsid w:val="00EA2DCA"/>
    <w:rsid w:val="00EA358E"/>
    <w:rsid w:val="00EA39BB"/>
    <w:rsid w:val="00EA50F6"/>
    <w:rsid w:val="00EB0B8B"/>
    <w:rsid w:val="00EB2A39"/>
    <w:rsid w:val="00EC303F"/>
    <w:rsid w:val="00EC3183"/>
    <w:rsid w:val="00EC7D07"/>
    <w:rsid w:val="00ED03F7"/>
    <w:rsid w:val="00ED1016"/>
    <w:rsid w:val="00ED5317"/>
    <w:rsid w:val="00ED5C02"/>
    <w:rsid w:val="00ED65F7"/>
    <w:rsid w:val="00EE2CF3"/>
    <w:rsid w:val="00EF30AB"/>
    <w:rsid w:val="00EF617D"/>
    <w:rsid w:val="00F036EB"/>
    <w:rsid w:val="00F04C4F"/>
    <w:rsid w:val="00F07F9B"/>
    <w:rsid w:val="00F1445C"/>
    <w:rsid w:val="00F164C7"/>
    <w:rsid w:val="00F2100B"/>
    <w:rsid w:val="00F21F17"/>
    <w:rsid w:val="00F24F2C"/>
    <w:rsid w:val="00F2677F"/>
    <w:rsid w:val="00F35E5A"/>
    <w:rsid w:val="00F36451"/>
    <w:rsid w:val="00F37F90"/>
    <w:rsid w:val="00F4020B"/>
    <w:rsid w:val="00F423A4"/>
    <w:rsid w:val="00F43473"/>
    <w:rsid w:val="00F4348F"/>
    <w:rsid w:val="00F4475D"/>
    <w:rsid w:val="00F52F0D"/>
    <w:rsid w:val="00F52FF5"/>
    <w:rsid w:val="00F55BE0"/>
    <w:rsid w:val="00F645F8"/>
    <w:rsid w:val="00F74C9B"/>
    <w:rsid w:val="00F800D7"/>
    <w:rsid w:val="00F8229C"/>
    <w:rsid w:val="00F8309A"/>
    <w:rsid w:val="00F95EBA"/>
    <w:rsid w:val="00F97F53"/>
    <w:rsid w:val="00FA166C"/>
    <w:rsid w:val="00FA6381"/>
    <w:rsid w:val="00FA6860"/>
    <w:rsid w:val="00FA724B"/>
    <w:rsid w:val="00FB03A2"/>
    <w:rsid w:val="00FB1989"/>
    <w:rsid w:val="00FB30A4"/>
    <w:rsid w:val="00FB410D"/>
    <w:rsid w:val="00FB619F"/>
    <w:rsid w:val="00FB79E4"/>
    <w:rsid w:val="00FC095E"/>
    <w:rsid w:val="00FC1D06"/>
    <w:rsid w:val="00FC2222"/>
    <w:rsid w:val="00FC357E"/>
    <w:rsid w:val="00FC4A7C"/>
    <w:rsid w:val="00FC5A91"/>
    <w:rsid w:val="00FC70BB"/>
    <w:rsid w:val="00FC7FCD"/>
    <w:rsid w:val="00FD22B9"/>
    <w:rsid w:val="00FD4C5B"/>
    <w:rsid w:val="00FD6CF1"/>
    <w:rsid w:val="00FD75B5"/>
    <w:rsid w:val="00FE017F"/>
    <w:rsid w:val="00FE1FB6"/>
    <w:rsid w:val="00FE38E9"/>
    <w:rsid w:val="00FE3B14"/>
    <w:rsid w:val="00FF0D7E"/>
    <w:rsid w:val="00FF0EEE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83A78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0B15"/>
  </w:style>
  <w:style w:type="character" w:customStyle="1" w:styleId="CollegamentoInternet">
    <w:name w:val="Collegamento Internet"/>
    <w:rsid w:val="00AF604E"/>
    <w:rPr>
      <w:strike w:val="0"/>
      <w:dstrike w:val="0"/>
      <w:color w:val="006699"/>
      <w:u w:val="none"/>
      <w:effect w:val="none"/>
    </w:rPr>
  </w:style>
  <w:style w:type="table" w:customStyle="1" w:styleId="TableNormal1">
    <w:name w:val="Table Normal1"/>
    <w:uiPriority w:val="2"/>
    <w:semiHidden/>
    <w:unhideWhenUsed/>
    <w:qFormat/>
    <w:rsid w:val="00ED5C02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644A2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Body Text" w:uiPriority="1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D1016"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rPr>
      <w:color w:val="0000FF"/>
      <w:u w:val="single"/>
    </w:rPr>
  </w:style>
  <w:style w:type="paragraph" w:customStyle="1" w:styleId="Corpodeltesto">
    <w:name w:val="Corpo del testo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semiHidden/>
    <w:rPr>
      <w:vertAlign w:val="superscript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uiPriority w:val="1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leNormal">
    <w:name w:val="Table Normal"/>
    <w:uiPriority w:val="2"/>
    <w:semiHidden/>
    <w:qFormat/>
    <w:rsid w:val="00DD1F91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anboldcenterbig">
    <w:name w:val="span_bold_center_big"/>
    <w:basedOn w:val="Carpredefinitoparagrafo"/>
    <w:rsid w:val="002D786D"/>
  </w:style>
  <w:style w:type="paragraph" w:customStyle="1" w:styleId="Default">
    <w:name w:val="Default"/>
    <w:rsid w:val="0029332E"/>
    <w:pPr>
      <w:autoSpaceDE w:val="0"/>
      <w:autoSpaceDN w:val="0"/>
      <w:adjustRightInd w:val="0"/>
    </w:pPr>
    <w:rPr>
      <w:rFonts w:ascii="Corbel" w:hAnsi="Corbel" w:cs="Corbel"/>
      <w:color w:val="000000"/>
      <w:sz w:val="24"/>
      <w:szCs w:val="24"/>
    </w:rPr>
  </w:style>
  <w:style w:type="character" w:customStyle="1" w:styleId="Titolo60">
    <w:name w:val="Titolo #6_"/>
    <w:link w:val="Titolo61"/>
    <w:locked/>
    <w:rsid w:val="006E4E92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6E4E92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 w:cs="Arial"/>
      <w:b/>
      <w:bCs/>
      <w:sz w:val="18"/>
      <w:szCs w:val="18"/>
    </w:rPr>
  </w:style>
  <w:style w:type="paragraph" w:customStyle="1" w:styleId="Standard">
    <w:name w:val="Standard"/>
    <w:rsid w:val="00AE366E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E42158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it-IT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E42158"/>
    <w:rPr>
      <w:rFonts w:ascii="Arial" w:eastAsia="Arial" w:hAnsi="Arial" w:cs="Arial"/>
      <w:sz w:val="22"/>
      <w:szCs w:val="22"/>
      <w:lang w:bidi="it-IT"/>
    </w:rPr>
  </w:style>
  <w:style w:type="table" w:customStyle="1" w:styleId="Grigliatabella1">
    <w:name w:val="Griglia tabella1"/>
    <w:basedOn w:val="Tabellanormale"/>
    <w:next w:val="Grigliatabella"/>
    <w:rsid w:val="00015D2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e"/>
    <w:uiPriority w:val="1"/>
    <w:qFormat/>
    <w:rsid w:val="0097360E"/>
    <w:pPr>
      <w:widowControl w:val="0"/>
      <w:autoSpaceDE w:val="0"/>
      <w:autoSpaceDN w:val="0"/>
    </w:pPr>
    <w:rPr>
      <w:sz w:val="22"/>
      <w:szCs w:val="22"/>
      <w:lang w:eastAsia="en-US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B60B15"/>
  </w:style>
  <w:style w:type="character" w:customStyle="1" w:styleId="CollegamentoInternet">
    <w:name w:val="Collegamento Internet"/>
    <w:rsid w:val="00AF604E"/>
    <w:rPr>
      <w:strike w:val="0"/>
      <w:dstrike w:val="0"/>
      <w:color w:val="006699"/>
      <w:u w:val="none"/>
      <w:effect w:val="none"/>
    </w:rPr>
  </w:style>
  <w:style w:type="table" w:customStyle="1" w:styleId="TableNormal1">
    <w:name w:val="Table Normal1"/>
    <w:uiPriority w:val="2"/>
    <w:semiHidden/>
    <w:unhideWhenUsed/>
    <w:qFormat/>
    <w:rsid w:val="00ED5C02"/>
    <w:pPr>
      <w:suppressAutoHyphens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UnresolvedMention">
    <w:name w:val="Unresolved Mention"/>
    <w:basedOn w:val="Carpredefinitoparagrafo"/>
    <w:uiPriority w:val="99"/>
    <w:semiHidden/>
    <w:unhideWhenUsed/>
    <w:rsid w:val="007644A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004361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1903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809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82291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55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1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38842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829194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91990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143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695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55588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655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548296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335307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528229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58845">
          <w:marLeft w:val="126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lcic82600d@istruzione.it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2FF04B7-CCB2-4589-AD7E-04D8A2CC08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661</Words>
  <Characters>4834</Characters>
  <Application>Microsoft Office Word</Application>
  <DocSecurity>0</DocSecurity>
  <Lines>40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5485</CharactersWithSpaces>
  <SharedDoc>false</SharedDoc>
  <HLinks>
    <vt:vector size="18" baseType="variant">
      <vt:variant>
        <vt:i4>7340081</vt:i4>
      </vt:variant>
      <vt:variant>
        <vt:i4>18</vt:i4>
      </vt:variant>
      <vt:variant>
        <vt:i4>0</vt:i4>
      </vt:variant>
      <vt:variant>
        <vt:i4>5</vt:i4>
      </vt:variant>
      <vt:variant>
        <vt:lpwstr>http://www.itirighi.it/</vt:lpwstr>
      </vt:variant>
      <vt:variant>
        <vt:lpwstr/>
      </vt:variant>
      <vt:variant>
        <vt:i4>1048698</vt:i4>
      </vt:variant>
      <vt:variant>
        <vt:i4>15</vt:i4>
      </vt:variant>
      <vt:variant>
        <vt:i4>0</vt:i4>
      </vt:variant>
      <vt:variant>
        <vt:i4>5</vt:i4>
      </vt:variant>
      <vt:variant>
        <vt:lpwstr>mailto:NATF02000T@istruzione.it</vt:lpwstr>
      </vt:variant>
      <vt:variant>
        <vt:lpwstr/>
      </vt:variant>
      <vt:variant>
        <vt:i4>5898268</vt:i4>
      </vt:variant>
      <vt:variant>
        <vt:i4>2143</vt:i4>
      </vt:variant>
      <vt:variant>
        <vt:i4>1027</vt:i4>
      </vt:variant>
      <vt:variant>
        <vt:i4>1</vt:i4>
      </vt:variant>
      <vt:variant>
        <vt:lpwstr>D:\Sferrazza\Pictures\unesco_3.gif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Silvia Riva</cp:lastModifiedBy>
  <cp:revision>4</cp:revision>
  <cp:lastPrinted>2020-02-24T13:03:00Z</cp:lastPrinted>
  <dcterms:created xsi:type="dcterms:W3CDTF">2024-12-10T09:43:00Z</dcterms:created>
  <dcterms:modified xsi:type="dcterms:W3CDTF">2024-12-20T14:28:00Z</dcterms:modified>
</cp:coreProperties>
</file>