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597E7172" w:rsidR="00DD1F91" w:rsidRDefault="00DD1F91" w:rsidP="00EC3183">
      <w:pPr>
        <w:jc w:val="both"/>
        <w:rPr>
          <w:sz w:val="16"/>
          <w:szCs w:val="16"/>
        </w:rPr>
      </w:pPr>
    </w:p>
    <w:p w14:paraId="22DDF645" w14:textId="028C7786" w:rsidR="00B46FAF" w:rsidRPr="00B46FAF" w:rsidRDefault="00B46FAF" w:rsidP="00B46FA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5AB8682D" wp14:editId="6F815B5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286"/>
        <w:gridCol w:w="1801"/>
      </w:tblGrid>
      <w:tr w:rsidR="00AF604E" w14:paraId="0399F316" w14:textId="77777777" w:rsidTr="00DA1567">
        <w:trPr>
          <w:cantSplit/>
          <w:trHeight w:val="17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211D" w14:textId="77777777" w:rsidR="00AF604E" w:rsidRDefault="00AF604E" w:rsidP="00DA1567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40F360F" wp14:editId="1699B79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110490</wp:posOffset>
                  </wp:positionV>
                  <wp:extent cx="571500" cy="5715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032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 E DEL MERITO</w:t>
            </w:r>
          </w:p>
          <w:p w14:paraId="067053D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COMPRENSIVO STATALE LECCO 3</w:t>
            </w:r>
          </w:p>
          <w:p w14:paraId="1E4D93C3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“ANTONIO STOPPANI”</w:t>
            </w:r>
          </w:p>
          <w:p w14:paraId="212A50D8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Infanzia – Primaria – Secondaria di 1° grado</w:t>
            </w:r>
          </w:p>
          <w:p w14:paraId="6F6C405D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Achille Grandi 35  - LECCO           tel. 0341/363137 </w:t>
            </w:r>
          </w:p>
          <w:p w14:paraId="26EE1E15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1">
              <w:r>
                <w:rPr>
                  <w:rStyle w:val="CollegamentoInternet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- </w:t>
            </w:r>
            <w:r w:rsidRPr="008E4060">
              <w:rPr>
                <w:sz w:val="18"/>
              </w:rPr>
              <w:t>http://stoppanicomprensivo.edu.it/</w:t>
            </w:r>
          </w:p>
          <w:p w14:paraId="1804CD7E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18"/>
              </w:rPr>
              <w:t>codice Scuola: LCIC82600D               codice fiscale:  92061380132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7A7" w14:textId="77777777" w:rsidR="00AF604E" w:rsidRDefault="00AF604E" w:rsidP="00DA156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 wp14:anchorId="2224E30A" wp14:editId="7C26BF8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186690</wp:posOffset>
                  </wp:positionV>
                  <wp:extent cx="762635" cy="799465"/>
                  <wp:effectExtent l="0" t="0" r="0" b="0"/>
                  <wp:wrapNone/>
                  <wp:docPr id="21574881" name="Immagine 2157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3688" t="6364" r="29151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E8F120" w14:textId="77777777" w:rsidR="00B60B15" w:rsidRDefault="00B60B15" w:rsidP="00B60B15">
      <w:pPr>
        <w:spacing w:line="360" w:lineRule="auto"/>
        <w:ind w:right="219"/>
        <w:rPr>
          <w:rFonts w:ascii="Century Gothic" w:hAnsi="Century Gothic"/>
        </w:rPr>
      </w:pPr>
    </w:p>
    <w:p w14:paraId="728E4542" w14:textId="45AA9973" w:rsidR="00ED5C02" w:rsidRPr="0050509B" w:rsidRDefault="00ED5C02" w:rsidP="003050D5">
      <w:pPr>
        <w:tabs>
          <w:tab w:val="left" w:pos="6812"/>
        </w:tabs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  <w:r w:rsidR="00EB431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</w:t>
      </w:r>
      <w:r w:rsidR="0050509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EB431B" w:rsidRPr="0050509B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AVVISO PROT. 2252 DEL 27.02.2025</w:t>
      </w:r>
    </w:p>
    <w:p w14:paraId="5703ED76" w14:textId="77777777" w:rsidR="00ED5C02" w:rsidRPr="00C20594" w:rsidRDefault="00ED5C02" w:rsidP="00ED5C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CB9A4B4" w14:textId="77777777" w:rsidR="00ED5C02" w:rsidRPr="00C20594" w:rsidRDefault="00ED5C02" w:rsidP="00ED5C0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8F06942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A02B09E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43E543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32CD3B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5F809D4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79DE919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004512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0AB172B" w14:textId="77777777" w:rsidR="00ED5C02" w:rsidRPr="00C20594" w:rsidRDefault="00ED5C02" w:rsidP="00ED5C0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EA4B512" w14:textId="77777777" w:rsidR="00ED5C02" w:rsidRDefault="00ED5C02" w:rsidP="00ED5C0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47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16"/>
        <w:gridCol w:w="1418"/>
        <w:gridCol w:w="1842"/>
      </w:tblGrid>
      <w:tr w:rsidR="00B525E9" w14:paraId="756F2A60" w14:textId="77777777" w:rsidTr="008D6AC9">
        <w:trPr>
          <w:trHeight w:val="2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338C" w14:textId="77777777" w:rsidR="00B525E9" w:rsidRPr="003D24B4" w:rsidRDefault="00B525E9" w:rsidP="008C799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TIPOLOGIA DI PERCORSO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2DEB" w14:textId="6D2F5B26" w:rsidR="00B525E9" w:rsidRPr="003D2AA2" w:rsidRDefault="00B525E9" w:rsidP="008C7992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Barrare la/e voce/i di interesse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2B7" w14:textId="2157F71B" w:rsidR="00B525E9" w:rsidRPr="00B525E9" w:rsidRDefault="00B525E9" w:rsidP="008C7992">
            <w:pPr>
              <w:pStyle w:val="TableParagraph"/>
              <w:ind w:right="328"/>
              <w:jc w:val="center"/>
              <w:rPr>
                <w:b/>
                <w:i/>
                <w:iCs/>
                <w:lang w:val="it-IT"/>
              </w:rPr>
            </w:pPr>
            <w:r w:rsidRPr="00B525E9">
              <w:rPr>
                <w:b/>
                <w:i/>
                <w:iCs/>
                <w:lang w:val="it-IT"/>
              </w:rPr>
              <w:t xml:space="preserve">Preferenza </w:t>
            </w:r>
            <w:r w:rsidR="008D6AC9">
              <w:rPr>
                <w:b/>
                <w:i/>
                <w:iCs/>
                <w:lang w:val="it-IT"/>
              </w:rPr>
              <w:t xml:space="preserve">da 1 a 4 </w:t>
            </w:r>
            <w:r w:rsidRPr="00B525E9">
              <w:rPr>
                <w:b/>
                <w:i/>
                <w:iCs/>
                <w:lang w:val="it-IT"/>
              </w:rPr>
              <w:t>(nel caso di p</w:t>
            </w:r>
            <w:r>
              <w:rPr>
                <w:b/>
                <w:i/>
                <w:iCs/>
                <w:lang w:val="it-IT"/>
              </w:rPr>
              <w:t>iù sce</w:t>
            </w:r>
            <w:r w:rsidR="008D6AC9">
              <w:rPr>
                <w:b/>
                <w:i/>
                <w:iCs/>
                <w:lang w:val="it-IT"/>
              </w:rPr>
              <w:t>lte)</w:t>
            </w:r>
          </w:p>
        </w:tc>
      </w:tr>
      <w:tr w:rsidR="00B525E9" w14:paraId="7A5438DE" w14:textId="77777777" w:rsidTr="008D6AC9">
        <w:trPr>
          <w:trHeight w:val="2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DE2" w14:textId="77777777" w:rsidR="00B525E9" w:rsidRPr="0079402C" w:rsidRDefault="00B525E9" w:rsidP="008C7992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INTERVENTI DI ALFABETIZZAZIONE PER ALUNNI NAI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CE6E" w14:textId="21D65512" w:rsidR="00B525E9" w:rsidRPr="00C945F6" w:rsidRDefault="00B525E9" w:rsidP="008C799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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17F3" w14:textId="0003889B" w:rsidR="00B525E9" w:rsidRPr="00C945F6" w:rsidRDefault="00B525E9" w:rsidP="008C7992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B525E9" w14:paraId="2C05549E" w14:textId="77777777" w:rsidTr="008D6AC9">
        <w:trPr>
          <w:trHeight w:val="2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B48" w14:textId="77777777" w:rsidR="00B525E9" w:rsidRDefault="00B525E9" w:rsidP="008C7992">
            <w:pPr>
              <w:pStyle w:val="TableParagraph"/>
              <w:spacing w:before="25"/>
              <w:ind w:right="579"/>
            </w:pPr>
            <w:r>
              <w:t>INTERVENTI DI MENTORING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D71F" w14:textId="63739073" w:rsidR="00B525E9" w:rsidRDefault="00B525E9" w:rsidP="008C7992">
            <w:pPr>
              <w:pStyle w:val="TableParagraph"/>
              <w:spacing w:before="160"/>
              <w:ind w:left="338" w:right="328"/>
              <w:jc w:val="center"/>
            </w:pPr>
            <w:r>
              <w:rPr>
                <w:rFonts w:ascii="Tahoma" w:hAnsi="Tahoma" w:cs="Tahoma"/>
                <w:lang w:val="it-IT"/>
              </w:rPr>
              <w:t>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26B" w14:textId="229C435B" w:rsidR="00B525E9" w:rsidRDefault="00B525E9" w:rsidP="008C7992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B525E9" w14:paraId="1FF7F763" w14:textId="77777777" w:rsidTr="008D6AC9">
        <w:trPr>
          <w:trHeight w:val="2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F5E2" w14:textId="77777777" w:rsidR="00B525E9" w:rsidRPr="00E7066F" w:rsidRDefault="00B525E9" w:rsidP="008C7992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E7066F">
              <w:rPr>
                <w:lang w:val="it-IT"/>
              </w:rPr>
              <w:t>INTERVENTI DI POTENZIAMENTO DELLE COM</w:t>
            </w:r>
            <w:r>
              <w:rPr>
                <w:lang w:val="it-IT"/>
              </w:rPr>
              <w:t>PETENZE DI BASE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C532" w14:textId="63796A8F" w:rsidR="00B525E9" w:rsidRPr="00E7066F" w:rsidRDefault="00B525E9" w:rsidP="008C799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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C21E" w14:textId="5FD0B181" w:rsidR="00B525E9" w:rsidRPr="00E7066F" w:rsidRDefault="00B525E9" w:rsidP="008C799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</w:tbl>
    <w:p w14:paraId="2A54A8E7" w14:textId="77777777" w:rsidR="00F37652" w:rsidRDefault="00F3765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57B1CD" w14:textId="1B8CBB6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14CD474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B7F047C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2DBF88A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BDAB64D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0907E96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2553FCB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B7D3FF6" w14:textId="77777777" w:rsidR="00ED5C02" w:rsidRPr="00EB52E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0BABE4" w14:textId="77777777" w:rsidR="00ED5C02" w:rsidRPr="005E1D0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DCE1668" w14:textId="77777777" w:rsidR="00ED5C02" w:rsidRPr="006C10F5" w:rsidRDefault="00ED5C02" w:rsidP="00ED5C0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1EA4BDF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6D989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B84500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DFF98C0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193E707" w14:textId="77777777" w:rsidR="00ED5C02" w:rsidRPr="00C20594" w:rsidRDefault="00ED5C02" w:rsidP="00ED5C0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12B2E4" w14:textId="77777777" w:rsidR="00ED5C02" w:rsidRDefault="00ED5C02" w:rsidP="00ED5C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26582E8" w14:textId="77777777" w:rsidR="00ED5C02" w:rsidRPr="00C20594" w:rsidRDefault="00ED5C02" w:rsidP="00ED5C0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5BF352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925FFD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7794685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29365D0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BB59C06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2F8C9E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8324C2A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A094AB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741A73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275558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2C4709D" w14:textId="5A2786CE" w:rsidR="001E70EE" w:rsidRDefault="001E70EE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396B66C0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4"/>
        <w:gridCol w:w="992"/>
        <w:gridCol w:w="1276"/>
        <w:gridCol w:w="969"/>
        <w:gridCol w:w="1555"/>
        <w:gridCol w:w="1539"/>
      </w:tblGrid>
      <w:tr w:rsidR="00ED5C02" w14:paraId="5E3E2DD1" w14:textId="77777777" w:rsidTr="00AB1AB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15E" w14:textId="77777777" w:rsidR="00ED5C02" w:rsidRDefault="00ED5C02" w:rsidP="00AB1AB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D5C02" w14:paraId="32ECFAC0" w14:textId="77777777" w:rsidTr="00AB1AB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8D62" w14:textId="77777777" w:rsidR="00ED5C02" w:rsidRDefault="00ED5C02" w:rsidP="00AB1AB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2ECB602" w14:textId="20178762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F333F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E0F1031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ED5C02" w14:paraId="1EE8F68F" w14:textId="77777777" w:rsidTr="0096165D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C6527" w14:textId="77777777" w:rsidR="00ED5C02" w:rsidRDefault="00ED5C02" w:rsidP="00AB1AB2">
            <w:pPr>
              <w:snapToGrid w:val="0"/>
              <w:rPr>
                <w:b/>
              </w:rPr>
            </w:pPr>
          </w:p>
          <w:p w14:paraId="1BA154FF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7468D96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8B269E5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524B9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9F54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365A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D5C02" w14:paraId="66ACA070" w14:textId="77777777" w:rsidTr="0096165D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799F3" w14:textId="77777777" w:rsidR="00ED5C02" w:rsidRDefault="00ED5C02" w:rsidP="00AB1AB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DC7D" w14:textId="44CF73AC" w:rsidR="00ED5C02" w:rsidRDefault="00ED5C02" w:rsidP="00AB1AB2">
            <w:pPr>
              <w:snapToGrid w:val="0"/>
            </w:pPr>
            <w:r>
              <w:t>Verrà valutata una sola laurea</w:t>
            </w:r>
            <w:r w:rsidR="001E70EE">
              <w:t xml:space="preserve"> (il </w:t>
            </w:r>
            <w:proofErr w:type="spellStart"/>
            <w:r w:rsidR="001E70EE">
              <w:t>pumteggio</w:t>
            </w:r>
            <w:proofErr w:type="spellEnd"/>
            <w:r w:rsidR="001E70EE">
              <w:t xml:space="preserve"> è su 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C7FC0" w14:textId="66BA3505" w:rsidR="00ED5C02" w:rsidRDefault="00ED5C02" w:rsidP="00AB1AB2">
            <w:r>
              <w:rPr>
                <w:b/>
              </w:rPr>
              <w:t>PUNTI</w:t>
            </w:r>
            <w:r w:rsidR="001E70EE">
              <w:rPr>
                <w:b/>
              </w:rPr>
              <w:t xml:space="preserve"> max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DC88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20250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7DDF" w14:textId="77777777" w:rsidR="00ED5C02" w:rsidRDefault="00ED5C02" w:rsidP="00AB1AB2">
            <w:pPr>
              <w:snapToGrid w:val="0"/>
            </w:pPr>
          </w:p>
        </w:tc>
      </w:tr>
      <w:tr w:rsidR="00ED5C02" w14:paraId="6ACACD0D" w14:textId="77777777" w:rsidTr="0096165D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3CD05" w14:textId="77777777" w:rsidR="00ED5C02" w:rsidRDefault="00ED5C02" w:rsidP="00AB1AB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CF49C" w14:textId="77777777" w:rsidR="00ED5C02" w:rsidRDefault="00ED5C02" w:rsidP="00AB1AB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CF03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15</w:t>
            </w:r>
            <w:r w:rsidR="001E70EE">
              <w:rPr>
                <w:b/>
              </w:rPr>
              <w:t xml:space="preserve"> per 110 lode</w:t>
            </w:r>
          </w:p>
          <w:p w14:paraId="73B0DC8F" w14:textId="19AECF36" w:rsidR="001E70EE" w:rsidRDefault="001E70EE" w:rsidP="00AB1AB2">
            <w:r>
              <w:rPr>
                <w:b/>
              </w:rPr>
              <w:t>Punti*0,13 per altre valutazioni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A5C9F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379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C6E2" w14:textId="77777777" w:rsidR="00ED5C02" w:rsidRDefault="00ED5C02" w:rsidP="00AB1AB2">
            <w:pPr>
              <w:snapToGrid w:val="0"/>
            </w:pPr>
          </w:p>
        </w:tc>
      </w:tr>
      <w:tr w:rsidR="00ED5C02" w14:paraId="693405F6" w14:textId="77777777" w:rsidTr="0096165D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5CCB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98EF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E94E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ABAA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1F7" w14:textId="77777777" w:rsidR="00ED5C02" w:rsidRDefault="00ED5C02" w:rsidP="00AB1AB2">
            <w:pPr>
              <w:snapToGrid w:val="0"/>
            </w:pPr>
          </w:p>
        </w:tc>
      </w:tr>
      <w:tr w:rsidR="00ED5C02" w14:paraId="360FD607" w14:textId="77777777" w:rsidTr="0096165D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A847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57394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FA8B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636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E6E5" w14:textId="77777777" w:rsidR="00ED5C02" w:rsidRDefault="00ED5C02" w:rsidP="00AB1AB2">
            <w:pPr>
              <w:snapToGrid w:val="0"/>
            </w:pPr>
          </w:p>
        </w:tc>
      </w:tr>
      <w:tr w:rsidR="00ED5C02" w14:paraId="4B3915CD" w14:textId="77777777" w:rsidTr="0096165D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A788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1CFD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F573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22A0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4634" w14:textId="77777777" w:rsidR="00ED5C02" w:rsidRDefault="00ED5C02" w:rsidP="00AB1AB2">
            <w:pPr>
              <w:snapToGrid w:val="0"/>
            </w:pPr>
          </w:p>
        </w:tc>
      </w:tr>
      <w:tr w:rsidR="001E70EE" w14:paraId="7311B183" w14:textId="77777777" w:rsidTr="00CF1CA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76C1" w14:textId="1C4CEA39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2476727D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3E1E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E49BD" w14:textId="77777777" w:rsidR="00ED5C02" w:rsidRDefault="00ED5C02" w:rsidP="00AB1AB2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FA3F0" w14:textId="77777777" w:rsidR="00ED5C02" w:rsidRDefault="00ED5C02" w:rsidP="00AB1AB2">
            <w:r>
              <w:rPr>
                <w:b/>
              </w:rPr>
              <w:t xml:space="preserve">5 punti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10495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98C2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FE66" w14:textId="77777777" w:rsidR="00ED5C02" w:rsidRDefault="00ED5C02" w:rsidP="00AB1AB2">
            <w:pPr>
              <w:snapToGrid w:val="0"/>
            </w:pPr>
          </w:p>
        </w:tc>
      </w:tr>
      <w:tr w:rsidR="001E70EE" w14:paraId="6E7A1D8B" w14:textId="77777777" w:rsidTr="001E70EE">
        <w:trPr>
          <w:trHeight w:val="13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C0B8" w14:textId="01C76582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 ESPERIENZE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7F1E3351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475E" w14:textId="37947F81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E8A0F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34209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0BE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AF62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64B" w14:textId="77777777" w:rsidR="00ED5C02" w:rsidRDefault="00ED5C02" w:rsidP="00AB1AB2">
            <w:pPr>
              <w:snapToGrid w:val="0"/>
            </w:pPr>
          </w:p>
        </w:tc>
      </w:tr>
      <w:tr w:rsidR="00ED5C02" w14:paraId="72E334D8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D805F" w14:textId="56EC4C15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AB8E" w14:textId="77777777" w:rsidR="00ED5C02" w:rsidRDefault="00ED5C02" w:rsidP="00AB1AB2">
            <w:r>
              <w:t>Max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C47C5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A1A9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B24BE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5999" w14:textId="77777777" w:rsidR="00ED5C02" w:rsidRDefault="00ED5C02" w:rsidP="00AB1AB2">
            <w:pPr>
              <w:snapToGrid w:val="0"/>
            </w:pPr>
          </w:p>
        </w:tc>
      </w:tr>
      <w:tr w:rsidR="00ED5C02" w14:paraId="4AB64662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7206" w14:textId="422FA1C3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4BD0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0392A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DC87C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1412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B45" w14:textId="77777777" w:rsidR="00ED5C02" w:rsidRDefault="00ED5C02" w:rsidP="00AB1AB2">
            <w:pPr>
              <w:snapToGrid w:val="0"/>
            </w:pPr>
          </w:p>
        </w:tc>
      </w:tr>
      <w:tr w:rsidR="00ED5C02" w14:paraId="333B8CA0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D691B" w14:textId="385D916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D1DA" w14:textId="77777777" w:rsidR="00ED5C02" w:rsidRDefault="00ED5C02" w:rsidP="00AB1AB2">
            <w:r>
              <w:t>Max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7601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BF98E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1735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61CC" w14:textId="77777777" w:rsidR="00ED5C02" w:rsidRDefault="00ED5C02" w:rsidP="00AB1AB2">
            <w:pPr>
              <w:snapToGrid w:val="0"/>
            </w:pPr>
          </w:p>
        </w:tc>
      </w:tr>
      <w:tr w:rsidR="00ED5C02" w14:paraId="3CD50756" w14:textId="77777777" w:rsidTr="0096165D">
        <w:trPr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EB4D6" w14:textId="77777777" w:rsidR="00ED5C02" w:rsidRDefault="00ED5C02" w:rsidP="00AB1AB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C4000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FF3B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009C" w14:textId="77777777" w:rsidR="00ED5C02" w:rsidRDefault="00ED5C02" w:rsidP="00AB1AB2">
            <w:pPr>
              <w:snapToGrid w:val="0"/>
            </w:pPr>
          </w:p>
        </w:tc>
      </w:tr>
    </w:tbl>
    <w:p w14:paraId="204F4D99" w14:textId="77777777" w:rsidR="00184007" w:rsidRDefault="00184007" w:rsidP="00184007">
      <w:pPr>
        <w:rPr>
          <w:sz w:val="24"/>
          <w:szCs w:val="24"/>
        </w:rPr>
      </w:pPr>
    </w:p>
    <w:sectPr w:rsidR="00184007" w:rsidSect="00B66422">
      <w:footerReference w:type="even" r:id="rId13"/>
      <w:footerReference w:type="default" r:id="rId14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3D85E" w14:textId="77777777" w:rsidR="00A1547E" w:rsidRDefault="00A1547E">
      <w:r>
        <w:separator/>
      </w:r>
    </w:p>
  </w:endnote>
  <w:endnote w:type="continuationSeparator" w:id="0">
    <w:p w14:paraId="4EC78F4E" w14:textId="77777777" w:rsidR="00A1547E" w:rsidRDefault="00A1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40831025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765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1D074" w14:textId="77777777" w:rsidR="00A1547E" w:rsidRDefault="00A1547E">
      <w:r>
        <w:separator/>
      </w:r>
    </w:p>
  </w:footnote>
  <w:footnote w:type="continuationSeparator" w:id="0">
    <w:p w14:paraId="177166D1" w14:textId="77777777" w:rsidR="00A1547E" w:rsidRDefault="00A1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530BA4"/>
    <w:multiLevelType w:val="hybridMultilevel"/>
    <w:tmpl w:val="6562D31C"/>
    <w:lvl w:ilvl="0" w:tplc="1CEA8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D4655"/>
    <w:multiLevelType w:val="hybridMultilevel"/>
    <w:tmpl w:val="D154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4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7"/>
  </w:num>
  <w:num w:numId="25">
    <w:abstractNumId w:val="11"/>
  </w:num>
  <w:num w:numId="26">
    <w:abstractNumId w:val="28"/>
  </w:num>
  <w:num w:numId="27">
    <w:abstractNumId w:val="26"/>
  </w:num>
  <w:num w:numId="28">
    <w:abstractNumId w:val="2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B0E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AA5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7C80"/>
    <w:rsid w:val="00174486"/>
    <w:rsid w:val="00174541"/>
    <w:rsid w:val="00174FA7"/>
    <w:rsid w:val="00175E9A"/>
    <w:rsid w:val="00175FFB"/>
    <w:rsid w:val="00182723"/>
    <w:rsid w:val="00184007"/>
    <w:rsid w:val="00185A49"/>
    <w:rsid w:val="00186225"/>
    <w:rsid w:val="0018773E"/>
    <w:rsid w:val="00191CA1"/>
    <w:rsid w:val="00195E9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E70EE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4E54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23E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B7896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0D5"/>
    <w:rsid w:val="0030701D"/>
    <w:rsid w:val="003141B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59D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42B3"/>
    <w:rsid w:val="00446355"/>
    <w:rsid w:val="0044774A"/>
    <w:rsid w:val="0045380C"/>
    <w:rsid w:val="004563DD"/>
    <w:rsid w:val="00462440"/>
    <w:rsid w:val="004652D3"/>
    <w:rsid w:val="004657B2"/>
    <w:rsid w:val="004722C2"/>
    <w:rsid w:val="00473A05"/>
    <w:rsid w:val="00476EED"/>
    <w:rsid w:val="00484CE2"/>
    <w:rsid w:val="00485D17"/>
    <w:rsid w:val="004914CB"/>
    <w:rsid w:val="00497369"/>
    <w:rsid w:val="004A5D71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D7E74"/>
    <w:rsid w:val="004E105E"/>
    <w:rsid w:val="004E6955"/>
    <w:rsid w:val="004F7A83"/>
    <w:rsid w:val="00503E82"/>
    <w:rsid w:val="00504B83"/>
    <w:rsid w:val="0050509B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1CDE"/>
    <w:rsid w:val="005A4B10"/>
    <w:rsid w:val="005A5AB6"/>
    <w:rsid w:val="005A7F30"/>
    <w:rsid w:val="005B65B5"/>
    <w:rsid w:val="005B6D78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CA"/>
    <w:rsid w:val="006761FD"/>
    <w:rsid w:val="0067699A"/>
    <w:rsid w:val="0068062A"/>
    <w:rsid w:val="00683118"/>
    <w:rsid w:val="00691032"/>
    <w:rsid w:val="00692070"/>
    <w:rsid w:val="00693053"/>
    <w:rsid w:val="00693CA9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44A2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0B8A"/>
    <w:rsid w:val="007B4259"/>
    <w:rsid w:val="007B4C06"/>
    <w:rsid w:val="007B59D8"/>
    <w:rsid w:val="007C09AC"/>
    <w:rsid w:val="007C4C5B"/>
    <w:rsid w:val="007D249A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528"/>
    <w:rsid w:val="00815D29"/>
    <w:rsid w:val="00821BBE"/>
    <w:rsid w:val="00823FA4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0B5A"/>
    <w:rsid w:val="008B1FC8"/>
    <w:rsid w:val="008B37FD"/>
    <w:rsid w:val="008B6767"/>
    <w:rsid w:val="008B67E9"/>
    <w:rsid w:val="008C0440"/>
    <w:rsid w:val="008C1400"/>
    <w:rsid w:val="008C7585"/>
    <w:rsid w:val="008D1317"/>
    <w:rsid w:val="008D6AC9"/>
    <w:rsid w:val="008E0DE5"/>
    <w:rsid w:val="008E6A5D"/>
    <w:rsid w:val="008E7578"/>
    <w:rsid w:val="008F28B1"/>
    <w:rsid w:val="008F3CD8"/>
    <w:rsid w:val="008F7B5F"/>
    <w:rsid w:val="0090455C"/>
    <w:rsid w:val="00906BD1"/>
    <w:rsid w:val="0090767F"/>
    <w:rsid w:val="009105E1"/>
    <w:rsid w:val="0091078D"/>
    <w:rsid w:val="0092013F"/>
    <w:rsid w:val="00923596"/>
    <w:rsid w:val="009246DD"/>
    <w:rsid w:val="0093431C"/>
    <w:rsid w:val="00940667"/>
    <w:rsid w:val="00941128"/>
    <w:rsid w:val="00942D93"/>
    <w:rsid w:val="009454DE"/>
    <w:rsid w:val="00947939"/>
    <w:rsid w:val="009505CB"/>
    <w:rsid w:val="00955B20"/>
    <w:rsid w:val="00956EC5"/>
    <w:rsid w:val="0096165D"/>
    <w:rsid w:val="009644D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1DF8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115"/>
    <w:rsid w:val="009D7632"/>
    <w:rsid w:val="009F0ED6"/>
    <w:rsid w:val="009F477B"/>
    <w:rsid w:val="009F4F91"/>
    <w:rsid w:val="009F7DA3"/>
    <w:rsid w:val="00A01049"/>
    <w:rsid w:val="00A023CC"/>
    <w:rsid w:val="00A10524"/>
    <w:rsid w:val="00A11AC5"/>
    <w:rsid w:val="00A11DB1"/>
    <w:rsid w:val="00A13318"/>
    <w:rsid w:val="00A1547E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025"/>
    <w:rsid w:val="00A76733"/>
    <w:rsid w:val="00A84D19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3F58"/>
    <w:rsid w:val="00AC62CF"/>
    <w:rsid w:val="00AD07E7"/>
    <w:rsid w:val="00AD28CB"/>
    <w:rsid w:val="00AD540E"/>
    <w:rsid w:val="00AE366E"/>
    <w:rsid w:val="00AE6A54"/>
    <w:rsid w:val="00AF2F64"/>
    <w:rsid w:val="00AF52DE"/>
    <w:rsid w:val="00AF604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000A"/>
    <w:rsid w:val="00B31B50"/>
    <w:rsid w:val="00B31F80"/>
    <w:rsid w:val="00B32055"/>
    <w:rsid w:val="00B325B9"/>
    <w:rsid w:val="00B33F7A"/>
    <w:rsid w:val="00B353E9"/>
    <w:rsid w:val="00B36274"/>
    <w:rsid w:val="00B37865"/>
    <w:rsid w:val="00B419CF"/>
    <w:rsid w:val="00B4439D"/>
    <w:rsid w:val="00B46FAF"/>
    <w:rsid w:val="00B51468"/>
    <w:rsid w:val="00B525E9"/>
    <w:rsid w:val="00B53156"/>
    <w:rsid w:val="00B60B15"/>
    <w:rsid w:val="00B61166"/>
    <w:rsid w:val="00B65801"/>
    <w:rsid w:val="00B66422"/>
    <w:rsid w:val="00B671DC"/>
    <w:rsid w:val="00B833F2"/>
    <w:rsid w:val="00B86973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125"/>
    <w:rsid w:val="00BD0C93"/>
    <w:rsid w:val="00BD5445"/>
    <w:rsid w:val="00BE038A"/>
    <w:rsid w:val="00BE26DE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27699"/>
    <w:rsid w:val="00C325A5"/>
    <w:rsid w:val="00C33D57"/>
    <w:rsid w:val="00C3593E"/>
    <w:rsid w:val="00C3692A"/>
    <w:rsid w:val="00C410EF"/>
    <w:rsid w:val="00C47403"/>
    <w:rsid w:val="00C500C0"/>
    <w:rsid w:val="00C528F7"/>
    <w:rsid w:val="00C5300F"/>
    <w:rsid w:val="00C53E2D"/>
    <w:rsid w:val="00C55600"/>
    <w:rsid w:val="00C56550"/>
    <w:rsid w:val="00C572D7"/>
    <w:rsid w:val="00C61D88"/>
    <w:rsid w:val="00C71CCC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749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A4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5891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C5F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53B5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431B"/>
    <w:rsid w:val="00EC303F"/>
    <w:rsid w:val="00EC3183"/>
    <w:rsid w:val="00EC7D07"/>
    <w:rsid w:val="00ED03F7"/>
    <w:rsid w:val="00ED1016"/>
    <w:rsid w:val="00ED5317"/>
    <w:rsid w:val="00ED5C02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4F2C"/>
    <w:rsid w:val="00F2677F"/>
    <w:rsid w:val="00F333FC"/>
    <w:rsid w:val="00F35E5A"/>
    <w:rsid w:val="00F36451"/>
    <w:rsid w:val="00F37652"/>
    <w:rsid w:val="00F37F90"/>
    <w:rsid w:val="00F4020B"/>
    <w:rsid w:val="00F423A4"/>
    <w:rsid w:val="00F43473"/>
    <w:rsid w:val="00F4348F"/>
    <w:rsid w:val="00F43E06"/>
    <w:rsid w:val="00F4475D"/>
    <w:rsid w:val="00F52F0D"/>
    <w:rsid w:val="00F52FF5"/>
    <w:rsid w:val="00F55BE0"/>
    <w:rsid w:val="00F645F8"/>
    <w:rsid w:val="00F74C9B"/>
    <w:rsid w:val="00F800D7"/>
    <w:rsid w:val="00F8229C"/>
    <w:rsid w:val="00F8309A"/>
    <w:rsid w:val="00F85743"/>
    <w:rsid w:val="00F95EBA"/>
    <w:rsid w:val="00F97F53"/>
    <w:rsid w:val="00FA166C"/>
    <w:rsid w:val="00FA6381"/>
    <w:rsid w:val="00FA6860"/>
    <w:rsid w:val="00FB03A2"/>
    <w:rsid w:val="00FB1989"/>
    <w:rsid w:val="00FB2C3C"/>
    <w:rsid w:val="00FB30A4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cic82600d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D82B1-B5E7-4B4C-86A4-6121AF72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5</cp:revision>
  <cp:lastPrinted>2020-02-24T13:03:00Z</cp:lastPrinted>
  <dcterms:created xsi:type="dcterms:W3CDTF">2025-02-27T11:09:00Z</dcterms:created>
  <dcterms:modified xsi:type="dcterms:W3CDTF">2025-02-28T11:50:00Z</dcterms:modified>
</cp:coreProperties>
</file>