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597E7172" w:rsidR="00DD1F91" w:rsidRDefault="00DD1F91" w:rsidP="00EC3183">
      <w:pPr>
        <w:jc w:val="both"/>
        <w:rPr>
          <w:sz w:val="16"/>
          <w:szCs w:val="16"/>
        </w:rPr>
      </w:pPr>
    </w:p>
    <w:p w14:paraId="22DDF645" w14:textId="028C7786" w:rsidR="00B46FAF" w:rsidRPr="00B46FAF" w:rsidRDefault="00B46FAF" w:rsidP="00B46FAF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5AB8682D" wp14:editId="6F815B5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F120" w14:textId="77777777" w:rsidR="00B60B15" w:rsidRPr="00B46FAF" w:rsidRDefault="00B60B15" w:rsidP="00B60B15">
      <w:pPr>
        <w:spacing w:line="360" w:lineRule="auto"/>
        <w:ind w:right="219"/>
        <w:rPr>
          <w:rFonts w:ascii="Century Gothic" w:hAnsi="Century Gothic"/>
        </w:rPr>
      </w:pPr>
    </w:p>
    <w:p w14:paraId="3D194012" w14:textId="77777777" w:rsidR="00E45029" w:rsidRDefault="00ED5C02" w:rsidP="00E45029">
      <w:pPr>
        <w:tabs>
          <w:tab w:val="left" w:pos="6812"/>
        </w:tabs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  <w:r w:rsidR="00E4502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–  </w:t>
      </w:r>
    </w:p>
    <w:p w14:paraId="728E4542" w14:textId="1F316776" w:rsidR="00ED5C02" w:rsidRPr="00E45029" w:rsidRDefault="00E45029" w:rsidP="00E45029">
      <w:pPr>
        <w:tabs>
          <w:tab w:val="left" w:pos="1276"/>
          <w:tab w:val="left" w:pos="6812"/>
        </w:tabs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ab/>
      </w:r>
      <w:r w:rsidRPr="00E45029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AVVISO PROT. N. </w:t>
      </w:r>
      <w:r w:rsidR="005945EB">
        <w:rPr>
          <w:rFonts w:asciiTheme="minorHAnsi" w:eastAsiaTheme="minorEastAsia" w:hAnsiTheme="minorHAnsi" w:cstheme="minorHAnsi"/>
          <w:sz w:val="22"/>
          <w:szCs w:val="22"/>
          <w:lang w:eastAsia="ar-SA"/>
        </w:rPr>
        <w:t>2008 DEL 24.02</w:t>
      </w:r>
      <w:r w:rsidRPr="00E45029">
        <w:rPr>
          <w:rFonts w:asciiTheme="minorHAnsi" w:eastAsiaTheme="minorEastAsia" w:hAnsiTheme="minorHAnsi" w:cstheme="minorHAnsi"/>
          <w:sz w:val="22"/>
          <w:szCs w:val="22"/>
          <w:lang w:eastAsia="ar-SA"/>
        </w:rPr>
        <w:t>.</w:t>
      </w:r>
      <w:r w:rsidR="005945EB">
        <w:rPr>
          <w:rFonts w:asciiTheme="minorHAnsi" w:eastAsiaTheme="minorEastAsia" w:hAnsiTheme="minorHAnsi" w:cstheme="minorHAnsi"/>
          <w:sz w:val="22"/>
          <w:szCs w:val="22"/>
          <w:lang w:eastAsia="ar-SA"/>
        </w:rPr>
        <w:t>2025</w:t>
      </w:r>
    </w:p>
    <w:p w14:paraId="5703ED76" w14:textId="77777777" w:rsidR="00ED5C02" w:rsidRPr="00C20594" w:rsidRDefault="00ED5C02" w:rsidP="00ED5C0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CB9A4B4" w14:textId="77777777" w:rsidR="00ED5C02" w:rsidRPr="00C20594" w:rsidRDefault="00ED5C02" w:rsidP="00ED5C02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8F06942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0A02B09E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43E543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632CD3B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5F809D4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79DE919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004512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0AB172B" w14:textId="77777777" w:rsidR="00ED5C02" w:rsidRPr="00C20594" w:rsidRDefault="00ED5C02" w:rsidP="00ED5C02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EA4B512" w14:textId="77777777" w:rsidR="00ED5C02" w:rsidRDefault="00ED5C02" w:rsidP="00ED5C02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892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54"/>
        <w:gridCol w:w="2519"/>
        <w:gridCol w:w="2519"/>
      </w:tblGrid>
      <w:tr w:rsidR="001D469B" w14:paraId="394875C2" w14:textId="77777777" w:rsidTr="00735070">
        <w:trPr>
          <w:trHeight w:val="533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4A8B" w14:textId="77777777" w:rsidR="001D469B" w:rsidRPr="003D24B4" w:rsidRDefault="001D469B" w:rsidP="001D469B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TIPOLOGIA DI PERCORSO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7297" w14:textId="242D8927" w:rsidR="001D469B" w:rsidRPr="001D469B" w:rsidRDefault="001D469B" w:rsidP="001D469B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N° ore di impegno per edizione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755C" w14:textId="19F0CD52" w:rsidR="001D469B" w:rsidRPr="003D2AA2" w:rsidRDefault="001D469B" w:rsidP="001D469B">
            <w:pPr>
              <w:pStyle w:val="TableParagraph"/>
              <w:spacing w:before="3"/>
              <w:rPr>
                <w:sz w:val="25"/>
                <w:lang w:val="it-IT"/>
              </w:rPr>
            </w:pPr>
            <w:r w:rsidRPr="001D469B">
              <w:rPr>
                <w:b/>
                <w:i/>
                <w:iCs/>
                <w:lang w:val="it-IT"/>
              </w:rPr>
              <w:t>Disponibilità per più edizioni si/no</w:t>
            </w:r>
          </w:p>
        </w:tc>
      </w:tr>
      <w:tr w:rsidR="001D469B" w14:paraId="6F54C909" w14:textId="77777777" w:rsidTr="00735070">
        <w:trPr>
          <w:trHeight w:val="724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7449" w14:textId="75ECEBC2" w:rsidR="001D469B" w:rsidRPr="0079402C" w:rsidRDefault="001D469B" w:rsidP="005945EB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 xml:space="preserve">INTERVENTI POMERIDIANI DI SUPPORTO ALLO </w:t>
            </w:r>
            <w:r w:rsidR="005945EB">
              <w:rPr>
                <w:lang w:val="it-IT"/>
              </w:rPr>
              <w:t>SVILUPPO DI COMPETENZE IN AMBITO MATEMATICO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C339" w14:textId="7013FBFA" w:rsidR="001D469B" w:rsidRDefault="005945EB" w:rsidP="001D469B">
            <w:pPr>
              <w:pStyle w:val="TableParagraph"/>
              <w:spacing w:before="160"/>
              <w:ind w:left="338" w:right="328"/>
              <w:jc w:val="center"/>
            </w:pPr>
            <w:r>
              <w:rPr>
                <w:lang w:val="it-IT"/>
              </w:rPr>
              <w:t>10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E211" w14:textId="455AEA0A" w:rsidR="001D469B" w:rsidRPr="003D2AA2" w:rsidRDefault="001D469B" w:rsidP="001D469B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bookmarkStart w:id="0" w:name="_GoBack"/>
            <w:bookmarkEnd w:id="0"/>
          </w:p>
        </w:tc>
      </w:tr>
    </w:tbl>
    <w:p w14:paraId="524150BA" w14:textId="77777777" w:rsidR="001E70EE" w:rsidRDefault="001E70EE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A57B1CD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14CD474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B7F047C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2DBF88A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BDAB64D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70907E96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2553FCB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B7D3FF6" w14:textId="77777777" w:rsidR="00ED5C02" w:rsidRPr="00EB52E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0BABE4" w14:textId="77777777" w:rsidR="00ED5C02" w:rsidRPr="005E1D0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1DCE1668" w14:textId="77777777" w:rsidR="00ED5C02" w:rsidRPr="006C10F5" w:rsidRDefault="00ED5C02" w:rsidP="00ED5C02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1EA4BDF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6D989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B84500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DFF98C0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193E707" w14:textId="77777777" w:rsidR="00ED5C02" w:rsidRPr="00C20594" w:rsidRDefault="00ED5C02" w:rsidP="00ED5C02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212B2E4" w14:textId="77777777" w:rsidR="00ED5C02" w:rsidRDefault="00ED5C02" w:rsidP="00ED5C0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26582E8" w14:textId="77777777" w:rsidR="00ED5C02" w:rsidRPr="00C20594" w:rsidRDefault="00ED5C02" w:rsidP="00ED5C0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B5BF352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1925FFD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7794685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29365D0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BB59C06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2F8C9E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8324C2A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A094AB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741A73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275558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2C4709D" w14:textId="5A2786CE" w:rsidR="001E70EE" w:rsidRDefault="001E70EE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396B66C0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54"/>
        <w:gridCol w:w="992"/>
        <w:gridCol w:w="1276"/>
        <w:gridCol w:w="969"/>
        <w:gridCol w:w="1555"/>
        <w:gridCol w:w="1539"/>
      </w:tblGrid>
      <w:tr w:rsidR="00ED5C02" w14:paraId="5E3E2DD1" w14:textId="77777777" w:rsidTr="00AB1AB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015E" w14:textId="77777777" w:rsidR="00ED5C02" w:rsidRDefault="00ED5C02" w:rsidP="00AB1AB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D5C02" w14:paraId="32ECFAC0" w14:textId="77777777" w:rsidTr="00AB1AB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8D62" w14:textId="77777777" w:rsidR="00ED5C02" w:rsidRDefault="00ED5C02" w:rsidP="00AB1AB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2ECB602" w14:textId="77777777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E0F1031" w14:textId="77777777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ED5C02" w14:paraId="1EE8F68F" w14:textId="77777777" w:rsidTr="0096165D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C6527" w14:textId="77777777" w:rsidR="00ED5C02" w:rsidRDefault="00ED5C02" w:rsidP="00AB1AB2">
            <w:pPr>
              <w:snapToGrid w:val="0"/>
              <w:rPr>
                <w:b/>
              </w:rPr>
            </w:pPr>
          </w:p>
          <w:p w14:paraId="1BA154FF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7468D96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8B269E5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524B9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9F54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365A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D5C02" w14:paraId="66ACA070" w14:textId="77777777" w:rsidTr="0096165D"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799F3" w14:textId="77777777" w:rsidR="00ED5C02" w:rsidRDefault="00ED5C02" w:rsidP="00AB1AB2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9DC7D" w14:textId="44CF73AC" w:rsidR="00ED5C02" w:rsidRDefault="00ED5C02" w:rsidP="00AB1AB2">
            <w:pPr>
              <w:snapToGrid w:val="0"/>
            </w:pPr>
            <w:r>
              <w:t>Verrà valutata una sola laurea</w:t>
            </w:r>
            <w:r w:rsidR="001E70EE">
              <w:t xml:space="preserve"> (il </w:t>
            </w:r>
            <w:proofErr w:type="spellStart"/>
            <w:r w:rsidR="001E70EE">
              <w:t>pumteggio</w:t>
            </w:r>
            <w:proofErr w:type="spellEnd"/>
            <w:r w:rsidR="001E70EE">
              <w:t xml:space="preserve"> è su 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C7FC0" w14:textId="66BA3505" w:rsidR="00ED5C02" w:rsidRDefault="00ED5C02" w:rsidP="00AB1AB2">
            <w:r>
              <w:rPr>
                <w:b/>
              </w:rPr>
              <w:t>PUNTI</w:t>
            </w:r>
            <w:r w:rsidR="001E70EE">
              <w:rPr>
                <w:b/>
              </w:rPr>
              <w:t xml:space="preserve"> </w:t>
            </w:r>
            <w:proofErr w:type="spellStart"/>
            <w:r w:rsidR="001E70EE">
              <w:rPr>
                <w:b/>
              </w:rPr>
              <w:t>max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DC88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20250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7DDF" w14:textId="77777777" w:rsidR="00ED5C02" w:rsidRDefault="00ED5C02" w:rsidP="00AB1AB2">
            <w:pPr>
              <w:snapToGrid w:val="0"/>
            </w:pPr>
          </w:p>
        </w:tc>
      </w:tr>
      <w:tr w:rsidR="00ED5C02" w14:paraId="6ACACD0D" w14:textId="77777777" w:rsidTr="0096165D"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3CD05" w14:textId="77777777" w:rsidR="00ED5C02" w:rsidRDefault="00ED5C02" w:rsidP="00AB1AB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CF49C" w14:textId="77777777" w:rsidR="00ED5C02" w:rsidRDefault="00ED5C02" w:rsidP="00AB1AB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CF03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15</w:t>
            </w:r>
            <w:r w:rsidR="001E70EE">
              <w:rPr>
                <w:b/>
              </w:rPr>
              <w:t xml:space="preserve"> per 110 lode</w:t>
            </w:r>
          </w:p>
          <w:p w14:paraId="73B0DC8F" w14:textId="19AECF36" w:rsidR="001E70EE" w:rsidRDefault="001E70EE" w:rsidP="00AB1AB2">
            <w:r>
              <w:rPr>
                <w:b/>
              </w:rPr>
              <w:t>Punti*0,13 per altre valutazioni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A5C9F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0379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C6E2" w14:textId="77777777" w:rsidR="00ED5C02" w:rsidRDefault="00ED5C02" w:rsidP="00AB1AB2">
            <w:pPr>
              <w:snapToGrid w:val="0"/>
            </w:pPr>
          </w:p>
        </w:tc>
      </w:tr>
      <w:tr w:rsidR="00ED5C02" w14:paraId="693405F6" w14:textId="77777777" w:rsidTr="0096165D">
        <w:trPr>
          <w:trHeight w:val="758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5CCB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98EF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E94E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3ABAA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61F7" w14:textId="77777777" w:rsidR="00ED5C02" w:rsidRDefault="00ED5C02" w:rsidP="00AB1AB2">
            <w:pPr>
              <w:snapToGrid w:val="0"/>
            </w:pPr>
          </w:p>
        </w:tc>
      </w:tr>
      <w:tr w:rsidR="00ED5C02" w14:paraId="360FD607" w14:textId="77777777" w:rsidTr="0096165D">
        <w:trPr>
          <w:trHeight w:val="712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A847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57394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FA8B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7636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E6E5" w14:textId="77777777" w:rsidR="00ED5C02" w:rsidRDefault="00ED5C02" w:rsidP="00AB1AB2">
            <w:pPr>
              <w:snapToGrid w:val="0"/>
            </w:pPr>
          </w:p>
        </w:tc>
      </w:tr>
      <w:tr w:rsidR="00ED5C02" w14:paraId="4B3915CD" w14:textId="77777777" w:rsidTr="0096165D">
        <w:trPr>
          <w:trHeight w:val="964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A788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1CFD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F573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22A0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4634" w14:textId="77777777" w:rsidR="00ED5C02" w:rsidRDefault="00ED5C02" w:rsidP="00AB1AB2">
            <w:pPr>
              <w:snapToGrid w:val="0"/>
            </w:pPr>
          </w:p>
        </w:tc>
      </w:tr>
      <w:tr w:rsidR="001E70EE" w14:paraId="7311B183" w14:textId="77777777" w:rsidTr="00CF1CA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76C1" w14:textId="1C4CEA39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2476727D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3E1E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E49BD" w14:textId="77777777" w:rsidR="00ED5C02" w:rsidRDefault="00ED5C02" w:rsidP="00AB1AB2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FA3F0" w14:textId="77777777" w:rsidR="00ED5C02" w:rsidRDefault="00ED5C02" w:rsidP="00AB1AB2">
            <w:r>
              <w:rPr>
                <w:b/>
              </w:rPr>
              <w:t xml:space="preserve">5 punti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10495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98C2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FE66" w14:textId="77777777" w:rsidR="00ED5C02" w:rsidRDefault="00ED5C02" w:rsidP="00AB1AB2">
            <w:pPr>
              <w:snapToGrid w:val="0"/>
            </w:pPr>
          </w:p>
        </w:tc>
      </w:tr>
      <w:tr w:rsidR="001E70EE" w14:paraId="6E7A1D8B" w14:textId="77777777" w:rsidTr="001E70EE">
        <w:trPr>
          <w:trHeight w:val="13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C0B8" w14:textId="01C76582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 ESPERIENZE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7F1E3351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475E" w14:textId="37947F81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C1. CONOSCENZE SPECIFICHE DELL'ARGOMENTO (documentate attraverso incarichi di esperto in progetti ricadenti nei fondi europei presso scuole statali)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E8A0F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34209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90BE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AF62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664B" w14:textId="77777777" w:rsidR="00ED5C02" w:rsidRDefault="00ED5C02" w:rsidP="00AB1AB2">
            <w:pPr>
              <w:snapToGrid w:val="0"/>
            </w:pPr>
          </w:p>
        </w:tc>
      </w:tr>
      <w:tr w:rsidR="00ED5C02" w14:paraId="72E334D8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D805F" w14:textId="56EC4C15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C2. CONOSCENZE SPECIFICHE DELL'ARGOMENTO (documentate attraverso pubblicazioni di corsi di formazione anche online)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2AB8E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C47C5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A1A9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B24BE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5999" w14:textId="77777777" w:rsidR="00ED5C02" w:rsidRDefault="00ED5C02" w:rsidP="00AB1AB2">
            <w:pPr>
              <w:snapToGrid w:val="0"/>
            </w:pPr>
          </w:p>
        </w:tc>
      </w:tr>
      <w:tr w:rsidR="00ED5C02" w14:paraId="4AB64662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07206" w14:textId="422FA1C3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34BD0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0392A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DC87C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1412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0B45" w14:textId="77777777" w:rsidR="00ED5C02" w:rsidRDefault="00ED5C02" w:rsidP="00AB1AB2">
            <w:pPr>
              <w:snapToGrid w:val="0"/>
            </w:pPr>
          </w:p>
        </w:tc>
      </w:tr>
      <w:tr w:rsidR="00ED5C02" w14:paraId="333B8CA0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D691B" w14:textId="385D916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C4. CONOSCENZE SPECIFICHE DELL'ARGOMENTO (documentate attraverso esperienze lavorative professionali inerenti all’oggetto dell’incarico)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5D1DA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07601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BF98E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1735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61CC" w14:textId="77777777" w:rsidR="00ED5C02" w:rsidRDefault="00ED5C02" w:rsidP="00AB1AB2">
            <w:pPr>
              <w:snapToGrid w:val="0"/>
            </w:pPr>
          </w:p>
        </w:tc>
      </w:tr>
      <w:tr w:rsidR="00ED5C02" w14:paraId="3CD50756" w14:textId="77777777" w:rsidTr="0096165D">
        <w:trPr>
          <w:trHeight w:val="616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EB4D6" w14:textId="77777777" w:rsidR="00ED5C02" w:rsidRDefault="00ED5C02" w:rsidP="00AB1AB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C4000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FF3B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009C" w14:textId="77777777" w:rsidR="00ED5C02" w:rsidRDefault="00ED5C02" w:rsidP="00AB1AB2">
            <w:pPr>
              <w:snapToGrid w:val="0"/>
            </w:pPr>
          </w:p>
        </w:tc>
      </w:tr>
    </w:tbl>
    <w:p w14:paraId="204F4D99" w14:textId="77777777" w:rsidR="00184007" w:rsidRDefault="00184007" w:rsidP="00184007">
      <w:pPr>
        <w:rPr>
          <w:sz w:val="24"/>
          <w:szCs w:val="24"/>
        </w:rPr>
      </w:pPr>
    </w:p>
    <w:sectPr w:rsidR="00184007" w:rsidSect="00B66422">
      <w:footerReference w:type="even" r:id="rId10"/>
      <w:footerReference w:type="default" r:id="rId11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FF9BF" w14:textId="77777777" w:rsidR="006F6F79" w:rsidRDefault="006F6F79">
      <w:r>
        <w:separator/>
      </w:r>
    </w:p>
  </w:endnote>
  <w:endnote w:type="continuationSeparator" w:id="0">
    <w:p w14:paraId="3A229022" w14:textId="77777777" w:rsidR="006F6F79" w:rsidRDefault="006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40831025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45E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B44ED" w14:textId="77777777" w:rsidR="006F6F79" w:rsidRDefault="006F6F79">
      <w:r>
        <w:separator/>
      </w:r>
    </w:p>
  </w:footnote>
  <w:footnote w:type="continuationSeparator" w:id="0">
    <w:p w14:paraId="419C3304" w14:textId="77777777" w:rsidR="006F6F79" w:rsidRDefault="006F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D4655"/>
    <w:multiLevelType w:val="hybridMultilevel"/>
    <w:tmpl w:val="D1542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B0E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AA5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1486"/>
    <w:rsid w:val="001622AF"/>
    <w:rsid w:val="00164BD8"/>
    <w:rsid w:val="00167C80"/>
    <w:rsid w:val="00174486"/>
    <w:rsid w:val="00174541"/>
    <w:rsid w:val="00174FA7"/>
    <w:rsid w:val="00175E9A"/>
    <w:rsid w:val="00175FFB"/>
    <w:rsid w:val="00182723"/>
    <w:rsid w:val="00184007"/>
    <w:rsid w:val="00185A49"/>
    <w:rsid w:val="00186225"/>
    <w:rsid w:val="0018773E"/>
    <w:rsid w:val="00191CA1"/>
    <w:rsid w:val="00195E93"/>
    <w:rsid w:val="001A5909"/>
    <w:rsid w:val="001A6378"/>
    <w:rsid w:val="001B1257"/>
    <w:rsid w:val="001B1415"/>
    <w:rsid w:val="001B484F"/>
    <w:rsid w:val="001B7378"/>
    <w:rsid w:val="001C0302"/>
    <w:rsid w:val="001C6C49"/>
    <w:rsid w:val="001D469B"/>
    <w:rsid w:val="001D4B64"/>
    <w:rsid w:val="001D6B50"/>
    <w:rsid w:val="001E4529"/>
    <w:rsid w:val="001E52E4"/>
    <w:rsid w:val="001E70EE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4E54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5A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0D5"/>
    <w:rsid w:val="0030701D"/>
    <w:rsid w:val="003141BA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59D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42B3"/>
    <w:rsid w:val="00446355"/>
    <w:rsid w:val="0044774A"/>
    <w:rsid w:val="004563DD"/>
    <w:rsid w:val="00462440"/>
    <w:rsid w:val="004652D3"/>
    <w:rsid w:val="004657B2"/>
    <w:rsid w:val="004722C2"/>
    <w:rsid w:val="00473A05"/>
    <w:rsid w:val="00476EED"/>
    <w:rsid w:val="00484CE2"/>
    <w:rsid w:val="00485D17"/>
    <w:rsid w:val="004914CB"/>
    <w:rsid w:val="00495F3A"/>
    <w:rsid w:val="00497369"/>
    <w:rsid w:val="004A5D71"/>
    <w:rsid w:val="004A786E"/>
    <w:rsid w:val="004B09C3"/>
    <w:rsid w:val="004B42D5"/>
    <w:rsid w:val="004B5569"/>
    <w:rsid w:val="004B62EF"/>
    <w:rsid w:val="004C01A7"/>
    <w:rsid w:val="004D18E3"/>
    <w:rsid w:val="004D1C0F"/>
    <w:rsid w:val="004D539A"/>
    <w:rsid w:val="004D7E74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D5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45EB"/>
    <w:rsid w:val="005A4B10"/>
    <w:rsid w:val="005A5AB6"/>
    <w:rsid w:val="005A7F30"/>
    <w:rsid w:val="005B65B5"/>
    <w:rsid w:val="005B6D78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17A7"/>
    <w:rsid w:val="005F5051"/>
    <w:rsid w:val="005F72D5"/>
    <w:rsid w:val="006008A3"/>
    <w:rsid w:val="00601F99"/>
    <w:rsid w:val="00603797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0DEE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CA"/>
    <w:rsid w:val="006761FD"/>
    <w:rsid w:val="0067699A"/>
    <w:rsid w:val="0068062A"/>
    <w:rsid w:val="00683118"/>
    <w:rsid w:val="00691032"/>
    <w:rsid w:val="00692070"/>
    <w:rsid w:val="00693CA9"/>
    <w:rsid w:val="006A149B"/>
    <w:rsid w:val="006A5080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6F79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44A2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0B8A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49AE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0B5A"/>
    <w:rsid w:val="008B1309"/>
    <w:rsid w:val="008B1FC8"/>
    <w:rsid w:val="008B37FD"/>
    <w:rsid w:val="008B6767"/>
    <w:rsid w:val="008B67E9"/>
    <w:rsid w:val="008C0440"/>
    <w:rsid w:val="008C1400"/>
    <w:rsid w:val="008C7585"/>
    <w:rsid w:val="008D1317"/>
    <w:rsid w:val="008E0DE5"/>
    <w:rsid w:val="008E6A5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5CB"/>
    <w:rsid w:val="00955B20"/>
    <w:rsid w:val="00956EC5"/>
    <w:rsid w:val="0096165D"/>
    <w:rsid w:val="009644D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1DF8"/>
    <w:rsid w:val="009A2A54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115"/>
    <w:rsid w:val="009D7632"/>
    <w:rsid w:val="009F0ED6"/>
    <w:rsid w:val="009F477B"/>
    <w:rsid w:val="009F4F91"/>
    <w:rsid w:val="009F7DA3"/>
    <w:rsid w:val="00A01049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025"/>
    <w:rsid w:val="00A76733"/>
    <w:rsid w:val="00A84D19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F64"/>
    <w:rsid w:val="00AF52DE"/>
    <w:rsid w:val="00AF604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865"/>
    <w:rsid w:val="00B419CF"/>
    <w:rsid w:val="00B4439D"/>
    <w:rsid w:val="00B46FAF"/>
    <w:rsid w:val="00B51468"/>
    <w:rsid w:val="00B53156"/>
    <w:rsid w:val="00B60B15"/>
    <w:rsid w:val="00B61166"/>
    <w:rsid w:val="00B65801"/>
    <w:rsid w:val="00B66422"/>
    <w:rsid w:val="00B671DC"/>
    <w:rsid w:val="00B833F2"/>
    <w:rsid w:val="00B86973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125"/>
    <w:rsid w:val="00BD0C93"/>
    <w:rsid w:val="00BD5445"/>
    <w:rsid w:val="00BE038A"/>
    <w:rsid w:val="00BE26DE"/>
    <w:rsid w:val="00BE3423"/>
    <w:rsid w:val="00BE52DF"/>
    <w:rsid w:val="00BE6544"/>
    <w:rsid w:val="00BF44F4"/>
    <w:rsid w:val="00BF4919"/>
    <w:rsid w:val="00BF4A50"/>
    <w:rsid w:val="00BF4BFD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27699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1CCC"/>
    <w:rsid w:val="00C728F6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3749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A4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3635"/>
    <w:rsid w:val="00D646B2"/>
    <w:rsid w:val="00D67364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5891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C5F"/>
    <w:rsid w:val="00E34D43"/>
    <w:rsid w:val="00E37236"/>
    <w:rsid w:val="00E42158"/>
    <w:rsid w:val="00E4244A"/>
    <w:rsid w:val="00E44077"/>
    <w:rsid w:val="00E45029"/>
    <w:rsid w:val="00E455B8"/>
    <w:rsid w:val="00E5247C"/>
    <w:rsid w:val="00E61183"/>
    <w:rsid w:val="00E674BE"/>
    <w:rsid w:val="00E71638"/>
    <w:rsid w:val="00E72F8E"/>
    <w:rsid w:val="00E73B87"/>
    <w:rsid w:val="00E74814"/>
    <w:rsid w:val="00E753B5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C7D07"/>
    <w:rsid w:val="00ED03F7"/>
    <w:rsid w:val="00ED1016"/>
    <w:rsid w:val="00ED5317"/>
    <w:rsid w:val="00ED5C02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4F2C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309A"/>
    <w:rsid w:val="00F95EBA"/>
    <w:rsid w:val="00F97F53"/>
    <w:rsid w:val="00FA166C"/>
    <w:rsid w:val="00FA6381"/>
    <w:rsid w:val="00FA6860"/>
    <w:rsid w:val="00FB03A2"/>
    <w:rsid w:val="00FB1989"/>
    <w:rsid w:val="00FB30A4"/>
    <w:rsid w:val="00FB410D"/>
    <w:rsid w:val="00FB619F"/>
    <w:rsid w:val="00FB79E4"/>
    <w:rsid w:val="00FC095E"/>
    <w:rsid w:val="00FC1D06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B15"/>
  </w:style>
  <w:style w:type="character" w:customStyle="1" w:styleId="CollegamentoInternet">
    <w:name w:val="Collegamento Internet"/>
    <w:rsid w:val="00AF604E"/>
    <w:rPr>
      <w:strike w:val="0"/>
      <w:dstrike w:val="0"/>
      <w:color w:val="006699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ED5C0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44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B15"/>
  </w:style>
  <w:style w:type="character" w:customStyle="1" w:styleId="CollegamentoInternet">
    <w:name w:val="Collegamento Internet"/>
    <w:rsid w:val="00AF604E"/>
    <w:rPr>
      <w:strike w:val="0"/>
      <w:dstrike w:val="0"/>
      <w:color w:val="006699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ED5C0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4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3679C-B071-465D-8BC7-B8F78800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Silvia Riva</cp:lastModifiedBy>
  <cp:revision>2</cp:revision>
  <cp:lastPrinted>2020-02-24T13:03:00Z</cp:lastPrinted>
  <dcterms:created xsi:type="dcterms:W3CDTF">2025-02-24T10:15:00Z</dcterms:created>
  <dcterms:modified xsi:type="dcterms:W3CDTF">2025-02-24T10:15:00Z</dcterms:modified>
</cp:coreProperties>
</file>