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3BE9A" w14:textId="46372915" w:rsidR="00C30F30" w:rsidRDefault="0096628D" w:rsidP="00C30F30">
      <w:pPr>
        <w:ind w:left="-284"/>
        <w:jc w:val="both"/>
        <w:rPr>
          <w:rFonts w:ascii="Arial" w:hAnsi="Arial" w:cs="Arial"/>
          <w:sz w:val="18"/>
          <w:szCs w:val="18"/>
        </w:rPr>
      </w:pPr>
      <w:r>
        <w:rPr>
          <w:rFonts w:ascii="Verdana" w:hAnsi="Verdana"/>
          <w:sz w:val="15"/>
          <w:szCs w:val="15"/>
        </w:rPr>
        <w:t xml:space="preserve">       </w:t>
      </w:r>
    </w:p>
    <w:p w14:paraId="1B33D24B" w14:textId="77777777" w:rsidR="00C30F30" w:rsidRDefault="00C30F30" w:rsidP="00AE3375">
      <w:pPr>
        <w:autoSpaceDE w:val="0"/>
        <w:ind w:left="6249" w:firstLine="708"/>
        <w:jc w:val="both"/>
        <w:rPr>
          <w:rFonts w:ascii="Arial" w:hAnsi="Arial" w:cs="Arial"/>
          <w:sz w:val="18"/>
          <w:szCs w:val="18"/>
        </w:rPr>
      </w:pPr>
    </w:p>
    <w:p w14:paraId="58CE9707" w14:textId="0AAE03E1" w:rsidR="002C02FE" w:rsidRPr="00746ABA" w:rsidRDefault="002C02FE" w:rsidP="002C02FE">
      <w:pPr>
        <w:jc w:val="both"/>
        <w:rPr>
          <w:sz w:val="16"/>
          <w:szCs w:val="16"/>
        </w:rPr>
      </w:pPr>
      <w:r>
        <w:rPr>
          <w:noProof/>
        </w:rPr>
        <w:drawing>
          <wp:inline distT="0" distB="0" distL="0" distR="0" wp14:anchorId="50D79745" wp14:editId="5D3B110F">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4F3D84E1" w14:textId="47650DF1" w:rsidR="00910814" w:rsidRPr="00910814" w:rsidRDefault="00910814" w:rsidP="00910814">
      <w:pPr>
        <w:autoSpaceDE w:val="0"/>
        <w:spacing w:line="480" w:lineRule="auto"/>
        <w:jc w:val="both"/>
        <w:rPr>
          <w:b/>
          <w:bCs/>
          <w:sz w:val="24"/>
          <w:szCs w:val="24"/>
          <w:u w:val="single"/>
        </w:rPr>
      </w:pPr>
      <w:r w:rsidRPr="00910814">
        <w:rPr>
          <w:b/>
          <w:bCs/>
          <w:sz w:val="24"/>
          <w:szCs w:val="24"/>
          <w:u w:val="single"/>
        </w:rPr>
        <w:t xml:space="preserve">ALLEGATO </w:t>
      </w:r>
      <w:bookmarkStart w:id="0" w:name="_GoBack"/>
      <w:bookmarkEnd w:id="0"/>
      <w:r>
        <w:rPr>
          <w:b/>
          <w:bCs/>
          <w:sz w:val="24"/>
          <w:szCs w:val="24"/>
          <w:u w:val="single"/>
        </w:rPr>
        <w:t xml:space="preserve">C </w:t>
      </w:r>
    </w:p>
    <w:p w14:paraId="3319F25A" w14:textId="4C4A6721" w:rsidR="002C02FE" w:rsidRPr="00746ABA" w:rsidRDefault="002C02FE" w:rsidP="00910814">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 xml:space="preserve">DI DOCENTE </w:t>
      </w:r>
      <w:r w:rsidR="00B61594">
        <w:rPr>
          <w:rFonts w:ascii="Calibri" w:eastAsia="Calibri" w:hAnsi="Calibri" w:cs="Calibri"/>
          <w:b/>
          <w:i/>
          <w:iCs/>
          <w:sz w:val="24"/>
          <w:szCs w:val="24"/>
          <w:lang w:eastAsia="en-US"/>
        </w:rPr>
        <w:t>ESPERTO</w:t>
      </w:r>
      <w:r w:rsidR="00A73627">
        <w:rPr>
          <w:rFonts w:ascii="Calibri" w:eastAsia="Calibri" w:hAnsi="Calibri" w:cs="Calibri"/>
          <w:b/>
          <w:i/>
          <w:iCs/>
          <w:sz w:val="24"/>
          <w:szCs w:val="24"/>
          <w:lang w:eastAsia="en-US"/>
        </w:rPr>
        <w:t>/TUTOR</w:t>
      </w:r>
      <w:r w:rsidR="006E411E">
        <w:rPr>
          <w:rFonts w:ascii="Calibri" w:eastAsia="Calibri" w:hAnsi="Calibri" w:cs="Calibri"/>
          <w:b/>
          <w:i/>
          <w:iCs/>
          <w:sz w:val="24"/>
          <w:szCs w:val="24"/>
          <w:lang w:eastAsia="en-US"/>
        </w:rPr>
        <w:t>/FIGURA AGGIUNTIVA</w:t>
      </w:r>
      <w:r w:rsidR="00AE3375">
        <w:rPr>
          <w:rFonts w:ascii="Calibri" w:eastAsia="Calibri" w:hAnsi="Calibri" w:cs="Calibri"/>
          <w:b/>
          <w:i/>
          <w:iCs/>
          <w:sz w:val="24"/>
          <w:szCs w:val="24"/>
          <w:lang w:eastAsia="en-US"/>
        </w:rPr>
        <w:t xml:space="preserve"> A VALERE SU:</w:t>
      </w:r>
    </w:p>
    <w:p w14:paraId="3F3F9624" w14:textId="77777777" w:rsidR="00F60DDD" w:rsidRPr="00C30F30" w:rsidRDefault="00F60DDD" w:rsidP="00C30F30">
      <w:pPr>
        <w:keepNext/>
        <w:keepLines/>
        <w:widowControl w:val="0"/>
        <w:jc w:val="both"/>
        <w:outlineLvl w:val="5"/>
        <w:rPr>
          <w:rFonts w:asciiTheme="minorHAnsi" w:hAnsiTheme="minorHAnsi" w:cstheme="minorHAnsi"/>
          <w:i/>
          <w:iCs/>
          <w:sz w:val="22"/>
          <w:szCs w:val="22"/>
        </w:rPr>
      </w:pPr>
      <w:bookmarkStart w:id="1" w:name="_Hlk169707141"/>
      <w:r w:rsidRPr="00C30F30">
        <w:rPr>
          <w:rFonts w:asciiTheme="minorHAnsi" w:hAnsiTheme="minorHAnsi" w:cstheme="minorHAnsi"/>
          <w:i/>
          <w:iCs/>
          <w:sz w:val="22"/>
          <w:szCs w:val="22"/>
        </w:rPr>
        <w:t>Fondi Strutturali Europei – Programma Nazionale “Scuola e competenze” 2021-2027 –Fondo sociale europeo plus (FSE+) – Priorità 1 – Scuola e competenze (FSE+), Obiettivo specifico ESO4.6 – sotto-azione ESO4.6.A.4.A- Interventi di cui ai decreti del Ministro dell’istruzione e del merito dell’ 11 aprile 2024, n. 72 e del 22 maggio 2025, n. 96 –Avviso Pubblico prot. n. 81652 del 23/05/2025 – “Percorsi educativi e formativi per il potenziamento delle competenze, l’inclusione e la socialità nel periodo di sospensione estiva delle lezioni” (c.d. Piano Estate), seconda “finestra” temporale (nota prot. n. 84533 del 27 maggio 2025).</w:t>
      </w:r>
    </w:p>
    <w:p w14:paraId="056FCADC" w14:textId="77777777" w:rsidR="00F60DDD" w:rsidRPr="00F60DDD" w:rsidRDefault="00F60DDD" w:rsidP="00F60DDD">
      <w:pPr>
        <w:keepNext/>
        <w:keepLines/>
        <w:widowControl w:val="0"/>
        <w:outlineLvl w:val="5"/>
        <w:rPr>
          <w:rFonts w:asciiTheme="minorHAnsi" w:hAnsiTheme="minorHAnsi" w:cstheme="minorHAnsi"/>
          <w:b/>
          <w:bCs/>
          <w:i/>
          <w:iCs/>
          <w:sz w:val="24"/>
          <w:szCs w:val="24"/>
        </w:rPr>
      </w:pPr>
      <w:r w:rsidRPr="00F60DDD">
        <w:rPr>
          <w:rFonts w:asciiTheme="minorHAnsi" w:hAnsiTheme="minorHAnsi" w:cstheme="minorHAnsi"/>
          <w:b/>
          <w:bCs/>
          <w:i/>
          <w:iCs/>
          <w:sz w:val="24"/>
          <w:szCs w:val="24"/>
        </w:rPr>
        <w:t>CUP F54D25006740007</w:t>
      </w:r>
      <w:r w:rsidRPr="00F60DDD">
        <w:rPr>
          <w:rFonts w:asciiTheme="minorHAnsi" w:hAnsiTheme="minorHAnsi" w:cstheme="minorHAnsi"/>
          <w:b/>
          <w:bCs/>
          <w:i/>
          <w:iCs/>
          <w:sz w:val="24"/>
          <w:szCs w:val="24"/>
        </w:rPr>
        <w:tab/>
      </w:r>
    </w:p>
    <w:p w14:paraId="2CC5FCFD" w14:textId="77777777" w:rsidR="00F60DDD" w:rsidRPr="00F60DDD" w:rsidRDefault="00F60DDD" w:rsidP="00F60DDD">
      <w:pPr>
        <w:keepNext/>
        <w:keepLines/>
        <w:widowControl w:val="0"/>
        <w:outlineLvl w:val="5"/>
        <w:rPr>
          <w:rFonts w:asciiTheme="minorHAnsi" w:hAnsiTheme="minorHAnsi" w:cstheme="minorHAnsi"/>
          <w:b/>
          <w:bCs/>
          <w:i/>
          <w:iCs/>
          <w:sz w:val="24"/>
          <w:szCs w:val="24"/>
        </w:rPr>
      </w:pPr>
      <w:r w:rsidRPr="00F60DDD">
        <w:rPr>
          <w:rFonts w:asciiTheme="minorHAnsi" w:hAnsiTheme="minorHAnsi" w:cstheme="minorHAnsi"/>
          <w:b/>
          <w:bCs/>
          <w:i/>
          <w:iCs/>
          <w:sz w:val="24"/>
          <w:szCs w:val="24"/>
        </w:rPr>
        <w:t>ESO4.6.A4.A-FSEPN-LO-2025-1044 </w:t>
      </w:r>
    </w:p>
    <w:p w14:paraId="4287500D" w14:textId="77777777" w:rsidR="00F60DDD" w:rsidRPr="00F60DDD" w:rsidRDefault="00F60DDD" w:rsidP="00F60DDD">
      <w:pPr>
        <w:keepNext/>
        <w:keepLines/>
        <w:widowControl w:val="0"/>
        <w:outlineLvl w:val="5"/>
        <w:rPr>
          <w:rFonts w:asciiTheme="minorHAnsi" w:hAnsiTheme="minorHAnsi" w:cstheme="minorHAnsi"/>
          <w:b/>
          <w:bCs/>
          <w:i/>
          <w:iCs/>
          <w:sz w:val="24"/>
          <w:szCs w:val="24"/>
        </w:rPr>
      </w:pPr>
      <w:r w:rsidRPr="00F60DDD">
        <w:rPr>
          <w:rFonts w:asciiTheme="minorHAnsi" w:hAnsiTheme="minorHAnsi" w:cstheme="minorHAnsi"/>
          <w:b/>
          <w:bCs/>
          <w:i/>
          <w:iCs/>
          <w:sz w:val="24"/>
          <w:szCs w:val="24"/>
        </w:rPr>
        <w:t>Titolo del progetto E-State insieme </w:t>
      </w:r>
    </w:p>
    <w:bookmarkEnd w:id="1"/>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5E73C2DF" w14:textId="5D633301"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36F4FA13" w14:textId="41A89B49"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4B6193A5" w14:textId="7C5A04E6"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796A09C3" w14:textId="6888B776" w:rsidR="002C02FE" w:rsidRPr="00746ABA" w:rsidRDefault="00B61594"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14:paraId="126AD631" w14:textId="0BE97029" w:rsidR="002C02FE" w:rsidRPr="00A73627" w:rsidRDefault="002C02FE" w:rsidP="00A73627">
      <w:pPr>
        <w:spacing w:before="120" w:after="120"/>
        <w:jc w:val="center"/>
        <w:outlineLvl w:val="0"/>
        <w:rPr>
          <w:rFonts w:asciiTheme="minorHAnsi" w:hAnsiTheme="minorHAnsi" w:cstheme="minorHAnsi"/>
          <w:b/>
          <w:sz w:val="22"/>
          <w:szCs w:val="22"/>
        </w:rPr>
      </w:pPr>
      <w:r w:rsidRPr="00A73627">
        <w:rPr>
          <w:rFonts w:asciiTheme="minorHAnsi" w:hAnsiTheme="minorHAnsi" w:cstheme="minorHAnsi"/>
          <w:b/>
          <w:sz w:val="22"/>
          <w:szCs w:val="22"/>
        </w:rPr>
        <w:t>DICHIARA</w:t>
      </w:r>
    </w:p>
    <w:p w14:paraId="6AF8796E" w14:textId="364A1259" w:rsidR="002C02FE" w:rsidRPr="00A73627" w:rsidRDefault="002C02FE" w:rsidP="002C02FE">
      <w:pPr>
        <w:spacing w:before="120" w:after="120"/>
        <w:jc w:val="both"/>
        <w:rPr>
          <w:rFonts w:asciiTheme="minorHAnsi" w:hAnsiTheme="minorHAnsi" w:cstheme="minorHAnsi"/>
          <w:b/>
          <w:sz w:val="22"/>
          <w:szCs w:val="22"/>
        </w:rPr>
      </w:pPr>
      <w:r w:rsidRPr="00A73627">
        <w:rPr>
          <w:rFonts w:asciiTheme="minorHAnsi" w:hAnsiTheme="minorHAnsi" w:cstheme="minorHAnsi"/>
          <w:b/>
          <w:sz w:val="22"/>
          <w:szCs w:val="22"/>
        </w:rPr>
        <w:t>ai sensi dell’art. 75 del d.P.R. n. 445 del 28 dicembre 2000 consapevole degli artt. 46 e 47 del d.P.R. n. 445 del 28 dicembre 2000:</w:t>
      </w:r>
    </w:p>
    <w:p w14:paraId="059B23B0" w14:textId="5D5FDE0B" w:rsidR="002C02FE" w:rsidRPr="00A73627" w:rsidRDefault="002C02FE" w:rsidP="000042D1">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 xml:space="preserve">non trovarsi in situazione di incompatibilità, ai sensi di quanto previsto dal d.lgs. n. 39/2013 e dall’art. 53, del d.lgs. n. 165/2001; </w:t>
      </w:r>
    </w:p>
    <w:p w14:paraId="2BB4CD7D" w14:textId="77777777" w:rsidR="002C02FE" w:rsidRPr="00A73627" w:rsidRDefault="002C02FE" w:rsidP="000042D1">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523BF0E0" w14:textId="77777777" w:rsidR="002C02FE" w:rsidRPr="00A73627" w:rsidRDefault="002C02FE" w:rsidP="000042D1">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non coinvolge interessi propri;</w:t>
      </w:r>
    </w:p>
    <w:p w14:paraId="6094B19E" w14:textId="77777777" w:rsidR="002C02FE" w:rsidRPr="00A73627" w:rsidRDefault="002C02FE" w:rsidP="000042D1">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436ED7FC" w14:textId="77777777" w:rsidR="002C02FE" w:rsidRPr="00A73627" w:rsidRDefault="002C02FE" w:rsidP="000042D1">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2ECDE84E" w14:textId="1F34FB29" w:rsidR="002C02FE" w:rsidRPr="00A73627" w:rsidRDefault="002C02FE" w:rsidP="000042D1">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EBE2FF2" w14:textId="0A66A1A5" w:rsidR="002C02FE" w:rsidRPr="00A73627" w:rsidRDefault="002C02FE" w:rsidP="000042D1">
      <w:pPr>
        <w:numPr>
          <w:ilvl w:val="0"/>
          <w:numId w:val="4"/>
        </w:numPr>
        <w:spacing w:after="120" w:line="276" w:lineRule="auto"/>
        <w:contextualSpacing/>
        <w:jc w:val="both"/>
        <w:rPr>
          <w:rFonts w:asciiTheme="minorHAnsi" w:eastAsia="Calibri" w:hAnsiTheme="minorHAnsi" w:cstheme="minorHAnsi"/>
          <w:sz w:val="22"/>
          <w:szCs w:val="22"/>
        </w:rPr>
      </w:pPr>
      <w:r w:rsidRPr="00A73627">
        <w:rPr>
          <w:rFonts w:asciiTheme="minorHAnsi" w:eastAsia="Calibri" w:hAnsiTheme="minorHAnsi" w:cstheme="minorHAnsi"/>
          <w:sz w:val="22"/>
          <w:szCs w:val="22"/>
        </w:rPr>
        <w:t>che non sussistono diverse ragioni di opportunità che si frappongano al conferimento dell’incarico in questione;</w:t>
      </w:r>
    </w:p>
    <w:p w14:paraId="37D5D9ED" w14:textId="3C3E7D02" w:rsidR="002C02FE" w:rsidRPr="00A73627" w:rsidRDefault="002C02FE" w:rsidP="000042D1">
      <w:pPr>
        <w:numPr>
          <w:ilvl w:val="0"/>
          <w:numId w:val="4"/>
        </w:numPr>
        <w:spacing w:before="120" w:after="120"/>
        <w:contextualSpacing/>
        <w:jc w:val="both"/>
        <w:rPr>
          <w:rFonts w:asciiTheme="minorHAnsi" w:eastAsiaTheme="minorHAnsi" w:hAnsiTheme="minorHAnsi" w:cstheme="minorHAnsi"/>
          <w:sz w:val="22"/>
          <w:szCs w:val="22"/>
        </w:rPr>
      </w:pPr>
      <w:r w:rsidRPr="00A7362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482B98AE" w14:textId="43C7A098" w:rsidR="002C02FE" w:rsidRPr="00A73627" w:rsidRDefault="002C02FE" w:rsidP="000042D1">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0EAC9909" w14:textId="505CED93" w:rsidR="002C02FE" w:rsidRPr="00A73627" w:rsidRDefault="002C02FE" w:rsidP="000042D1">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0E779A8E" w14:textId="77777777" w:rsidR="002C02FE" w:rsidRPr="00A73627" w:rsidRDefault="002C02FE" w:rsidP="000042D1">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D5FF512" w14:textId="0EE0212A" w:rsidR="002C02FE" w:rsidRPr="00A73627" w:rsidRDefault="002C02FE" w:rsidP="002C02FE">
      <w:pPr>
        <w:tabs>
          <w:tab w:val="left" w:pos="6585"/>
        </w:tabs>
        <w:rPr>
          <w:rFonts w:asciiTheme="minorHAnsi" w:eastAsia="Calibri" w:hAnsiTheme="minorHAnsi" w:cstheme="minorHAnsi"/>
          <w:sz w:val="22"/>
          <w:szCs w:val="22"/>
          <w:lang w:eastAsia="en-US"/>
        </w:rPr>
      </w:pPr>
      <w:r w:rsidRPr="00A73627">
        <w:rPr>
          <w:rFonts w:asciiTheme="minorHAnsi" w:eastAsia="Calibri" w:hAnsiTheme="minorHAnsi" w:cstheme="minorHAnsi"/>
          <w:sz w:val="22"/>
          <w:szCs w:val="22"/>
          <w:lang w:eastAsia="en-US"/>
        </w:rPr>
        <w:t xml:space="preserve">                                                                                                                              </w:t>
      </w:r>
      <w:r w:rsidRPr="00A73627">
        <w:rPr>
          <w:rFonts w:asciiTheme="minorHAnsi" w:eastAsia="Calibri" w:hAnsiTheme="minorHAnsi" w:cstheme="minorHAnsi"/>
          <w:sz w:val="22"/>
          <w:szCs w:val="22"/>
          <w:lang w:eastAsia="en-US"/>
        </w:rPr>
        <w:tab/>
        <w:t xml:space="preserve">        Firmato</w:t>
      </w:r>
    </w:p>
    <w:p w14:paraId="1BAC2116" w14:textId="058A60D1" w:rsidR="002C02FE" w:rsidRPr="00A73627" w:rsidRDefault="002C02FE" w:rsidP="00A73627">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sectPr w:rsidR="002C02FE" w:rsidRPr="00A73627" w:rsidSect="00261B43">
      <w:footerReference w:type="even" r:id="rId10"/>
      <w:footerReference w:type="default" r:id="rId11"/>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B23E8" w14:textId="77777777" w:rsidR="004445D4" w:rsidRDefault="004445D4">
      <w:r>
        <w:separator/>
      </w:r>
    </w:p>
  </w:endnote>
  <w:endnote w:type="continuationSeparator" w:id="0">
    <w:p w14:paraId="3EEE50C0" w14:textId="77777777" w:rsidR="004445D4" w:rsidRDefault="00444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B1"/>
    <w:family w:val="swiss"/>
    <w:notTrueType/>
    <w:pitch w:val="variable"/>
    <w:sig w:usb0="80000867"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1402F" w14:textId="14022DFE" w:rsidR="00BD1EB2" w:rsidRDefault="00BD1EB2">
    <w:pPr>
      <w:pStyle w:val="Pidipagina"/>
      <w:framePr w:wrap="around" w:vAnchor="text" w:hAnchor="margin" w:xAlign="center" w:y="1"/>
      <w:rPr>
        <w:rStyle w:val="Numeropagina"/>
      </w:rPr>
    </w:pPr>
  </w:p>
  <w:p w14:paraId="4A7823A4" w14:textId="77777777" w:rsidR="00BD1EB2" w:rsidRDefault="00BD1EB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ABD88" w14:textId="77777777" w:rsidR="004445D4" w:rsidRDefault="004445D4">
      <w:r>
        <w:separator/>
      </w:r>
    </w:p>
  </w:footnote>
  <w:footnote w:type="continuationSeparator" w:id="0">
    <w:p w14:paraId="6E13D84F" w14:textId="77777777" w:rsidR="004445D4" w:rsidRDefault="004445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2B436FA"/>
    <w:multiLevelType w:val="hybridMultilevel"/>
    <w:tmpl w:val="8F24BF84"/>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12"/>
  </w:num>
  <w:num w:numId="10">
    <w:abstractNumId w:val="8"/>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1CC5"/>
    <w:rsid w:val="0000389D"/>
    <w:rsid w:val="000042D1"/>
    <w:rsid w:val="00004375"/>
    <w:rsid w:val="00004E81"/>
    <w:rsid w:val="00010D73"/>
    <w:rsid w:val="0001314D"/>
    <w:rsid w:val="0001443F"/>
    <w:rsid w:val="00016658"/>
    <w:rsid w:val="000167FA"/>
    <w:rsid w:val="00021EB3"/>
    <w:rsid w:val="0003018C"/>
    <w:rsid w:val="000309DF"/>
    <w:rsid w:val="00031A18"/>
    <w:rsid w:val="000371CE"/>
    <w:rsid w:val="00046B4A"/>
    <w:rsid w:val="00047934"/>
    <w:rsid w:val="0005084A"/>
    <w:rsid w:val="00051E72"/>
    <w:rsid w:val="000534AD"/>
    <w:rsid w:val="000539ED"/>
    <w:rsid w:val="00054FA2"/>
    <w:rsid w:val="00055564"/>
    <w:rsid w:val="000564C9"/>
    <w:rsid w:val="00056833"/>
    <w:rsid w:val="00062E4A"/>
    <w:rsid w:val="000670A5"/>
    <w:rsid w:val="000736AB"/>
    <w:rsid w:val="00087DC5"/>
    <w:rsid w:val="000927AC"/>
    <w:rsid w:val="00093495"/>
    <w:rsid w:val="000A19BA"/>
    <w:rsid w:val="000A282E"/>
    <w:rsid w:val="000A2C09"/>
    <w:rsid w:val="000A6477"/>
    <w:rsid w:val="000A74CB"/>
    <w:rsid w:val="000B12C5"/>
    <w:rsid w:val="000B480F"/>
    <w:rsid w:val="000B6C44"/>
    <w:rsid w:val="000C0039"/>
    <w:rsid w:val="000C11ED"/>
    <w:rsid w:val="000C37FE"/>
    <w:rsid w:val="000C56C2"/>
    <w:rsid w:val="000C7368"/>
    <w:rsid w:val="000D1AFB"/>
    <w:rsid w:val="000D5BE5"/>
    <w:rsid w:val="000D5BEB"/>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15E81"/>
    <w:rsid w:val="00222A56"/>
    <w:rsid w:val="002247FE"/>
    <w:rsid w:val="00225146"/>
    <w:rsid w:val="00226CB3"/>
    <w:rsid w:val="00227FE8"/>
    <w:rsid w:val="0023285D"/>
    <w:rsid w:val="00240337"/>
    <w:rsid w:val="0024391D"/>
    <w:rsid w:val="00246DBE"/>
    <w:rsid w:val="002508DC"/>
    <w:rsid w:val="0025352F"/>
    <w:rsid w:val="002539BB"/>
    <w:rsid w:val="00261B43"/>
    <w:rsid w:val="002635DB"/>
    <w:rsid w:val="0026467A"/>
    <w:rsid w:val="00265864"/>
    <w:rsid w:val="0026784F"/>
    <w:rsid w:val="002708A6"/>
    <w:rsid w:val="0027444B"/>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13B"/>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D521B"/>
    <w:rsid w:val="003E076D"/>
    <w:rsid w:val="003E18F4"/>
    <w:rsid w:val="003E25E3"/>
    <w:rsid w:val="003E2DA4"/>
    <w:rsid w:val="003E2E35"/>
    <w:rsid w:val="003E4842"/>
    <w:rsid w:val="003E5C47"/>
    <w:rsid w:val="003F5439"/>
    <w:rsid w:val="004076E9"/>
    <w:rsid w:val="00414813"/>
    <w:rsid w:val="0041487A"/>
    <w:rsid w:val="00416DC1"/>
    <w:rsid w:val="0042043D"/>
    <w:rsid w:val="00421CA2"/>
    <w:rsid w:val="00430C48"/>
    <w:rsid w:val="0043388E"/>
    <w:rsid w:val="00433CB5"/>
    <w:rsid w:val="0044224C"/>
    <w:rsid w:val="00443639"/>
    <w:rsid w:val="004445D4"/>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2A3B"/>
    <w:rsid w:val="004D318E"/>
    <w:rsid w:val="004E0239"/>
    <w:rsid w:val="004E105E"/>
    <w:rsid w:val="004E6485"/>
    <w:rsid w:val="004E6955"/>
    <w:rsid w:val="004E7B79"/>
    <w:rsid w:val="004F7A83"/>
    <w:rsid w:val="00503D17"/>
    <w:rsid w:val="00503E82"/>
    <w:rsid w:val="00504686"/>
    <w:rsid w:val="00504B83"/>
    <w:rsid w:val="00505644"/>
    <w:rsid w:val="005062EC"/>
    <w:rsid w:val="00511E9C"/>
    <w:rsid w:val="00515A96"/>
    <w:rsid w:val="00517772"/>
    <w:rsid w:val="00520DBD"/>
    <w:rsid w:val="0052212B"/>
    <w:rsid w:val="00524886"/>
    <w:rsid w:val="00525018"/>
    <w:rsid w:val="00526196"/>
    <w:rsid w:val="005263CD"/>
    <w:rsid w:val="0052773A"/>
    <w:rsid w:val="00527AAD"/>
    <w:rsid w:val="00535EF8"/>
    <w:rsid w:val="00537FAD"/>
    <w:rsid w:val="00547C3A"/>
    <w:rsid w:val="00551462"/>
    <w:rsid w:val="005528BF"/>
    <w:rsid w:val="005540B3"/>
    <w:rsid w:val="00554620"/>
    <w:rsid w:val="0055517D"/>
    <w:rsid w:val="00556A2B"/>
    <w:rsid w:val="00556BBC"/>
    <w:rsid w:val="005603E9"/>
    <w:rsid w:val="00560F4E"/>
    <w:rsid w:val="00564740"/>
    <w:rsid w:val="00565200"/>
    <w:rsid w:val="00567DE5"/>
    <w:rsid w:val="00567E59"/>
    <w:rsid w:val="00576060"/>
    <w:rsid w:val="00576F0F"/>
    <w:rsid w:val="005805C3"/>
    <w:rsid w:val="00582C2D"/>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0AA"/>
    <w:rsid w:val="005E53CE"/>
    <w:rsid w:val="005E721D"/>
    <w:rsid w:val="005F2882"/>
    <w:rsid w:val="005F5051"/>
    <w:rsid w:val="005F72D5"/>
    <w:rsid w:val="006008A3"/>
    <w:rsid w:val="006058BB"/>
    <w:rsid w:val="00606B2E"/>
    <w:rsid w:val="00607877"/>
    <w:rsid w:val="006105EA"/>
    <w:rsid w:val="0062483F"/>
    <w:rsid w:val="006255B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0F0"/>
    <w:rsid w:val="00683118"/>
    <w:rsid w:val="00692070"/>
    <w:rsid w:val="006949C6"/>
    <w:rsid w:val="00696DBC"/>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411E"/>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69BE"/>
    <w:rsid w:val="007676DE"/>
    <w:rsid w:val="00767F4A"/>
    <w:rsid w:val="007712CD"/>
    <w:rsid w:val="007723F0"/>
    <w:rsid w:val="00772936"/>
    <w:rsid w:val="00775397"/>
    <w:rsid w:val="0077662D"/>
    <w:rsid w:val="00777992"/>
    <w:rsid w:val="00777F2F"/>
    <w:rsid w:val="0079013C"/>
    <w:rsid w:val="007927F5"/>
    <w:rsid w:val="00796AAD"/>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05D72"/>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5A22"/>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10814"/>
    <w:rsid w:val="009132DC"/>
    <w:rsid w:val="00923596"/>
    <w:rsid w:val="009246DD"/>
    <w:rsid w:val="009330C7"/>
    <w:rsid w:val="0093431C"/>
    <w:rsid w:val="00941128"/>
    <w:rsid w:val="00942D93"/>
    <w:rsid w:val="009454DE"/>
    <w:rsid w:val="00947905"/>
    <w:rsid w:val="00947939"/>
    <w:rsid w:val="00950996"/>
    <w:rsid w:val="00955B20"/>
    <w:rsid w:val="00956EC5"/>
    <w:rsid w:val="00964DE6"/>
    <w:rsid w:val="0096628D"/>
    <w:rsid w:val="009662B2"/>
    <w:rsid w:val="009665CE"/>
    <w:rsid w:val="00971485"/>
    <w:rsid w:val="00980B3C"/>
    <w:rsid w:val="0098483C"/>
    <w:rsid w:val="00990253"/>
    <w:rsid w:val="00990DB4"/>
    <w:rsid w:val="0099166D"/>
    <w:rsid w:val="0099330A"/>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0CDB"/>
    <w:rsid w:val="00A552D6"/>
    <w:rsid w:val="00A5614F"/>
    <w:rsid w:val="00A57F54"/>
    <w:rsid w:val="00A604F7"/>
    <w:rsid w:val="00A6054A"/>
    <w:rsid w:val="00A6464D"/>
    <w:rsid w:val="00A65DF8"/>
    <w:rsid w:val="00A7145B"/>
    <w:rsid w:val="00A727A8"/>
    <w:rsid w:val="00A73627"/>
    <w:rsid w:val="00A74F4F"/>
    <w:rsid w:val="00A76733"/>
    <w:rsid w:val="00A90F34"/>
    <w:rsid w:val="00A91C14"/>
    <w:rsid w:val="00A94EEE"/>
    <w:rsid w:val="00AA3384"/>
    <w:rsid w:val="00AA3E39"/>
    <w:rsid w:val="00AA69EE"/>
    <w:rsid w:val="00AA6CCD"/>
    <w:rsid w:val="00AB2C1F"/>
    <w:rsid w:val="00AB3F38"/>
    <w:rsid w:val="00AC05AE"/>
    <w:rsid w:val="00AC292A"/>
    <w:rsid w:val="00AC62CF"/>
    <w:rsid w:val="00AD07E7"/>
    <w:rsid w:val="00AD28CB"/>
    <w:rsid w:val="00AD540E"/>
    <w:rsid w:val="00AD5F97"/>
    <w:rsid w:val="00AE3375"/>
    <w:rsid w:val="00AE5EA7"/>
    <w:rsid w:val="00AE6699"/>
    <w:rsid w:val="00AE6A54"/>
    <w:rsid w:val="00AE7E0A"/>
    <w:rsid w:val="00AF29A1"/>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1594"/>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25C36"/>
    <w:rsid w:val="00C30F3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319F"/>
    <w:rsid w:val="00C85681"/>
    <w:rsid w:val="00C9066B"/>
    <w:rsid w:val="00C946EB"/>
    <w:rsid w:val="00CA0382"/>
    <w:rsid w:val="00CA400E"/>
    <w:rsid w:val="00CA60C0"/>
    <w:rsid w:val="00CB5774"/>
    <w:rsid w:val="00CB5D21"/>
    <w:rsid w:val="00CC066E"/>
    <w:rsid w:val="00CC289A"/>
    <w:rsid w:val="00CC34E5"/>
    <w:rsid w:val="00CC59CE"/>
    <w:rsid w:val="00CC6D2D"/>
    <w:rsid w:val="00CC72EB"/>
    <w:rsid w:val="00CD05C5"/>
    <w:rsid w:val="00CD4229"/>
    <w:rsid w:val="00CE113A"/>
    <w:rsid w:val="00CE126E"/>
    <w:rsid w:val="00CE34C1"/>
    <w:rsid w:val="00CE4CDA"/>
    <w:rsid w:val="00CF00AC"/>
    <w:rsid w:val="00CF2CD9"/>
    <w:rsid w:val="00CF2DCA"/>
    <w:rsid w:val="00CF445E"/>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8347E"/>
    <w:rsid w:val="00D91878"/>
    <w:rsid w:val="00D920A3"/>
    <w:rsid w:val="00D9743E"/>
    <w:rsid w:val="00D977C5"/>
    <w:rsid w:val="00DA7EDD"/>
    <w:rsid w:val="00DB13F1"/>
    <w:rsid w:val="00DB1AAB"/>
    <w:rsid w:val="00DB215F"/>
    <w:rsid w:val="00DB71F1"/>
    <w:rsid w:val="00DC08C8"/>
    <w:rsid w:val="00DC09F0"/>
    <w:rsid w:val="00DC1EFF"/>
    <w:rsid w:val="00DC2E36"/>
    <w:rsid w:val="00DC72C7"/>
    <w:rsid w:val="00DD1F91"/>
    <w:rsid w:val="00DD463E"/>
    <w:rsid w:val="00DD613A"/>
    <w:rsid w:val="00DD704B"/>
    <w:rsid w:val="00DE0AB9"/>
    <w:rsid w:val="00DE2294"/>
    <w:rsid w:val="00DE7661"/>
    <w:rsid w:val="00DE791F"/>
    <w:rsid w:val="00DF0084"/>
    <w:rsid w:val="00DF127D"/>
    <w:rsid w:val="00DF7B0B"/>
    <w:rsid w:val="00E03443"/>
    <w:rsid w:val="00E0348A"/>
    <w:rsid w:val="00E0597F"/>
    <w:rsid w:val="00E05E12"/>
    <w:rsid w:val="00E06895"/>
    <w:rsid w:val="00E12CB4"/>
    <w:rsid w:val="00E14FE7"/>
    <w:rsid w:val="00E15081"/>
    <w:rsid w:val="00E171B4"/>
    <w:rsid w:val="00E323BE"/>
    <w:rsid w:val="00E34D43"/>
    <w:rsid w:val="00E37236"/>
    <w:rsid w:val="00E443EB"/>
    <w:rsid w:val="00E455B8"/>
    <w:rsid w:val="00E5247C"/>
    <w:rsid w:val="00E533F6"/>
    <w:rsid w:val="00E61183"/>
    <w:rsid w:val="00E674BE"/>
    <w:rsid w:val="00E72F8E"/>
    <w:rsid w:val="00E73B87"/>
    <w:rsid w:val="00E74814"/>
    <w:rsid w:val="00E748D5"/>
    <w:rsid w:val="00E7672F"/>
    <w:rsid w:val="00E82ABC"/>
    <w:rsid w:val="00E8420A"/>
    <w:rsid w:val="00E85D4D"/>
    <w:rsid w:val="00E8745B"/>
    <w:rsid w:val="00EA0230"/>
    <w:rsid w:val="00EA28E1"/>
    <w:rsid w:val="00EA2DCA"/>
    <w:rsid w:val="00EA358E"/>
    <w:rsid w:val="00EA50F6"/>
    <w:rsid w:val="00EB0B8B"/>
    <w:rsid w:val="00EB2A39"/>
    <w:rsid w:val="00EB76B0"/>
    <w:rsid w:val="00EC0DFD"/>
    <w:rsid w:val="00EC208E"/>
    <w:rsid w:val="00EC303F"/>
    <w:rsid w:val="00EC32D1"/>
    <w:rsid w:val="00EC583B"/>
    <w:rsid w:val="00ED03F7"/>
    <w:rsid w:val="00ED65F7"/>
    <w:rsid w:val="00EE2CF3"/>
    <w:rsid w:val="00EF087C"/>
    <w:rsid w:val="00EF617D"/>
    <w:rsid w:val="00F04C4F"/>
    <w:rsid w:val="00F07F9B"/>
    <w:rsid w:val="00F10A57"/>
    <w:rsid w:val="00F11E91"/>
    <w:rsid w:val="00F1445C"/>
    <w:rsid w:val="00F149EF"/>
    <w:rsid w:val="00F17A3F"/>
    <w:rsid w:val="00F2100B"/>
    <w:rsid w:val="00F21F17"/>
    <w:rsid w:val="00F25812"/>
    <w:rsid w:val="00F2677F"/>
    <w:rsid w:val="00F35E5A"/>
    <w:rsid w:val="00F373B9"/>
    <w:rsid w:val="00F37726"/>
    <w:rsid w:val="00F37F90"/>
    <w:rsid w:val="00F4020B"/>
    <w:rsid w:val="00F43473"/>
    <w:rsid w:val="00F4509E"/>
    <w:rsid w:val="00F46DED"/>
    <w:rsid w:val="00F52FF5"/>
    <w:rsid w:val="00F60DDD"/>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2F0E"/>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4886"/>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egamentoInternet">
    <w:name w:val="Collegamento Internet"/>
    <w:rsid w:val="00EC32D1"/>
    <w:rPr>
      <w:strike w:val="0"/>
      <w:dstrike w:val="0"/>
      <w:color w:val="006699"/>
      <w:u w:val="none"/>
      <w:effect w:val="none"/>
    </w:rPr>
  </w:style>
  <w:style w:type="paragraph" w:styleId="NormaleWeb">
    <w:name w:val="Normal (Web)"/>
    <w:basedOn w:val="Normale"/>
    <w:uiPriority w:val="99"/>
    <w:unhideWhenUsed/>
    <w:rsid w:val="00EC32D1"/>
    <w:pPr>
      <w:spacing w:before="100" w:beforeAutospacing="1" w:after="100" w:afterAutospacing="1"/>
    </w:pPr>
    <w:rPr>
      <w:sz w:val="24"/>
      <w:szCs w:val="24"/>
    </w:rPr>
  </w:style>
  <w:style w:type="character" w:customStyle="1" w:styleId="Menzionenonrisolta1">
    <w:name w:val="Menzione non risolta1"/>
    <w:basedOn w:val="Carpredefinitoparagrafo"/>
    <w:uiPriority w:val="99"/>
    <w:semiHidden/>
    <w:unhideWhenUsed/>
    <w:rsid w:val="0005556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4886"/>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egamentoInternet">
    <w:name w:val="Collegamento Internet"/>
    <w:rsid w:val="00EC32D1"/>
    <w:rPr>
      <w:strike w:val="0"/>
      <w:dstrike w:val="0"/>
      <w:color w:val="006699"/>
      <w:u w:val="none"/>
      <w:effect w:val="none"/>
    </w:rPr>
  </w:style>
  <w:style w:type="paragraph" w:styleId="NormaleWeb">
    <w:name w:val="Normal (Web)"/>
    <w:basedOn w:val="Normale"/>
    <w:uiPriority w:val="99"/>
    <w:unhideWhenUsed/>
    <w:rsid w:val="00EC32D1"/>
    <w:pPr>
      <w:spacing w:before="100" w:beforeAutospacing="1" w:after="100" w:afterAutospacing="1"/>
    </w:pPr>
    <w:rPr>
      <w:sz w:val="24"/>
      <w:szCs w:val="24"/>
    </w:rPr>
  </w:style>
  <w:style w:type="character" w:customStyle="1" w:styleId="Menzionenonrisolta1">
    <w:name w:val="Menzione non risolta1"/>
    <w:basedOn w:val="Carpredefinitoparagrafo"/>
    <w:uiPriority w:val="99"/>
    <w:semiHidden/>
    <w:unhideWhenUsed/>
    <w:rsid w:val="00055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9548236">
      <w:bodyDiv w:val="1"/>
      <w:marLeft w:val="0"/>
      <w:marRight w:val="0"/>
      <w:marTop w:val="0"/>
      <w:marBottom w:val="0"/>
      <w:divBdr>
        <w:top w:val="none" w:sz="0" w:space="0" w:color="auto"/>
        <w:left w:val="none" w:sz="0" w:space="0" w:color="auto"/>
        <w:bottom w:val="none" w:sz="0" w:space="0" w:color="auto"/>
        <w:right w:val="none" w:sz="0" w:space="0" w:color="auto"/>
      </w:divBdr>
      <w:divsChild>
        <w:div w:id="946616555">
          <w:marLeft w:val="0"/>
          <w:marRight w:val="0"/>
          <w:marTop w:val="0"/>
          <w:marBottom w:val="0"/>
          <w:divBdr>
            <w:top w:val="none" w:sz="0" w:space="0" w:color="auto"/>
            <w:left w:val="none" w:sz="0" w:space="0" w:color="auto"/>
            <w:bottom w:val="none" w:sz="0" w:space="0" w:color="auto"/>
            <w:right w:val="none" w:sz="0" w:space="0" w:color="auto"/>
          </w:divBdr>
          <w:divsChild>
            <w:div w:id="902567212">
              <w:marLeft w:val="0"/>
              <w:marRight w:val="0"/>
              <w:marTop w:val="0"/>
              <w:marBottom w:val="0"/>
              <w:divBdr>
                <w:top w:val="none" w:sz="0" w:space="0" w:color="auto"/>
                <w:left w:val="none" w:sz="0" w:space="0" w:color="auto"/>
                <w:bottom w:val="none" w:sz="0" w:space="0" w:color="auto"/>
                <w:right w:val="none" w:sz="0" w:space="0" w:color="auto"/>
              </w:divBdr>
              <w:divsChild>
                <w:div w:id="1608270310">
                  <w:marLeft w:val="0"/>
                  <w:marRight w:val="0"/>
                  <w:marTop w:val="0"/>
                  <w:marBottom w:val="0"/>
                  <w:divBdr>
                    <w:top w:val="none" w:sz="0" w:space="0" w:color="auto"/>
                    <w:left w:val="none" w:sz="0" w:space="0" w:color="auto"/>
                    <w:bottom w:val="none" w:sz="0" w:space="0" w:color="auto"/>
                    <w:right w:val="none" w:sz="0" w:space="0" w:color="auto"/>
                  </w:divBdr>
                  <w:divsChild>
                    <w:div w:id="2483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19101">
      <w:bodyDiv w:val="1"/>
      <w:marLeft w:val="0"/>
      <w:marRight w:val="0"/>
      <w:marTop w:val="0"/>
      <w:marBottom w:val="0"/>
      <w:divBdr>
        <w:top w:val="none" w:sz="0" w:space="0" w:color="auto"/>
        <w:left w:val="none" w:sz="0" w:space="0" w:color="auto"/>
        <w:bottom w:val="none" w:sz="0" w:space="0" w:color="auto"/>
        <w:right w:val="none" w:sz="0" w:space="0" w:color="auto"/>
      </w:divBdr>
      <w:divsChild>
        <w:div w:id="1323584294">
          <w:marLeft w:val="0"/>
          <w:marRight w:val="0"/>
          <w:marTop w:val="0"/>
          <w:marBottom w:val="0"/>
          <w:divBdr>
            <w:top w:val="none" w:sz="0" w:space="0" w:color="auto"/>
            <w:left w:val="none" w:sz="0" w:space="0" w:color="auto"/>
            <w:bottom w:val="none" w:sz="0" w:space="0" w:color="auto"/>
            <w:right w:val="none" w:sz="0" w:space="0" w:color="auto"/>
          </w:divBdr>
          <w:divsChild>
            <w:div w:id="1272664262">
              <w:marLeft w:val="0"/>
              <w:marRight w:val="0"/>
              <w:marTop w:val="0"/>
              <w:marBottom w:val="0"/>
              <w:divBdr>
                <w:top w:val="none" w:sz="0" w:space="0" w:color="auto"/>
                <w:left w:val="none" w:sz="0" w:space="0" w:color="auto"/>
                <w:bottom w:val="none" w:sz="0" w:space="0" w:color="auto"/>
                <w:right w:val="none" w:sz="0" w:space="0" w:color="auto"/>
              </w:divBdr>
              <w:divsChild>
                <w:div w:id="256596263">
                  <w:marLeft w:val="0"/>
                  <w:marRight w:val="0"/>
                  <w:marTop w:val="0"/>
                  <w:marBottom w:val="0"/>
                  <w:divBdr>
                    <w:top w:val="none" w:sz="0" w:space="0" w:color="auto"/>
                    <w:left w:val="none" w:sz="0" w:space="0" w:color="auto"/>
                    <w:bottom w:val="none" w:sz="0" w:space="0" w:color="auto"/>
                    <w:right w:val="none" w:sz="0" w:space="0" w:color="auto"/>
                  </w:divBdr>
                  <w:divsChild>
                    <w:div w:id="16902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1711014">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381511054">
      <w:bodyDiv w:val="1"/>
      <w:marLeft w:val="0"/>
      <w:marRight w:val="0"/>
      <w:marTop w:val="0"/>
      <w:marBottom w:val="0"/>
      <w:divBdr>
        <w:top w:val="none" w:sz="0" w:space="0" w:color="auto"/>
        <w:left w:val="none" w:sz="0" w:space="0" w:color="auto"/>
        <w:bottom w:val="none" w:sz="0" w:space="0" w:color="auto"/>
        <w:right w:val="none" w:sz="0" w:space="0" w:color="auto"/>
      </w:divBdr>
      <w:divsChild>
        <w:div w:id="1948855314">
          <w:marLeft w:val="0"/>
          <w:marRight w:val="0"/>
          <w:marTop w:val="0"/>
          <w:marBottom w:val="0"/>
          <w:divBdr>
            <w:top w:val="none" w:sz="0" w:space="0" w:color="auto"/>
            <w:left w:val="none" w:sz="0" w:space="0" w:color="auto"/>
            <w:bottom w:val="none" w:sz="0" w:space="0" w:color="auto"/>
            <w:right w:val="none" w:sz="0" w:space="0" w:color="auto"/>
          </w:divBdr>
          <w:divsChild>
            <w:div w:id="335116743">
              <w:marLeft w:val="0"/>
              <w:marRight w:val="0"/>
              <w:marTop w:val="0"/>
              <w:marBottom w:val="0"/>
              <w:divBdr>
                <w:top w:val="none" w:sz="0" w:space="0" w:color="auto"/>
                <w:left w:val="none" w:sz="0" w:space="0" w:color="auto"/>
                <w:bottom w:val="none" w:sz="0" w:space="0" w:color="auto"/>
                <w:right w:val="none" w:sz="0" w:space="0" w:color="auto"/>
              </w:divBdr>
              <w:divsChild>
                <w:div w:id="516772974">
                  <w:marLeft w:val="0"/>
                  <w:marRight w:val="0"/>
                  <w:marTop w:val="0"/>
                  <w:marBottom w:val="0"/>
                  <w:divBdr>
                    <w:top w:val="none" w:sz="0" w:space="0" w:color="auto"/>
                    <w:left w:val="none" w:sz="0" w:space="0" w:color="auto"/>
                    <w:bottom w:val="none" w:sz="0" w:space="0" w:color="auto"/>
                    <w:right w:val="none" w:sz="0" w:space="0" w:color="auto"/>
                  </w:divBdr>
                  <w:divsChild>
                    <w:div w:id="2002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948158">
      <w:bodyDiv w:val="1"/>
      <w:marLeft w:val="0"/>
      <w:marRight w:val="0"/>
      <w:marTop w:val="0"/>
      <w:marBottom w:val="0"/>
      <w:divBdr>
        <w:top w:val="none" w:sz="0" w:space="0" w:color="auto"/>
        <w:left w:val="none" w:sz="0" w:space="0" w:color="auto"/>
        <w:bottom w:val="none" w:sz="0" w:space="0" w:color="auto"/>
        <w:right w:val="none" w:sz="0" w:space="0" w:color="auto"/>
      </w:divBdr>
      <w:divsChild>
        <w:div w:id="1787578519">
          <w:marLeft w:val="0"/>
          <w:marRight w:val="0"/>
          <w:marTop w:val="0"/>
          <w:marBottom w:val="0"/>
          <w:divBdr>
            <w:top w:val="none" w:sz="0" w:space="0" w:color="auto"/>
            <w:left w:val="none" w:sz="0" w:space="0" w:color="auto"/>
            <w:bottom w:val="none" w:sz="0" w:space="0" w:color="auto"/>
            <w:right w:val="none" w:sz="0" w:space="0" w:color="auto"/>
          </w:divBdr>
          <w:divsChild>
            <w:div w:id="985939595">
              <w:marLeft w:val="0"/>
              <w:marRight w:val="0"/>
              <w:marTop w:val="0"/>
              <w:marBottom w:val="0"/>
              <w:divBdr>
                <w:top w:val="none" w:sz="0" w:space="0" w:color="auto"/>
                <w:left w:val="none" w:sz="0" w:space="0" w:color="auto"/>
                <w:bottom w:val="none" w:sz="0" w:space="0" w:color="auto"/>
                <w:right w:val="none" w:sz="0" w:space="0" w:color="auto"/>
              </w:divBdr>
              <w:divsChild>
                <w:div w:id="322702455">
                  <w:marLeft w:val="0"/>
                  <w:marRight w:val="0"/>
                  <w:marTop w:val="0"/>
                  <w:marBottom w:val="0"/>
                  <w:divBdr>
                    <w:top w:val="none" w:sz="0" w:space="0" w:color="auto"/>
                    <w:left w:val="none" w:sz="0" w:space="0" w:color="auto"/>
                    <w:bottom w:val="none" w:sz="0" w:space="0" w:color="auto"/>
                    <w:right w:val="none" w:sz="0" w:space="0" w:color="auto"/>
                  </w:divBdr>
                  <w:divsChild>
                    <w:div w:id="6509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388270">
      <w:bodyDiv w:val="1"/>
      <w:marLeft w:val="0"/>
      <w:marRight w:val="0"/>
      <w:marTop w:val="0"/>
      <w:marBottom w:val="0"/>
      <w:divBdr>
        <w:top w:val="none" w:sz="0" w:space="0" w:color="auto"/>
        <w:left w:val="none" w:sz="0" w:space="0" w:color="auto"/>
        <w:bottom w:val="none" w:sz="0" w:space="0" w:color="auto"/>
        <w:right w:val="none" w:sz="0" w:space="0" w:color="auto"/>
      </w:divBdr>
      <w:divsChild>
        <w:div w:id="1126506431">
          <w:marLeft w:val="0"/>
          <w:marRight w:val="0"/>
          <w:marTop w:val="0"/>
          <w:marBottom w:val="0"/>
          <w:divBdr>
            <w:top w:val="none" w:sz="0" w:space="0" w:color="auto"/>
            <w:left w:val="none" w:sz="0" w:space="0" w:color="auto"/>
            <w:bottom w:val="none" w:sz="0" w:space="0" w:color="auto"/>
            <w:right w:val="none" w:sz="0" w:space="0" w:color="auto"/>
          </w:divBdr>
          <w:divsChild>
            <w:div w:id="1154300177">
              <w:marLeft w:val="0"/>
              <w:marRight w:val="0"/>
              <w:marTop w:val="0"/>
              <w:marBottom w:val="0"/>
              <w:divBdr>
                <w:top w:val="none" w:sz="0" w:space="0" w:color="auto"/>
                <w:left w:val="none" w:sz="0" w:space="0" w:color="auto"/>
                <w:bottom w:val="none" w:sz="0" w:space="0" w:color="auto"/>
                <w:right w:val="none" w:sz="0" w:space="0" w:color="auto"/>
              </w:divBdr>
              <w:divsChild>
                <w:div w:id="1370180939">
                  <w:marLeft w:val="0"/>
                  <w:marRight w:val="0"/>
                  <w:marTop w:val="0"/>
                  <w:marBottom w:val="0"/>
                  <w:divBdr>
                    <w:top w:val="none" w:sz="0" w:space="0" w:color="auto"/>
                    <w:left w:val="none" w:sz="0" w:space="0" w:color="auto"/>
                    <w:bottom w:val="none" w:sz="0" w:space="0" w:color="auto"/>
                    <w:right w:val="none" w:sz="0" w:space="0" w:color="auto"/>
                  </w:divBdr>
                </w:div>
              </w:divsChild>
            </w:div>
            <w:div w:id="622618426">
              <w:marLeft w:val="0"/>
              <w:marRight w:val="0"/>
              <w:marTop w:val="0"/>
              <w:marBottom w:val="0"/>
              <w:divBdr>
                <w:top w:val="none" w:sz="0" w:space="0" w:color="auto"/>
                <w:left w:val="none" w:sz="0" w:space="0" w:color="auto"/>
                <w:bottom w:val="none" w:sz="0" w:space="0" w:color="auto"/>
                <w:right w:val="none" w:sz="0" w:space="0" w:color="auto"/>
              </w:divBdr>
              <w:divsChild>
                <w:div w:id="13657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402B0-C290-4B22-B6F7-F16E950E0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3021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Silvia Riva</cp:lastModifiedBy>
  <cp:revision>2</cp:revision>
  <cp:lastPrinted>2017-09-07T10:02:00Z</cp:lastPrinted>
  <dcterms:created xsi:type="dcterms:W3CDTF">2026-02-16T13:09:00Z</dcterms:created>
  <dcterms:modified xsi:type="dcterms:W3CDTF">2026-02-16T13:09:00Z</dcterms:modified>
</cp:coreProperties>
</file>