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9FCF" w14:textId="597E7172" w:rsidR="00DD1F91" w:rsidRDefault="00DD1F91" w:rsidP="00EC3183">
      <w:pPr>
        <w:jc w:val="both"/>
        <w:rPr>
          <w:sz w:val="16"/>
          <w:szCs w:val="16"/>
        </w:rPr>
      </w:pPr>
    </w:p>
    <w:p w14:paraId="22DDF645" w14:textId="028C7786" w:rsidR="00B46FAF" w:rsidRPr="00B46FAF" w:rsidRDefault="00B46FAF" w:rsidP="00B46FAF">
      <w:pPr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5AB8682D" wp14:editId="6F815B50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88" w:type="dxa"/>
        <w:jc w:val="center"/>
        <w:tblLayout w:type="fixed"/>
        <w:tblLook w:val="01E0" w:firstRow="1" w:lastRow="1" w:firstColumn="1" w:lastColumn="1" w:noHBand="0" w:noVBand="0"/>
      </w:tblPr>
      <w:tblGrid>
        <w:gridCol w:w="1101"/>
        <w:gridCol w:w="7286"/>
        <w:gridCol w:w="1801"/>
      </w:tblGrid>
      <w:tr w:rsidR="00AF604E" w14:paraId="0399F316" w14:textId="77777777" w:rsidTr="00DA1567">
        <w:trPr>
          <w:cantSplit/>
          <w:trHeight w:val="1797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211D" w14:textId="77777777" w:rsidR="00AF604E" w:rsidRDefault="00AF604E" w:rsidP="00DA1567">
            <w:pPr>
              <w:widowControl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40F360F" wp14:editId="1699B797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110490</wp:posOffset>
                  </wp:positionV>
                  <wp:extent cx="571500" cy="571500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2032A" w14:textId="77777777" w:rsidR="00AF604E" w:rsidRDefault="00AF604E" w:rsidP="00DA156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MINISTERO DELL’ISTRUZIONE E DEL MERITO</w:t>
            </w:r>
          </w:p>
          <w:p w14:paraId="067053DA" w14:textId="77777777" w:rsidR="00AF604E" w:rsidRDefault="00AF604E" w:rsidP="00DA156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ISTITUTO COMPRENSIVO STATALE LECCO 3</w:t>
            </w:r>
          </w:p>
          <w:p w14:paraId="1E4D93C3" w14:textId="77777777" w:rsidR="00AF604E" w:rsidRDefault="00AF604E" w:rsidP="00DA156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“ANTONIO STOPPANI”</w:t>
            </w:r>
          </w:p>
          <w:p w14:paraId="212A50D8" w14:textId="77777777" w:rsidR="00AF604E" w:rsidRDefault="00AF604E" w:rsidP="00DA156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Infanzia – Primaria – Secondaria di </w:t>
            </w:r>
            <w:proofErr w:type="gramStart"/>
            <w:r>
              <w:rPr>
                <w:b/>
                <w:bCs/>
              </w:rPr>
              <w:t>1°</w:t>
            </w:r>
            <w:proofErr w:type="gramEnd"/>
            <w:r>
              <w:rPr>
                <w:b/>
                <w:bCs/>
              </w:rPr>
              <w:t xml:space="preserve"> grado</w:t>
            </w:r>
          </w:p>
          <w:p w14:paraId="6F6C405D" w14:textId="77777777" w:rsidR="00AF604E" w:rsidRDefault="00AF604E" w:rsidP="00DA156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Via Achille Grandi 35  - LECCO           tel. 0341/363137 </w:t>
            </w:r>
          </w:p>
          <w:p w14:paraId="26EE1E15" w14:textId="77777777" w:rsidR="00AF604E" w:rsidRDefault="00AF604E" w:rsidP="00DA156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e-mail: </w:t>
            </w:r>
            <w:hyperlink r:id="rId10">
              <w:r>
                <w:rPr>
                  <w:rStyle w:val="CollegamentoInternet"/>
                  <w:sz w:val="18"/>
                </w:rPr>
                <w:t>lcic82600d@istruzione.it</w:t>
              </w:r>
            </w:hyperlink>
            <w:r>
              <w:rPr>
                <w:sz w:val="18"/>
              </w:rPr>
              <w:t xml:space="preserve">  - </w:t>
            </w:r>
            <w:r w:rsidRPr="008E4060">
              <w:rPr>
                <w:sz w:val="18"/>
              </w:rPr>
              <w:t>http://stoppanicomprensivo.edu.it/</w:t>
            </w:r>
          </w:p>
          <w:p w14:paraId="1804CD7E" w14:textId="77777777" w:rsidR="00AF604E" w:rsidRDefault="00AF604E" w:rsidP="00DA1567">
            <w:pPr>
              <w:widowControl w:val="0"/>
              <w:tabs>
                <w:tab w:val="center" w:pos="4819"/>
                <w:tab w:val="right" w:pos="9638"/>
              </w:tabs>
              <w:jc w:val="center"/>
            </w:pPr>
            <w:r>
              <w:rPr>
                <w:sz w:val="18"/>
              </w:rPr>
              <w:t>codice Scuola: LCIC82600D               codice fiscale:  92061380132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27A7" w14:textId="77777777" w:rsidR="00AF604E" w:rsidRDefault="00AF604E" w:rsidP="00DA156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noProof/>
                <w:color w:val="000000"/>
                <w:sz w:val="22"/>
                <w:szCs w:val="22"/>
              </w:rPr>
              <w:drawing>
                <wp:anchor distT="0" distB="0" distL="0" distR="0" simplePos="0" relativeHeight="251660288" behindDoc="0" locked="0" layoutInCell="1" allowOverlap="1" wp14:anchorId="2224E30A" wp14:editId="7C26BF89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186690</wp:posOffset>
                  </wp:positionV>
                  <wp:extent cx="762635" cy="799465"/>
                  <wp:effectExtent l="0" t="0" r="0" b="0"/>
                  <wp:wrapNone/>
                  <wp:docPr id="21574881" name="Immagine 21574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13688" t="6364" r="29151" b="251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79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5E8F120" w14:textId="77777777" w:rsidR="00B60B15" w:rsidRDefault="00B60B15" w:rsidP="00B60B15">
      <w:pPr>
        <w:spacing w:line="360" w:lineRule="auto"/>
        <w:ind w:right="219"/>
        <w:rPr>
          <w:rFonts w:ascii="Century Gothic" w:hAnsi="Century Gothic"/>
        </w:rPr>
      </w:pPr>
    </w:p>
    <w:p w14:paraId="728E4542" w14:textId="1AE0AA6D" w:rsidR="00ED5C02" w:rsidRPr="0050509B" w:rsidRDefault="00ED5C02" w:rsidP="003050D5">
      <w:pPr>
        <w:tabs>
          <w:tab w:val="left" w:pos="6812"/>
        </w:tabs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DISPERSIONE</w:t>
      </w:r>
      <w:r w:rsidR="00EB431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– </w:t>
      </w:r>
      <w:r w:rsidR="0050509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EB431B" w:rsidRPr="0050509B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AVVISO PROT. </w:t>
      </w:r>
      <w:r w:rsidR="005D40EF" w:rsidRPr="005D40EF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3912 </w:t>
      </w:r>
      <w:r w:rsidR="00EB431B" w:rsidRPr="005D40EF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DEL </w:t>
      </w:r>
      <w:r w:rsidR="005D40EF" w:rsidRPr="005D40EF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11.04</w:t>
      </w:r>
      <w:r w:rsidR="00EB431B" w:rsidRPr="005D40EF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.2025</w:t>
      </w:r>
    </w:p>
    <w:p w14:paraId="5703ED76" w14:textId="77777777" w:rsidR="00ED5C02" w:rsidRPr="00C20594" w:rsidRDefault="00ED5C02" w:rsidP="00ED5C02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4CB9A4B4" w14:textId="77777777" w:rsidR="00ED5C02" w:rsidRPr="00C20594" w:rsidRDefault="00ED5C02" w:rsidP="00ED5C02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8F06942" w14:textId="77777777" w:rsidR="00ED5C02" w:rsidRPr="00C20594" w:rsidRDefault="00ED5C02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0A02B09E" w14:textId="77777777" w:rsidR="00ED5C02" w:rsidRPr="00C20594" w:rsidRDefault="00ED5C02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243E543F" w14:textId="77777777" w:rsidR="00ED5C02" w:rsidRPr="00C20594" w:rsidRDefault="00ED5C02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0632CD3B" w14:textId="77777777" w:rsidR="00ED5C02" w:rsidRPr="00C20594" w:rsidRDefault="00ED5C02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65F809D4" w14:textId="77777777" w:rsidR="00ED5C02" w:rsidRPr="00C20594" w:rsidRDefault="00ED5C02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779DE919" w14:textId="77777777" w:rsidR="00ED5C02" w:rsidRPr="00C20594" w:rsidRDefault="00ED5C02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0004512F" w14:textId="77777777" w:rsidR="00ED5C02" w:rsidRPr="00C20594" w:rsidRDefault="00ED5C02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40AB172B" w14:textId="77777777" w:rsidR="00ED5C02" w:rsidRPr="00C20594" w:rsidRDefault="00ED5C02" w:rsidP="00ED5C02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48DB32B6" w14:textId="26174C12" w:rsidR="003F0AD9" w:rsidRDefault="00ED5C02" w:rsidP="003F0AD9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3F0AD9">
        <w:rPr>
          <w:rFonts w:ascii="Arial" w:eastAsiaTheme="minorEastAsia" w:hAnsi="Arial" w:cs="Arial"/>
          <w:sz w:val="18"/>
          <w:szCs w:val="18"/>
        </w:rPr>
        <w:t xml:space="preserve"> ESPERTO per i seguenti percorsi (barrare la voce di interesse)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9900" w:type="dxa"/>
        <w:tblInd w:w="153" w:type="dxa"/>
        <w:tblLayout w:type="fixed"/>
        <w:tblLook w:val="04A0" w:firstRow="1" w:lastRow="0" w:firstColumn="1" w:lastColumn="0" w:noHBand="0" w:noVBand="1"/>
      </w:tblPr>
      <w:tblGrid>
        <w:gridCol w:w="8924"/>
        <w:gridCol w:w="976"/>
      </w:tblGrid>
      <w:tr w:rsidR="003F0AD9" w14:paraId="7F01B63F" w14:textId="17D5B1B3" w:rsidTr="003F0AD9">
        <w:trPr>
          <w:trHeight w:val="20"/>
        </w:trPr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2AF8" w14:textId="77777777" w:rsidR="003F0AD9" w:rsidRPr="003D24B4" w:rsidRDefault="003F0AD9" w:rsidP="00842946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TIPOLOGIA DI PERCORSO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ECFA" w14:textId="77777777" w:rsidR="003F0AD9" w:rsidRDefault="003F0AD9" w:rsidP="00842946">
            <w:pPr>
              <w:pStyle w:val="TableParagraph"/>
              <w:spacing w:before="40"/>
              <w:ind w:left="122" w:right="111" w:hanging="2"/>
              <w:jc w:val="center"/>
              <w:rPr>
                <w:b/>
              </w:rPr>
            </w:pPr>
          </w:p>
        </w:tc>
      </w:tr>
      <w:tr w:rsidR="003F0AD9" w14:paraId="0CBA0B16" w14:textId="63A62190" w:rsidTr="003F0AD9">
        <w:trPr>
          <w:trHeight w:val="20"/>
        </w:trPr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7BC1" w14:textId="77777777" w:rsidR="003F0AD9" w:rsidRDefault="003F0AD9" w:rsidP="00842946">
            <w:pPr>
              <w:pStyle w:val="TableParagraph"/>
              <w:spacing w:before="25"/>
              <w:ind w:right="579"/>
            </w:pPr>
            <w:r>
              <w:t>INTERVENTI DI MENTORING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7D22" w14:textId="1B22275D" w:rsidR="003F0AD9" w:rsidRDefault="003F0AD9" w:rsidP="00842946">
            <w:pPr>
              <w:pStyle w:val="TableParagraph"/>
              <w:spacing w:before="25"/>
              <w:ind w:right="579"/>
            </w:pPr>
            <w:r>
              <w:t xml:space="preserve"> </w:t>
            </w:r>
            <w:r>
              <w:sym w:font="Symbol" w:char="F081"/>
            </w:r>
          </w:p>
        </w:tc>
      </w:tr>
      <w:tr w:rsidR="003F0AD9" w14:paraId="78CF3874" w14:textId="186769CE" w:rsidTr="003F0AD9">
        <w:trPr>
          <w:trHeight w:val="20"/>
        </w:trPr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03C9" w14:textId="77777777" w:rsidR="003F0AD9" w:rsidRPr="00E7066F" w:rsidRDefault="003F0AD9" w:rsidP="00842946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E7066F">
              <w:rPr>
                <w:lang w:val="it-IT"/>
              </w:rPr>
              <w:t xml:space="preserve">INTERVENTI DI POTENZIAMENTO </w:t>
            </w:r>
            <w:r>
              <w:rPr>
                <w:lang w:val="it-IT"/>
              </w:rPr>
              <w:t>PER LO SVILIPPO DEI TALENTI IN AMBITO LETTTERARIO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BF67" w14:textId="09B0A28D" w:rsidR="003F0AD9" w:rsidRPr="00E7066F" w:rsidRDefault="003F0AD9" w:rsidP="00842946">
            <w:pPr>
              <w:pStyle w:val="TableParagraph"/>
              <w:spacing w:before="25"/>
              <w:ind w:right="579"/>
            </w:pPr>
            <w:r>
              <w:sym w:font="Symbol" w:char="F081"/>
            </w:r>
          </w:p>
        </w:tc>
      </w:tr>
      <w:tr w:rsidR="003F0AD9" w14:paraId="1AC4302B" w14:textId="4B85BBC4" w:rsidTr="003F0AD9">
        <w:trPr>
          <w:trHeight w:val="20"/>
        </w:trPr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ACEE" w14:textId="77777777" w:rsidR="003F0AD9" w:rsidRPr="00E7066F" w:rsidRDefault="003F0AD9" w:rsidP="00842946">
            <w:pPr>
              <w:pStyle w:val="TableParagraph"/>
              <w:spacing w:before="25"/>
              <w:ind w:right="579"/>
            </w:pPr>
            <w:r w:rsidRPr="00E7066F">
              <w:rPr>
                <w:lang w:val="it-IT"/>
              </w:rPr>
              <w:t>INTERVENTI DI POTENZIAMENTO</w:t>
            </w:r>
            <w:r>
              <w:rPr>
                <w:lang w:val="it-IT"/>
              </w:rPr>
              <w:t xml:space="preserve"> </w:t>
            </w:r>
            <w:r w:rsidRPr="00E7066F">
              <w:rPr>
                <w:lang w:val="it-IT"/>
              </w:rPr>
              <w:t xml:space="preserve"> </w:t>
            </w:r>
            <w:r>
              <w:rPr>
                <w:lang w:val="it-IT"/>
              </w:rPr>
              <w:t>PER LO SVILIPPO DEI TALENTI IN AMBITO SCIENTIFICO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36E0" w14:textId="5858C45A" w:rsidR="003F0AD9" w:rsidRPr="00E7066F" w:rsidRDefault="003F0AD9" w:rsidP="00842946">
            <w:pPr>
              <w:pStyle w:val="TableParagraph"/>
              <w:spacing w:before="25"/>
              <w:ind w:right="579"/>
            </w:pPr>
            <w:r>
              <w:sym w:font="Symbol" w:char="F081"/>
            </w:r>
          </w:p>
        </w:tc>
      </w:tr>
    </w:tbl>
    <w:p w14:paraId="2A54A8E7" w14:textId="6C0CF9E2" w:rsidR="00F37652" w:rsidRDefault="003F0AD9" w:rsidP="003F0AD9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p w14:paraId="2A57B1CD" w14:textId="1B8CBB67" w:rsidR="00ED5C02" w:rsidRPr="00C20594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014CD474" w14:textId="77777777" w:rsidR="00ED5C02" w:rsidRPr="00C20594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7B7F047C" w14:textId="77777777" w:rsidR="00ED5C02" w:rsidRPr="00C20594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2DBF88A" w14:textId="77777777" w:rsidR="00ED5C02" w:rsidRPr="00551ED0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5BDAB64D" w14:textId="77777777" w:rsidR="00ED5C02" w:rsidRPr="00551ED0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70907E96" w14:textId="77777777" w:rsidR="00ED5C02" w:rsidRPr="00C20594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2553FCB" w14:textId="77777777" w:rsidR="00ED5C02" w:rsidRPr="00551ED0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disponibile </w:t>
      </w: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ad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adattarsi al calendario definito dal Gruppo Operativo di Piano</w:t>
      </w:r>
    </w:p>
    <w:p w14:paraId="4B7D3FF6" w14:textId="77777777" w:rsidR="00ED5C02" w:rsidRPr="00EB52E0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0BABE4" w14:textId="77777777" w:rsidR="00ED5C02" w:rsidRPr="005E1D00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1DCE1668" w14:textId="77777777" w:rsidR="00ED5C02" w:rsidRPr="006C10F5" w:rsidRDefault="00ED5C02" w:rsidP="00ED5C02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1EA4BDF" w14:textId="77777777" w:rsidR="00ED5C02" w:rsidRPr="00C20594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6D989B" w14:textId="77777777" w:rsidR="00ED5C02" w:rsidRPr="00C20594" w:rsidRDefault="00ED5C02" w:rsidP="00ED5C02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3B84500B" w14:textId="77777777" w:rsidR="00ED5C02" w:rsidRPr="00C20594" w:rsidRDefault="00ED5C02" w:rsidP="00ED5C02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5DFF98C0" w14:textId="77777777" w:rsidR="00ED5C02" w:rsidRPr="00C20594" w:rsidRDefault="00ED5C02" w:rsidP="00ED5C02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3193E707" w14:textId="77777777" w:rsidR="00ED5C02" w:rsidRPr="00C20594" w:rsidRDefault="00ED5C02" w:rsidP="00ED5C02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1212B2E4" w14:textId="77777777" w:rsidR="00ED5C02" w:rsidRDefault="00ED5C02" w:rsidP="00ED5C02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726582E8" w14:textId="77777777" w:rsidR="00ED5C02" w:rsidRPr="00C20594" w:rsidRDefault="00ED5C02" w:rsidP="00ED5C0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3B5BF352" w14:textId="77777777" w:rsidR="00ED5C02" w:rsidRPr="00C20594" w:rsidRDefault="00ED5C02" w:rsidP="00ED5C0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1925FFD" w14:textId="77777777" w:rsidR="00ED5C02" w:rsidRPr="00C20594" w:rsidRDefault="00ED5C02" w:rsidP="00ED5C0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77794685" w14:textId="77777777" w:rsidR="00ED5C02" w:rsidRPr="00C20594" w:rsidRDefault="00ED5C02" w:rsidP="00ED5C0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029365D0" w14:textId="77777777" w:rsidR="00ED5C02" w:rsidRPr="00C20594" w:rsidRDefault="00ED5C02" w:rsidP="00ED5C0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6BB59C06" w14:textId="77777777" w:rsidR="00ED5C02" w:rsidRPr="00C20594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12F8C9E" w14:textId="77777777" w:rsidR="00ED5C02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08324C2A" w14:textId="77777777" w:rsidR="00ED5C02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CA094AB" w14:textId="77777777" w:rsidR="00ED5C02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07741A73" w14:textId="77777777" w:rsidR="00ED5C02" w:rsidRPr="00C20594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C275558" w14:textId="77777777" w:rsidR="00ED5C02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2C4709D" w14:textId="5A2786CE" w:rsidR="001E70EE" w:rsidRDefault="001E70EE">
      <w:pPr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br w:type="page"/>
      </w:r>
    </w:p>
    <w:p w14:paraId="396B66C0" w14:textId="77777777" w:rsidR="00ED5C02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554"/>
        <w:gridCol w:w="992"/>
        <w:gridCol w:w="1276"/>
        <w:gridCol w:w="969"/>
        <w:gridCol w:w="1555"/>
        <w:gridCol w:w="1539"/>
      </w:tblGrid>
      <w:tr w:rsidR="00ED5C02" w14:paraId="5E3E2DD1" w14:textId="77777777" w:rsidTr="00AB1AB2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1015E" w14:textId="77777777" w:rsidR="00ED5C02" w:rsidRDefault="00ED5C02" w:rsidP="00AB1AB2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ED5C02" w14:paraId="32ECFAC0" w14:textId="77777777" w:rsidTr="00AB1AB2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08D62" w14:textId="77777777" w:rsidR="00ED5C02" w:rsidRDefault="00ED5C02" w:rsidP="00AB1AB2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2ECB602" w14:textId="20178762" w:rsidR="00ED5C02" w:rsidRDefault="00ED5C02" w:rsidP="00ED5C02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di cui all’articolo </w:t>
            </w:r>
            <w:r w:rsidR="00F333FC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14:paraId="4E0F1031" w14:textId="77777777" w:rsidR="00ED5C02" w:rsidRDefault="00ED5C02" w:rsidP="00ED5C02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essere docente interno per tutto il periodo dell’incarico</w:t>
            </w:r>
          </w:p>
        </w:tc>
      </w:tr>
      <w:tr w:rsidR="00ED5C02" w14:paraId="1EE8F68F" w14:textId="77777777" w:rsidTr="0096165D"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5C6527" w14:textId="77777777" w:rsidR="00ED5C02" w:rsidRDefault="00ED5C02" w:rsidP="00AB1AB2">
            <w:pPr>
              <w:snapToGrid w:val="0"/>
              <w:rPr>
                <w:b/>
              </w:rPr>
            </w:pPr>
          </w:p>
          <w:p w14:paraId="1BA154FF" w14:textId="77777777" w:rsidR="00ED5C02" w:rsidRDefault="00ED5C02" w:rsidP="00AB1AB2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17468D96" w14:textId="77777777" w:rsidR="00ED5C02" w:rsidRDefault="00ED5C02" w:rsidP="00AB1AB2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08B269E5" w14:textId="77777777" w:rsidR="00ED5C02" w:rsidRDefault="00ED5C02" w:rsidP="00AB1AB2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524B9" w14:textId="77777777" w:rsidR="00ED5C02" w:rsidRDefault="00ED5C02" w:rsidP="00AB1AB2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AE9F54" w14:textId="77777777" w:rsidR="00ED5C02" w:rsidRDefault="00ED5C02" w:rsidP="00AB1AB2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3365A" w14:textId="77777777" w:rsidR="00ED5C02" w:rsidRDefault="00ED5C02" w:rsidP="00AB1AB2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ED5C02" w14:paraId="66ACA070" w14:textId="77777777" w:rsidTr="0096165D">
        <w:tc>
          <w:tcPr>
            <w:tcW w:w="3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4799F3" w14:textId="77777777" w:rsidR="00ED5C02" w:rsidRDefault="00ED5C02" w:rsidP="00AB1AB2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E9DC7D" w14:textId="44CF73AC" w:rsidR="00ED5C02" w:rsidRDefault="00ED5C02" w:rsidP="00AB1AB2">
            <w:pPr>
              <w:snapToGrid w:val="0"/>
            </w:pPr>
            <w:r>
              <w:t>Verrà valutata una sola laurea</w:t>
            </w:r>
            <w:r w:rsidR="001E70EE">
              <w:t xml:space="preserve"> (il </w:t>
            </w:r>
            <w:proofErr w:type="spellStart"/>
            <w:r w:rsidR="001E70EE">
              <w:t>pumteggio</w:t>
            </w:r>
            <w:proofErr w:type="spellEnd"/>
            <w:r w:rsidR="001E70EE">
              <w:t xml:space="preserve"> è su 110)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BC7FC0" w14:textId="66BA3505" w:rsidR="00ED5C02" w:rsidRDefault="00ED5C02" w:rsidP="00AB1AB2">
            <w:r>
              <w:rPr>
                <w:b/>
              </w:rPr>
              <w:t>PUNTI</w:t>
            </w:r>
            <w:r w:rsidR="001E70EE">
              <w:rPr>
                <w:b/>
              </w:rPr>
              <w:t xml:space="preserve"> max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7DC881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820250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F7DDF" w14:textId="77777777" w:rsidR="00ED5C02" w:rsidRDefault="00ED5C02" w:rsidP="00AB1AB2">
            <w:pPr>
              <w:snapToGrid w:val="0"/>
            </w:pPr>
          </w:p>
        </w:tc>
      </w:tr>
      <w:tr w:rsidR="00ED5C02" w14:paraId="6ACACD0D" w14:textId="77777777" w:rsidTr="0096165D"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3CD05" w14:textId="77777777" w:rsidR="00ED5C02" w:rsidRDefault="00ED5C02" w:rsidP="00AB1AB2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2CF49C" w14:textId="77777777" w:rsidR="00ED5C02" w:rsidRDefault="00ED5C02" w:rsidP="00AB1AB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2CF037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15</w:t>
            </w:r>
            <w:r w:rsidR="001E70EE">
              <w:rPr>
                <w:b/>
              </w:rPr>
              <w:t xml:space="preserve"> per 110 lode</w:t>
            </w:r>
          </w:p>
          <w:p w14:paraId="73B0DC8F" w14:textId="19AECF36" w:rsidR="001E70EE" w:rsidRDefault="001E70EE" w:rsidP="00AB1AB2">
            <w:r>
              <w:rPr>
                <w:b/>
              </w:rPr>
              <w:t>Punti*0,13 per altre valutazioni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0A5C9F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03793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0C6E2" w14:textId="77777777" w:rsidR="00ED5C02" w:rsidRDefault="00ED5C02" w:rsidP="00AB1AB2">
            <w:pPr>
              <w:snapToGrid w:val="0"/>
            </w:pPr>
          </w:p>
        </w:tc>
      </w:tr>
      <w:tr w:rsidR="00ED5C02" w14:paraId="693405F6" w14:textId="77777777" w:rsidTr="0096165D">
        <w:trPr>
          <w:trHeight w:val="758"/>
        </w:trPr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95CCB" w14:textId="77777777" w:rsidR="00ED5C02" w:rsidRDefault="00ED5C02" w:rsidP="00AB1AB2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D98EF8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4E94E9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B3ABAA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61F7" w14:textId="77777777" w:rsidR="00ED5C02" w:rsidRDefault="00ED5C02" w:rsidP="00AB1AB2">
            <w:pPr>
              <w:snapToGrid w:val="0"/>
            </w:pPr>
          </w:p>
        </w:tc>
      </w:tr>
      <w:tr w:rsidR="00ED5C02" w14:paraId="360FD607" w14:textId="77777777" w:rsidTr="0096165D">
        <w:trPr>
          <w:trHeight w:val="712"/>
        </w:trPr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5A847" w14:textId="77777777" w:rsidR="00ED5C02" w:rsidRDefault="00ED5C02" w:rsidP="00AB1AB2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3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A57394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4FA8B1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07636C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E6E5" w14:textId="77777777" w:rsidR="00ED5C02" w:rsidRDefault="00ED5C02" w:rsidP="00AB1AB2">
            <w:pPr>
              <w:snapToGrid w:val="0"/>
            </w:pPr>
          </w:p>
        </w:tc>
      </w:tr>
      <w:tr w:rsidR="00ED5C02" w14:paraId="4B3915CD" w14:textId="77777777" w:rsidTr="0096165D">
        <w:trPr>
          <w:trHeight w:val="964"/>
        </w:trPr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2A788" w14:textId="77777777" w:rsidR="00ED5C02" w:rsidRDefault="00ED5C02" w:rsidP="00AB1AB2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31CFD7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FF573B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C22A09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4634" w14:textId="77777777" w:rsidR="00ED5C02" w:rsidRDefault="00ED5C02" w:rsidP="00AB1AB2">
            <w:pPr>
              <w:snapToGrid w:val="0"/>
            </w:pPr>
          </w:p>
        </w:tc>
      </w:tr>
      <w:tr w:rsidR="001E70EE" w14:paraId="7311B183" w14:textId="77777777" w:rsidTr="00CF1CA2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D76C1" w14:textId="1C4CEA39" w:rsidR="001E70EE" w:rsidRPr="001E70EE" w:rsidRDefault="001E70EE" w:rsidP="001E70EE">
            <w:pPr>
              <w:rPr>
                <w:b/>
              </w:rPr>
            </w:pPr>
            <w:r>
              <w:rPr>
                <w:b/>
              </w:rPr>
              <w:t xml:space="preserve">CERTIFICAZIONI OTTENUTE  </w:t>
            </w:r>
            <w:r>
              <w:rPr>
                <w:b/>
                <w:u w:val="single"/>
              </w:rPr>
              <w:t>NELLO SPECIFICO SETTORE IN CUI SI CONCORRE</w:t>
            </w:r>
          </w:p>
        </w:tc>
      </w:tr>
      <w:tr w:rsidR="00ED5C02" w14:paraId="2476727D" w14:textId="77777777" w:rsidTr="0096165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3E1E8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8E49BD" w14:textId="77777777" w:rsidR="00ED5C02" w:rsidRDefault="00ED5C02" w:rsidP="00AB1AB2">
            <w:pPr>
              <w:rPr>
                <w:b/>
              </w:rPr>
            </w:pPr>
            <w:r>
              <w:t xml:space="preserve">Max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AFA3F0" w14:textId="77777777" w:rsidR="00ED5C02" w:rsidRDefault="00ED5C02" w:rsidP="00AB1AB2">
            <w:proofErr w:type="gramStart"/>
            <w:r>
              <w:rPr>
                <w:b/>
              </w:rPr>
              <w:t>5</w:t>
            </w:r>
            <w:proofErr w:type="gramEnd"/>
            <w:r>
              <w:rPr>
                <w:b/>
              </w:rPr>
              <w:t xml:space="preserve"> punti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310495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898C29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2FE66" w14:textId="77777777" w:rsidR="00ED5C02" w:rsidRDefault="00ED5C02" w:rsidP="00AB1AB2">
            <w:pPr>
              <w:snapToGrid w:val="0"/>
            </w:pPr>
          </w:p>
        </w:tc>
      </w:tr>
      <w:tr w:rsidR="001E70EE" w14:paraId="6E7A1D8B" w14:textId="77777777" w:rsidTr="001E70EE">
        <w:trPr>
          <w:trHeight w:val="137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CC0B8" w14:textId="01C76582" w:rsidR="001E70EE" w:rsidRPr="001E70EE" w:rsidRDefault="001E70EE" w:rsidP="001E70EE">
            <w:pPr>
              <w:rPr>
                <w:b/>
              </w:rPr>
            </w:pPr>
            <w:r>
              <w:rPr>
                <w:b/>
              </w:rPr>
              <w:t xml:space="preserve"> ESPERIENZE </w:t>
            </w:r>
            <w:r>
              <w:rPr>
                <w:b/>
                <w:u w:val="single"/>
              </w:rPr>
              <w:t>NELLO SPECIFICO SETTORE IN CUI SI CONCORRE</w:t>
            </w:r>
          </w:p>
        </w:tc>
      </w:tr>
      <w:tr w:rsidR="00ED5C02" w14:paraId="7F1E3351" w14:textId="77777777" w:rsidTr="0096165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C0475E" w14:textId="37947F81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C1. CONOSCENZE SPECIFICHE DELL'ARGOMENTO (documentate attraverso incarichi di esperto in progetti ricadenti nei fondi europei presso scuole statali)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E8A0F" w14:textId="77777777" w:rsidR="00ED5C02" w:rsidRDefault="00ED5C02" w:rsidP="00AB1AB2">
            <w:r>
              <w:t>Max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34209" w14:textId="77777777" w:rsidR="00ED5C02" w:rsidRDefault="00ED5C02" w:rsidP="00AB1AB2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punti cad.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890BEB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9AF623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664B" w14:textId="77777777" w:rsidR="00ED5C02" w:rsidRDefault="00ED5C02" w:rsidP="00AB1AB2">
            <w:pPr>
              <w:snapToGrid w:val="0"/>
            </w:pPr>
          </w:p>
        </w:tc>
      </w:tr>
      <w:tr w:rsidR="00ED5C02" w14:paraId="72E334D8" w14:textId="77777777" w:rsidTr="0096165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8D805F" w14:textId="56EC4C15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C2. CONOSCENZE SPECIFICHE DELL'ARGOMENTO (documentate attraverso pubblicazioni di corsi di formazione anche online)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2AB8E" w14:textId="77777777" w:rsidR="00ED5C02" w:rsidRDefault="00ED5C02" w:rsidP="00AB1AB2">
            <w:r>
              <w:t>Max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FC47C5" w14:textId="77777777" w:rsidR="00ED5C02" w:rsidRDefault="00ED5C02" w:rsidP="00AB1AB2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punti cad.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5A1A99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BB24BE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D5999" w14:textId="77777777" w:rsidR="00ED5C02" w:rsidRDefault="00ED5C02" w:rsidP="00AB1AB2">
            <w:pPr>
              <w:snapToGrid w:val="0"/>
            </w:pPr>
          </w:p>
        </w:tc>
      </w:tr>
      <w:tr w:rsidR="00ED5C02" w14:paraId="4AB64662" w14:textId="77777777" w:rsidTr="0096165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607206" w14:textId="422FA1C3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C3. CONOSCENZE SPECIFICHE DELL'ARGOMENTO (documentate attraverso esperienze di esperto in tematiche inerenti all’argomento della selezione in aggiunta a quelli del punto C1)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034BD0" w14:textId="77777777" w:rsidR="00ED5C02" w:rsidRDefault="00ED5C02" w:rsidP="00AB1AB2">
            <w:r>
              <w:t>Max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0392A" w14:textId="77777777" w:rsidR="00ED5C02" w:rsidRDefault="00ED5C02" w:rsidP="00AB1AB2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punti cad.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1DC87C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A14124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D0B45" w14:textId="77777777" w:rsidR="00ED5C02" w:rsidRDefault="00ED5C02" w:rsidP="00AB1AB2">
            <w:pPr>
              <w:snapToGrid w:val="0"/>
            </w:pPr>
          </w:p>
        </w:tc>
      </w:tr>
      <w:tr w:rsidR="00ED5C02" w14:paraId="333B8CA0" w14:textId="77777777" w:rsidTr="0096165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DD691B" w14:textId="385D916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C4. CONOSCENZE SPECIFICHE DELL'ARGOMENTO (documentate attraverso esperienze lavorative professionali inerenti all’oggetto dell’incarico)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5D1DA" w14:textId="77777777" w:rsidR="00ED5C02" w:rsidRDefault="00ED5C02" w:rsidP="00AB1AB2">
            <w:r>
              <w:t>Max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207601" w14:textId="77777777" w:rsidR="00ED5C02" w:rsidRDefault="00ED5C02" w:rsidP="00AB1AB2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punti cad.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5BF98E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1735C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61CC" w14:textId="77777777" w:rsidR="00ED5C02" w:rsidRDefault="00ED5C02" w:rsidP="00AB1AB2">
            <w:pPr>
              <w:snapToGrid w:val="0"/>
            </w:pPr>
          </w:p>
        </w:tc>
      </w:tr>
      <w:tr w:rsidR="00ED5C02" w14:paraId="3CD50756" w14:textId="77777777" w:rsidTr="0096165D">
        <w:trPr>
          <w:trHeight w:val="616"/>
        </w:trPr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8EB4D6" w14:textId="77777777" w:rsidR="00ED5C02" w:rsidRDefault="00ED5C02" w:rsidP="00AB1AB2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BC4000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EFF3B4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009C" w14:textId="77777777" w:rsidR="00ED5C02" w:rsidRDefault="00ED5C02" w:rsidP="00AB1AB2">
            <w:pPr>
              <w:snapToGrid w:val="0"/>
            </w:pPr>
          </w:p>
        </w:tc>
      </w:tr>
    </w:tbl>
    <w:p w14:paraId="204F4D99" w14:textId="77777777" w:rsidR="00184007" w:rsidRDefault="00184007" w:rsidP="00184007">
      <w:pPr>
        <w:rPr>
          <w:sz w:val="24"/>
          <w:szCs w:val="24"/>
        </w:rPr>
      </w:pPr>
    </w:p>
    <w:sectPr w:rsidR="00184007" w:rsidSect="00B66422">
      <w:footerReference w:type="even" r:id="rId12"/>
      <w:footerReference w:type="default" r:id="rId13"/>
      <w:pgSz w:w="11907" w:h="16839" w:code="9"/>
      <w:pgMar w:top="709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3D85E" w14:textId="77777777" w:rsidR="00A1547E" w:rsidRDefault="00A1547E">
      <w:r>
        <w:separator/>
      </w:r>
    </w:p>
  </w:endnote>
  <w:endnote w:type="continuationSeparator" w:id="0">
    <w:p w14:paraId="4EC78F4E" w14:textId="77777777" w:rsidR="00A1547E" w:rsidRDefault="00A1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40831025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37652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1D074" w14:textId="77777777" w:rsidR="00A1547E" w:rsidRDefault="00A1547E">
      <w:r>
        <w:separator/>
      </w:r>
    </w:p>
  </w:footnote>
  <w:footnote w:type="continuationSeparator" w:id="0">
    <w:p w14:paraId="177166D1" w14:textId="77777777" w:rsidR="00A1547E" w:rsidRDefault="00A15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530BA4"/>
    <w:multiLevelType w:val="hybridMultilevel"/>
    <w:tmpl w:val="6562D31C"/>
    <w:lvl w:ilvl="0" w:tplc="1CEA89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91C60"/>
    <w:multiLevelType w:val="hybridMultilevel"/>
    <w:tmpl w:val="3BC460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D4655"/>
    <w:multiLevelType w:val="hybridMultilevel"/>
    <w:tmpl w:val="D1542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5726891">
    <w:abstractNumId w:val="6"/>
  </w:num>
  <w:num w:numId="2" w16cid:durableId="1640959503">
    <w:abstractNumId w:val="19"/>
  </w:num>
  <w:num w:numId="3" w16cid:durableId="1236748052">
    <w:abstractNumId w:val="0"/>
  </w:num>
  <w:num w:numId="4" w16cid:durableId="487476108">
    <w:abstractNumId w:val="1"/>
  </w:num>
  <w:num w:numId="5" w16cid:durableId="2081057540">
    <w:abstractNumId w:val="2"/>
  </w:num>
  <w:num w:numId="6" w16cid:durableId="1545560528">
    <w:abstractNumId w:val="13"/>
  </w:num>
  <w:num w:numId="7" w16cid:durableId="974606585">
    <w:abstractNumId w:val="10"/>
  </w:num>
  <w:num w:numId="8" w16cid:durableId="466751097">
    <w:abstractNumId w:val="24"/>
  </w:num>
  <w:num w:numId="9" w16cid:durableId="233400029">
    <w:abstractNumId w:val="12"/>
  </w:num>
  <w:num w:numId="10" w16cid:durableId="147409594">
    <w:abstractNumId w:val="32"/>
  </w:num>
  <w:num w:numId="11" w16cid:durableId="740955401">
    <w:abstractNumId w:val="22"/>
  </w:num>
  <w:num w:numId="12" w16cid:durableId="1929346662">
    <w:abstractNumId w:val="7"/>
  </w:num>
  <w:num w:numId="13" w16cid:durableId="2120679656">
    <w:abstractNumId w:val="8"/>
  </w:num>
  <w:num w:numId="14" w16cid:durableId="1044676174">
    <w:abstractNumId w:val="5"/>
  </w:num>
  <w:num w:numId="15" w16cid:durableId="1453015269">
    <w:abstractNumId w:val="16"/>
  </w:num>
  <w:num w:numId="16" w16cid:durableId="1004283714">
    <w:abstractNumId w:val="30"/>
  </w:num>
  <w:num w:numId="17" w16cid:durableId="505364739">
    <w:abstractNumId w:val="9"/>
  </w:num>
  <w:num w:numId="18" w16cid:durableId="263609224">
    <w:abstractNumId w:val="23"/>
  </w:num>
  <w:num w:numId="19" w16cid:durableId="1635065632">
    <w:abstractNumId w:val="3"/>
  </w:num>
  <w:num w:numId="20" w16cid:durableId="1360741627">
    <w:abstractNumId w:val="4"/>
  </w:num>
  <w:num w:numId="21" w16cid:durableId="341012792">
    <w:abstractNumId w:val="14"/>
  </w:num>
  <w:num w:numId="22" w16cid:durableId="424377822">
    <w:abstractNumId w:val="15"/>
  </w:num>
  <w:num w:numId="23" w16cid:durableId="249239427">
    <w:abstractNumId w:val="17"/>
  </w:num>
  <w:num w:numId="24" w16cid:durableId="318072050">
    <w:abstractNumId w:val="27"/>
  </w:num>
  <w:num w:numId="25" w16cid:durableId="276718219">
    <w:abstractNumId w:val="11"/>
  </w:num>
  <w:num w:numId="26" w16cid:durableId="1129084306">
    <w:abstractNumId w:val="28"/>
  </w:num>
  <w:num w:numId="27" w16cid:durableId="1171606460">
    <w:abstractNumId w:val="26"/>
  </w:num>
  <w:num w:numId="28" w16cid:durableId="2028754851">
    <w:abstractNumId w:val="29"/>
  </w:num>
  <w:num w:numId="29" w16cid:durableId="18962314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0329110">
    <w:abstractNumId w:val="25"/>
  </w:num>
  <w:num w:numId="31" w16cid:durableId="1786461284">
    <w:abstractNumId w:val="31"/>
  </w:num>
  <w:num w:numId="32" w16cid:durableId="991329792">
    <w:abstractNumId w:val="18"/>
  </w:num>
  <w:num w:numId="33" w16cid:durableId="13693321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6B0E"/>
    <w:rsid w:val="00093B8A"/>
    <w:rsid w:val="00095FAC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2941"/>
    <w:rsid w:val="0012335E"/>
    <w:rsid w:val="001260DF"/>
    <w:rsid w:val="00131078"/>
    <w:rsid w:val="00132AA5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1486"/>
    <w:rsid w:val="001622AF"/>
    <w:rsid w:val="00164BD8"/>
    <w:rsid w:val="00167C80"/>
    <w:rsid w:val="00174486"/>
    <w:rsid w:val="00174541"/>
    <w:rsid w:val="00174FA7"/>
    <w:rsid w:val="00175E9A"/>
    <w:rsid w:val="00175FFB"/>
    <w:rsid w:val="00182723"/>
    <w:rsid w:val="00184007"/>
    <w:rsid w:val="00185A49"/>
    <w:rsid w:val="00186225"/>
    <w:rsid w:val="0018773E"/>
    <w:rsid w:val="00191CA1"/>
    <w:rsid w:val="00195E93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E70EE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34E54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323E"/>
    <w:rsid w:val="002860BF"/>
    <w:rsid w:val="00286C40"/>
    <w:rsid w:val="0029126B"/>
    <w:rsid w:val="002915A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B7896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50D5"/>
    <w:rsid w:val="0030701D"/>
    <w:rsid w:val="003141BA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53B3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59D"/>
    <w:rsid w:val="003C7A75"/>
    <w:rsid w:val="003D4352"/>
    <w:rsid w:val="003E18F4"/>
    <w:rsid w:val="003E2DA4"/>
    <w:rsid w:val="003E2E35"/>
    <w:rsid w:val="003E5C47"/>
    <w:rsid w:val="003F0AD9"/>
    <w:rsid w:val="003F2D21"/>
    <w:rsid w:val="003F5439"/>
    <w:rsid w:val="004076E9"/>
    <w:rsid w:val="00414813"/>
    <w:rsid w:val="00416DC1"/>
    <w:rsid w:val="00430C48"/>
    <w:rsid w:val="00433CB5"/>
    <w:rsid w:val="00435CFB"/>
    <w:rsid w:val="0044224C"/>
    <w:rsid w:val="00443639"/>
    <w:rsid w:val="004442B3"/>
    <w:rsid w:val="00446355"/>
    <w:rsid w:val="0044774A"/>
    <w:rsid w:val="0045380C"/>
    <w:rsid w:val="004563DD"/>
    <w:rsid w:val="00462440"/>
    <w:rsid w:val="004652D3"/>
    <w:rsid w:val="004657B2"/>
    <w:rsid w:val="004722C2"/>
    <w:rsid w:val="00473A05"/>
    <w:rsid w:val="00476EED"/>
    <w:rsid w:val="00484CE2"/>
    <w:rsid w:val="00485D17"/>
    <w:rsid w:val="004914CB"/>
    <w:rsid w:val="00497369"/>
    <w:rsid w:val="004A5D71"/>
    <w:rsid w:val="004A786E"/>
    <w:rsid w:val="004B09C3"/>
    <w:rsid w:val="004B42D5"/>
    <w:rsid w:val="004B5569"/>
    <w:rsid w:val="004B62EF"/>
    <w:rsid w:val="004C01A7"/>
    <w:rsid w:val="004D18E3"/>
    <w:rsid w:val="004D1C0F"/>
    <w:rsid w:val="004D539A"/>
    <w:rsid w:val="004D7E74"/>
    <w:rsid w:val="004E105E"/>
    <w:rsid w:val="004E6955"/>
    <w:rsid w:val="004F7A83"/>
    <w:rsid w:val="00503E82"/>
    <w:rsid w:val="00504B83"/>
    <w:rsid w:val="0050509B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53D5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1CDE"/>
    <w:rsid w:val="005A4B10"/>
    <w:rsid w:val="005A5AB6"/>
    <w:rsid w:val="005A7F30"/>
    <w:rsid w:val="005B65B5"/>
    <w:rsid w:val="005B6D78"/>
    <w:rsid w:val="005C77DE"/>
    <w:rsid w:val="005D047B"/>
    <w:rsid w:val="005D40EF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0DEE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CA"/>
    <w:rsid w:val="006761FD"/>
    <w:rsid w:val="0067699A"/>
    <w:rsid w:val="0068062A"/>
    <w:rsid w:val="00683118"/>
    <w:rsid w:val="00691032"/>
    <w:rsid w:val="00692070"/>
    <w:rsid w:val="00693053"/>
    <w:rsid w:val="00693CA9"/>
    <w:rsid w:val="006A149B"/>
    <w:rsid w:val="006A5080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44A2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0B8A"/>
    <w:rsid w:val="007B4259"/>
    <w:rsid w:val="007B4C06"/>
    <w:rsid w:val="007B59D8"/>
    <w:rsid w:val="007C09AC"/>
    <w:rsid w:val="007C4C5B"/>
    <w:rsid w:val="007D249A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528"/>
    <w:rsid w:val="00815D29"/>
    <w:rsid w:val="00821BBE"/>
    <w:rsid w:val="00823FA4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0B5A"/>
    <w:rsid w:val="008B1FC8"/>
    <w:rsid w:val="008B37FD"/>
    <w:rsid w:val="008B6767"/>
    <w:rsid w:val="008B67E9"/>
    <w:rsid w:val="008C0440"/>
    <w:rsid w:val="008C1400"/>
    <w:rsid w:val="008C7585"/>
    <w:rsid w:val="008D1317"/>
    <w:rsid w:val="008D6AC9"/>
    <w:rsid w:val="008E0DE5"/>
    <w:rsid w:val="008E6A5D"/>
    <w:rsid w:val="008E7578"/>
    <w:rsid w:val="008F28B1"/>
    <w:rsid w:val="008F3CD8"/>
    <w:rsid w:val="008F7B5F"/>
    <w:rsid w:val="0090455C"/>
    <w:rsid w:val="00906BD1"/>
    <w:rsid w:val="0090767F"/>
    <w:rsid w:val="009105E1"/>
    <w:rsid w:val="0091078D"/>
    <w:rsid w:val="0092013F"/>
    <w:rsid w:val="00923596"/>
    <w:rsid w:val="009246DD"/>
    <w:rsid w:val="0093431C"/>
    <w:rsid w:val="00940667"/>
    <w:rsid w:val="00941128"/>
    <w:rsid w:val="00942D93"/>
    <w:rsid w:val="009454DE"/>
    <w:rsid w:val="00947939"/>
    <w:rsid w:val="009505CB"/>
    <w:rsid w:val="00955B20"/>
    <w:rsid w:val="00956EC5"/>
    <w:rsid w:val="0096165D"/>
    <w:rsid w:val="009644D6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A1DF8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5115"/>
    <w:rsid w:val="009D7632"/>
    <w:rsid w:val="009F0ED6"/>
    <w:rsid w:val="009F477B"/>
    <w:rsid w:val="009F4F91"/>
    <w:rsid w:val="009F7DA3"/>
    <w:rsid w:val="00A01049"/>
    <w:rsid w:val="00A023CC"/>
    <w:rsid w:val="00A10524"/>
    <w:rsid w:val="00A11AC5"/>
    <w:rsid w:val="00A11DB1"/>
    <w:rsid w:val="00A13318"/>
    <w:rsid w:val="00A1547E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4025"/>
    <w:rsid w:val="00A76733"/>
    <w:rsid w:val="00A84D19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3F58"/>
    <w:rsid w:val="00AC62CF"/>
    <w:rsid w:val="00AD07E7"/>
    <w:rsid w:val="00AD28CB"/>
    <w:rsid w:val="00AD540E"/>
    <w:rsid w:val="00AE366E"/>
    <w:rsid w:val="00AE6A54"/>
    <w:rsid w:val="00AF2F64"/>
    <w:rsid w:val="00AF52DE"/>
    <w:rsid w:val="00AF604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000A"/>
    <w:rsid w:val="00B31B50"/>
    <w:rsid w:val="00B31F80"/>
    <w:rsid w:val="00B32055"/>
    <w:rsid w:val="00B325B9"/>
    <w:rsid w:val="00B33F7A"/>
    <w:rsid w:val="00B353E9"/>
    <w:rsid w:val="00B36274"/>
    <w:rsid w:val="00B37865"/>
    <w:rsid w:val="00B419CF"/>
    <w:rsid w:val="00B4439D"/>
    <w:rsid w:val="00B46FAF"/>
    <w:rsid w:val="00B51468"/>
    <w:rsid w:val="00B525E9"/>
    <w:rsid w:val="00B53156"/>
    <w:rsid w:val="00B60B15"/>
    <w:rsid w:val="00B61166"/>
    <w:rsid w:val="00B65801"/>
    <w:rsid w:val="00B66422"/>
    <w:rsid w:val="00B671DC"/>
    <w:rsid w:val="00B833F2"/>
    <w:rsid w:val="00B86973"/>
    <w:rsid w:val="00B87A3D"/>
    <w:rsid w:val="00B90CAE"/>
    <w:rsid w:val="00B92B95"/>
    <w:rsid w:val="00BA01E2"/>
    <w:rsid w:val="00BA532D"/>
    <w:rsid w:val="00BA6212"/>
    <w:rsid w:val="00BA6627"/>
    <w:rsid w:val="00BB0CD6"/>
    <w:rsid w:val="00BB1BF6"/>
    <w:rsid w:val="00BB38A7"/>
    <w:rsid w:val="00BB6BE2"/>
    <w:rsid w:val="00BD0125"/>
    <w:rsid w:val="00BD0C93"/>
    <w:rsid w:val="00BD5445"/>
    <w:rsid w:val="00BE038A"/>
    <w:rsid w:val="00BE26DE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27699"/>
    <w:rsid w:val="00C325A5"/>
    <w:rsid w:val="00C33D57"/>
    <w:rsid w:val="00C3593E"/>
    <w:rsid w:val="00C3692A"/>
    <w:rsid w:val="00C410EF"/>
    <w:rsid w:val="00C47403"/>
    <w:rsid w:val="00C500C0"/>
    <w:rsid w:val="00C528F7"/>
    <w:rsid w:val="00C5300F"/>
    <w:rsid w:val="00C53E2D"/>
    <w:rsid w:val="00C55600"/>
    <w:rsid w:val="00C56550"/>
    <w:rsid w:val="00C572D7"/>
    <w:rsid w:val="00C61D88"/>
    <w:rsid w:val="00C71CCC"/>
    <w:rsid w:val="00C728F6"/>
    <w:rsid w:val="00C76A4F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3749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174A4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3635"/>
    <w:rsid w:val="00D646B2"/>
    <w:rsid w:val="00D67364"/>
    <w:rsid w:val="00D76D96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33D"/>
    <w:rsid w:val="00DE0AB9"/>
    <w:rsid w:val="00DE2294"/>
    <w:rsid w:val="00DE791F"/>
    <w:rsid w:val="00DF0084"/>
    <w:rsid w:val="00DF5891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6C5F"/>
    <w:rsid w:val="00E34D43"/>
    <w:rsid w:val="00E37236"/>
    <w:rsid w:val="00E42158"/>
    <w:rsid w:val="00E4244A"/>
    <w:rsid w:val="00E455B8"/>
    <w:rsid w:val="00E5247C"/>
    <w:rsid w:val="00E61183"/>
    <w:rsid w:val="00E674BE"/>
    <w:rsid w:val="00E71638"/>
    <w:rsid w:val="00E72F8E"/>
    <w:rsid w:val="00E73B87"/>
    <w:rsid w:val="00E74814"/>
    <w:rsid w:val="00E753B5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431B"/>
    <w:rsid w:val="00EC303F"/>
    <w:rsid w:val="00EC3183"/>
    <w:rsid w:val="00EC7D07"/>
    <w:rsid w:val="00ED03F7"/>
    <w:rsid w:val="00ED1016"/>
    <w:rsid w:val="00ED5317"/>
    <w:rsid w:val="00ED5C02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4F2C"/>
    <w:rsid w:val="00F2677F"/>
    <w:rsid w:val="00F333FC"/>
    <w:rsid w:val="00F35E5A"/>
    <w:rsid w:val="00F36451"/>
    <w:rsid w:val="00F37652"/>
    <w:rsid w:val="00F37F90"/>
    <w:rsid w:val="00F4020B"/>
    <w:rsid w:val="00F423A4"/>
    <w:rsid w:val="00F43473"/>
    <w:rsid w:val="00F4348F"/>
    <w:rsid w:val="00F43E06"/>
    <w:rsid w:val="00F4475D"/>
    <w:rsid w:val="00F52F0D"/>
    <w:rsid w:val="00F52FF5"/>
    <w:rsid w:val="00F55BE0"/>
    <w:rsid w:val="00F645F8"/>
    <w:rsid w:val="00F74C9B"/>
    <w:rsid w:val="00F800D7"/>
    <w:rsid w:val="00F8229C"/>
    <w:rsid w:val="00F8309A"/>
    <w:rsid w:val="00F85743"/>
    <w:rsid w:val="00F95EBA"/>
    <w:rsid w:val="00F97F53"/>
    <w:rsid w:val="00FA166C"/>
    <w:rsid w:val="00FA6381"/>
    <w:rsid w:val="00FA6860"/>
    <w:rsid w:val="00FB03A2"/>
    <w:rsid w:val="00FB1989"/>
    <w:rsid w:val="00FB2C3C"/>
    <w:rsid w:val="00FB30A4"/>
    <w:rsid w:val="00FB410D"/>
    <w:rsid w:val="00FB619F"/>
    <w:rsid w:val="00FB79E4"/>
    <w:rsid w:val="00FC095E"/>
    <w:rsid w:val="00FC1D06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C57E194C-D2FC-4CAA-B4B8-36BA96BD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0B15"/>
  </w:style>
  <w:style w:type="character" w:customStyle="1" w:styleId="CollegamentoInternet">
    <w:name w:val="Collegamento Internet"/>
    <w:rsid w:val="00AF604E"/>
    <w:rPr>
      <w:strike w:val="0"/>
      <w:dstrike w:val="0"/>
      <w:color w:val="006699"/>
      <w:u w:val="none"/>
      <w:effect w:val="none"/>
    </w:rPr>
  </w:style>
  <w:style w:type="table" w:customStyle="1" w:styleId="TableNormal1">
    <w:name w:val="Table Normal1"/>
    <w:uiPriority w:val="2"/>
    <w:semiHidden/>
    <w:unhideWhenUsed/>
    <w:qFormat/>
    <w:rsid w:val="00ED5C02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64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cic82600d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D82B1-B5E7-4B4C-86A4-6121AF72D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Loredana Pullano</cp:lastModifiedBy>
  <cp:revision>7</cp:revision>
  <cp:lastPrinted>2020-02-24T13:03:00Z</cp:lastPrinted>
  <dcterms:created xsi:type="dcterms:W3CDTF">2025-02-27T11:09:00Z</dcterms:created>
  <dcterms:modified xsi:type="dcterms:W3CDTF">2025-04-11T10:44:00Z</dcterms:modified>
</cp:coreProperties>
</file>