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F5B65" w14:textId="48C463FC"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p>
    <w:p w14:paraId="02F1D8BA" w14:textId="2F19FE88" w:rsidR="0096628D" w:rsidRDefault="0096628D" w:rsidP="0096628D">
      <w:pPr>
        <w:pStyle w:val="Titolo61"/>
        <w:keepNext/>
        <w:keepLines/>
        <w:shd w:val="clear" w:color="auto" w:fill="auto"/>
        <w:spacing w:before="0" w:line="240" w:lineRule="auto"/>
        <w:jc w:val="left"/>
        <w:rPr>
          <w:rFonts w:asciiTheme="minorHAnsi" w:hAnsiTheme="minorHAnsi"/>
          <w:sz w:val="24"/>
          <w:szCs w:val="24"/>
        </w:rPr>
      </w:pPr>
    </w:p>
    <w:p w14:paraId="6B37F6EC" w14:textId="77777777" w:rsidR="00FC46A5" w:rsidRDefault="00FC46A5" w:rsidP="00AE3375">
      <w:pPr>
        <w:autoSpaceDE w:val="0"/>
        <w:ind w:left="6249" w:firstLine="708"/>
        <w:jc w:val="both"/>
        <w:rPr>
          <w:rFonts w:ascii="Arial" w:hAnsi="Arial" w:cs="Arial"/>
          <w:sz w:val="18"/>
          <w:szCs w:val="18"/>
        </w:rPr>
      </w:pPr>
    </w:p>
    <w:p w14:paraId="58CE9707" w14:textId="0AAE03E1" w:rsidR="002C02FE" w:rsidRPr="00746ABA" w:rsidRDefault="002C02FE" w:rsidP="002C02FE">
      <w:pPr>
        <w:jc w:val="both"/>
        <w:rPr>
          <w:sz w:val="16"/>
          <w:szCs w:val="16"/>
        </w:rPr>
      </w:pPr>
      <w:r>
        <w:rPr>
          <w:noProof/>
        </w:rPr>
        <w:drawing>
          <wp:inline distT="0" distB="0" distL="0" distR="0" wp14:anchorId="50D79745" wp14:editId="52029DC5">
            <wp:extent cx="6210300" cy="638361"/>
            <wp:effectExtent l="0" t="0" r="0" b="0"/>
            <wp:docPr id="41369755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0300" cy="638361"/>
                    </a:xfrm>
                    <a:prstGeom prst="rect">
                      <a:avLst/>
                    </a:prstGeom>
                    <a:noFill/>
                    <a:ln>
                      <a:noFill/>
                    </a:ln>
                  </pic:spPr>
                </pic:pic>
              </a:graphicData>
            </a:graphic>
          </wp:inline>
        </w:drawing>
      </w:r>
    </w:p>
    <w:p w14:paraId="7D20F545" w14:textId="264FCEF0" w:rsidR="00AE3375" w:rsidRPr="00AE3375" w:rsidRDefault="002C02FE" w:rsidP="00AE3375">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14:paraId="3319F25A" w14:textId="088891C4" w:rsidR="002C02FE" w:rsidRPr="00746ABA" w:rsidRDefault="002C02FE" w:rsidP="00C91C56">
      <w:pPr>
        <w:widowControl w:val="0"/>
        <w:tabs>
          <w:tab w:val="left" w:pos="1733"/>
        </w:tabs>
        <w:autoSpaceDE w:val="0"/>
        <w:autoSpaceDN w:val="0"/>
        <w:ind w:right="284"/>
        <w:jc w:val="both"/>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AE3375">
        <w:rPr>
          <w:rFonts w:ascii="Calibri" w:eastAsia="Calibri" w:hAnsi="Calibri" w:cs="Calibri"/>
          <w:b/>
          <w:i/>
          <w:iCs/>
          <w:sz w:val="24"/>
          <w:szCs w:val="24"/>
          <w:lang w:eastAsia="en-US"/>
        </w:rPr>
        <w:t xml:space="preserve">DI DOCENTE </w:t>
      </w:r>
      <w:r w:rsidR="00B61594">
        <w:rPr>
          <w:rFonts w:ascii="Calibri" w:eastAsia="Calibri" w:hAnsi="Calibri" w:cs="Calibri"/>
          <w:b/>
          <w:i/>
          <w:iCs/>
          <w:sz w:val="24"/>
          <w:szCs w:val="24"/>
          <w:lang w:eastAsia="en-US"/>
        </w:rPr>
        <w:t>ESPERTO</w:t>
      </w:r>
      <w:r w:rsidR="00A73627">
        <w:rPr>
          <w:rFonts w:ascii="Calibri" w:eastAsia="Calibri" w:hAnsi="Calibri" w:cs="Calibri"/>
          <w:b/>
          <w:i/>
          <w:iCs/>
          <w:sz w:val="24"/>
          <w:szCs w:val="24"/>
          <w:lang w:eastAsia="en-US"/>
        </w:rPr>
        <w:t>/TUTOR</w:t>
      </w:r>
      <w:r w:rsidR="006E0471">
        <w:rPr>
          <w:rFonts w:ascii="Calibri" w:eastAsia="Calibri" w:hAnsi="Calibri" w:cs="Calibri"/>
          <w:b/>
          <w:i/>
          <w:iCs/>
          <w:sz w:val="24"/>
          <w:szCs w:val="24"/>
          <w:lang w:eastAsia="en-US"/>
        </w:rPr>
        <w:t>/FIGURA AGGIUNTIVA</w:t>
      </w:r>
      <w:r w:rsidR="00AE3375">
        <w:rPr>
          <w:rFonts w:ascii="Calibri" w:eastAsia="Calibri" w:hAnsi="Calibri" w:cs="Calibri"/>
          <w:b/>
          <w:i/>
          <w:iCs/>
          <w:sz w:val="24"/>
          <w:szCs w:val="24"/>
          <w:lang w:eastAsia="en-US"/>
        </w:rPr>
        <w:t xml:space="preserve"> A VALERE SU:</w:t>
      </w:r>
    </w:p>
    <w:p w14:paraId="69486CF6" w14:textId="77777777" w:rsidR="002C02FE" w:rsidRPr="00767F4A" w:rsidRDefault="002C02FE" w:rsidP="00C91C56">
      <w:pPr>
        <w:autoSpaceDE w:val="0"/>
        <w:autoSpaceDN w:val="0"/>
        <w:adjustRightInd w:val="0"/>
        <w:jc w:val="both"/>
        <w:rPr>
          <w:rFonts w:asciiTheme="minorHAnsi" w:hAnsiTheme="minorHAnsi" w:cstheme="minorHAnsi"/>
          <w:i/>
          <w:iCs/>
          <w:sz w:val="24"/>
          <w:szCs w:val="24"/>
        </w:rPr>
      </w:pPr>
      <w:r w:rsidRPr="00767F4A">
        <w:rPr>
          <w:rFonts w:asciiTheme="minorHAnsi" w:hAnsiTheme="minorHAnsi" w:cstheme="minorHAnsi"/>
          <w:i/>
          <w:iCs/>
          <w:sz w:val="24"/>
          <w:szCs w:val="24"/>
        </w:rPr>
        <w:t>Fondi Strutturali Europei – Programma Nazionale “Scuola e competenze” 2021-2027.</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Priorità 01 – Scuola e Competenze (FSE+) – Fondo Sociale Europeo Plus – Obiettivo</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Specifico ESO4.6 – Azione A4.A – Sotto azione ESO4.6. A4.A – Avviso Prot. 59369,</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19/04/2024, FSE+, Percorsi educativi e formativi per il potenziamento delle competenze,</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l’inclusione e la socialità nel periodo di sospensione estiva delle lezioni negli anni</w:t>
      </w:r>
      <w:r>
        <w:rPr>
          <w:rFonts w:asciiTheme="minorHAnsi" w:hAnsiTheme="minorHAnsi" w:cstheme="minorHAnsi"/>
          <w:i/>
          <w:iCs/>
          <w:sz w:val="24"/>
          <w:szCs w:val="24"/>
        </w:rPr>
        <w:t xml:space="preserve"> </w:t>
      </w:r>
      <w:r w:rsidRPr="00767F4A">
        <w:rPr>
          <w:rFonts w:asciiTheme="minorHAnsi" w:hAnsiTheme="minorHAnsi" w:cstheme="minorHAnsi"/>
          <w:i/>
          <w:iCs/>
          <w:sz w:val="24"/>
          <w:szCs w:val="24"/>
        </w:rPr>
        <w:t>scolastici 2023-2024 e 2024-2025, Fondo Sociale Europeo Plus</w:t>
      </w:r>
    </w:p>
    <w:p w14:paraId="1D7F36DC" w14:textId="77777777" w:rsidR="00A73627" w:rsidRPr="00EC32D1" w:rsidRDefault="00A73627" w:rsidP="00A73627">
      <w:pPr>
        <w:widowControl w:val="0"/>
        <w:tabs>
          <w:tab w:val="left" w:pos="1733"/>
        </w:tabs>
        <w:autoSpaceDE w:val="0"/>
        <w:autoSpaceDN w:val="0"/>
        <w:ind w:right="284"/>
        <w:rPr>
          <w:rFonts w:ascii="Calibri" w:eastAsia="Calibri" w:hAnsi="Calibri" w:cs="Calibri"/>
          <w:b/>
          <w:i/>
          <w:iCs/>
          <w:sz w:val="24"/>
          <w:szCs w:val="24"/>
          <w:lang w:eastAsia="en-US"/>
        </w:rPr>
      </w:pPr>
      <w:r w:rsidRPr="00EC32D1">
        <w:rPr>
          <w:rFonts w:ascii="Calibri" w:eastAsia="Calibri" w:hAnsi="Calibri" w:cs="Calibri"/>
          <w:b/>
          <w:i/>
          <w:iCs/>
          <w:sz w:val="24"/>
          <w:szCs w:val="24"/>
          <w:lang w:eastAsia="en-US"/>
        </w:rPr>
        <w:t xml:space="preserve">CUP: F14D24000740007 </w:t>
      </w:r>
    </w:p>
    <w:p w14:paraId="34685576" w14:textId="77777777" w:rsidR="00A73627" w:rsidRPr="00EC32D1" w:rsidRDefault="00A73627" w:rsidP="00A73627">
      <w:pPr>
        <w:widowControl w:val="0"/>
        <w:tabs>
          <w:tab w:val="left" w:pos="1733"/>
        </w:tabs>
        <w:autoSpaceDE w:val="0"/>
        <w:autoSpaceDN w:val="0"/>
        <w:ind w:right="284"/>
        <w:rPr>
          <w:rFonts w:ascii="Calibri" w:eastAsia="Calibri" w:hAnsi="Calibri" w:cs="Calibri"/>
          <w:b/>
          <w:i/>
          <w:iCs/>
          <w:sz w:val="24"/>
          <w:szCs w:val="24"/>
          <w:lang w:eastAsia="en-US"/>
        </w:rPr>
      </w:pPr>
      <w:r w:rsidRPr="00EC32D1">
        <w:rPr>
          <w:rFonts w:ascii="Calibri" w:eastAsia="Calibri" w:hAnsi="Calibri" w:cs="Calibri"/>
          <w:b/>
          <w:i/>
          <w:iCs/>
          <w:sz w:val="24"/>
          <w:szCs w:val="24"/>
          <w:lang w:eastAsia="en-US"/>
        </w:rPr>
        <w:t>CNP: ESO4.6.A4.A-FSEPN-LO-2024-414</w:t>
      </w:r>
    </w:p>
    <w:p w14:paraId="4CA5D385" w14:textId="77777777" w:rsidR="002C02FE" w:rsidRPr="00746ABA" w:rsidRDefault="002C02FE" w:rsidP="002C02FE">
      <w:pPr>
        <w:keepNext/>
        <w:keepLines/>
        <w:widowControl w:val="0"/>
        <w:outlineLvl w:val="5"/>
        <w:rPr>
          <w:rFonts w:asciiTheme="minorHAnsi" w:eastAsia="Arial" w:hAnsiTheme="minorHAnsi" w:cstheme="minorHAnsi"/>
          <w:b/>
          <w:bCs/>
          <w:sz w:val="24"/>
          <w:szCs w:val="24"/>
        </w:rPr>
      </w:pPr>
    </w:p>
    <w:p w14:paraId="10B081E4"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14:paraId="5E73C2DF"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1A07C3F3"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14:paraId="36F4FA13"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6F2A789A" w14:textId="77777777" w:rsidR="002C02FE" w:rsidRPr="00746ABA" w:rsidRDefault="002C02FE" w:rsidP="002C02FE">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14:paraId="4B6193A5" w14:textId="77777777" w:rsidR="002C02FE" w:rsidRPr="00746ABA" w:rsidRDefault="002C02FE" w:rsidP="002C02FE">
      <w:pPr>
        <w:keepNext/>
        <w:keepLines/>
        <w:widowControl w:val="0"/>
        <w:outlineLvl w:val="5"/>
        <w:rPr>
          <w:rFonts w:asciiTheme="minorHAnsi" w:eastAsia="Arial" w:hAnsiTheme="minorHAnsi"/>
          <w:b/>
          <w:bCs/>
          <w:sz w:val="22"/>
          <w:szCs w:val="22"/>
        </w:rPr>
      </w:pPr>
    </w:p>
    <w:p w14:paraId="796A09C3" w14:textId="6888B776" w:rsidR="002C02FE" w:rsidRPr="00746ABA" w:rsidRDefault="00B61594" w:rsidP="002C02FE">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w:t>
      </w:r>
    </w:p>
    <w:p w14:paraId="126AD631" w14:textId="0BE97029" w:rsidR="002C02FE" w:rsidRPr="00A73627" w:rsidRDefault="002C02FE" w:rsidP="00A73627">
      <w:pPr>
        <w:spacing w:before="120" w:after="120"/>
        <w:jc w:val="center"/>
        <w:outlineLvl w:val="0"/>
        <w:rPr>
          <w:rFonts w:asciiTheme="minorHAnsi" w:hAnsiTheme="minorHAnsi" w:cstheme="minorHAnsi"/>
          <w:b/>
          <w:sz w:val="22"/>
          <w:szCs w:val="22"/>
        </w:rPr>
      </w:pPr>
      <w:r w:rsidRPr="00A73627">
        <w:rPr>
          <w:rFonts w:asciiTheme="minorHAnsi" w:hAnsiTheme="minorHAnsi" w:cstheme="minorHAnsi"/>
          <w:b/>
          <w:sz w:val="22"/>
          <w:szCs w:val="22"/>
        </w:rPr>
        <w:t>DICHIARA</w:t>
      </w:r>
    </w:p>
    <w:p w14:paraId="6AF8796E" w14:textId="364A1259" w:rsidR="002C02FE" w:rsidRPr="00A73627" w:rsidRDefault="002C02FE" w:rsidP="002C02FE">
      <w:pPr>
        <w:spacing w:before="120" w:after="120"/>
        <w:jc w:val="both"/>
        <w:rPr>
          <w:rFonts w:asciiTheme="minorHAnsi" w:hAnsiTheme="minorHAnsi" w:cstheme="minorHAnsi"/>
          <w:b/>
          <w:sz w:val="22"/>
          <w:szCs w:val="22"/>
        </w:rPr>
      </w:pPr>
      <w:r w:rsidRPr="00A73627">
        <w:rPr>
          <w:rFonts w:asciiTheme="minorHAnsi" w:hAnsiTheme="minorHAnsi" w:cstheme="minorHAnsi"/>
          <w:b/>
          <w:sz w:val="22"/>
          <w:szCs w:val="22"/>
        </w:rPr>
        <w:t>ai sensi dell’art. 75 del d.P.R. n. 445 del 28 dicembre 2000 consapevole degli artt. 46 e 47 del d.P.R. n. 445 del 28 dicembre 2000:</w:t>
      </w:r>
    </w:p>
    <w:p w14:paraId="059B23B0" w14:textId="5D5FDE0B"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non trovarsi in situazione di incompatibilità, ai sensi di quanto previsto dal d.lgs. n. 39/2013 e dall’art. 53, del d.lgs. n. 165/2001; </w:t>
      </w:r>
    </w:p>
    <w:p w14:paraId="2BB4CD7D" w14:textId="77777777"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 xml:space="preserve">di non avere, direttamente o indirettamente, un interesse finanziario, economico o altro interesse personale nel procedimento in esame ai sensi e per gli effetti di quanto  </w:t>
      </w:r>
    </w:p>
    <w:p w14:paraId="523BF0E0" w14:textId="77777777" w:rsidR="002C02FE" w:rsidRPr="00A73627" w:rsidRDefault="002C02FE" w:rsidP="008F0B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propri;</w:t>
      </w:r>
    </w:p>
    <w:p w14:paraId="6094B19E" w14:textId="77777777" w:rsidR="002C02FE" w:rsidRPr="00A73627" w:rsidRDefault="002C02FE" w:rsidP="008F0B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parenti, affini entro il secondo grado, del coniuge o di conviventi, oppure di persone con le quali abbia rapporti di frequentazione abituale;</w:t>
      </w:r>
    </w:p>
    <w:p w14:paraId="436ED7FC" w14:textId="77777777" w:rsidR="002C02FE" w:rsidRPr="00A73627" w:rsidRDefault="002C02FE" w:rsidP="008F0B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con cui egli o il coniuge abbia causa pendente o grave inimicizia o rapporti di credito o debito significativi;</w:t>
      </w:r>
    </w:p>
    <w:p w14:paraId="2ECDE84E" w14:textId="1F34FB29" w:rsidR="002C02FE" w:rsidRPr="00A73627" w:rsidRDefault="002C02FE" w:rsidP="008F0B3B">
      <w:pPr>
        <w:numPr>
          <w:ilvl w:val="0"/>
          <w:numId w:val="5"/>
        </w:numPr>
        <w:autoSpaceDE w:val="0"/>
        <w:autoSpaceDN w:val="0"/>
        <w:adjustRightInd w:val="0"/>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EBE2FF2" w14:textId="0A66A1A5" w:rsidR="002C02FE" w:rsidRPr="00A73627" w:rsidRDefault="002C02FE" w:rsidP="008F0B3B">
      <w:pPr>
        <w:numPr>
          <w:ilvl w:val="0"/>
          <w:numId w:val="4"/>
        </w:numPr>
        <w:spacing w:after="120" w:line="276" w:lineRule="auto"/>
        <w:contextualSpacing/>
        <w:jc w:val="both"/>
        <w:rPr>
          <w:rFonts w:asciiTheme="minorHAnsi" w:eastAsia="Calibri" w:hAnsiTheme="minorHAnsi" w:cstheme="minorHAnsi"/>
          <w:sz w:val="22"/>
          <w:szCs w:val="22"/>
        </w:rPr>
      </w:pPr>
      <w:r w:rsidRPr="00A73627">
        <w:rPr>
          <w:rFonts w:asciiTheme="minorHAnsi" w:eastAsia="Calibri" w:hAnsiTheme="minorHAnsi" w:cstheme="minorHAnsi"/>
          <w:sz w:val="22"/>
          <w:szCs w:val="22"/>
        </w:rPr>
        <w:t>che non sussistono diverse ragioni di opportunità che si frappongano al conferimento dell’incarico in questione;</w:t>
      </w:r>
    </w:p>
    <w:p w14:paraId="37D5D9ED" w14:textId="3C3E7D02" w:rsidR="002C02FE" w:rsidRPr="00A73627" w:rsidRDefault="002C02FE" w:rsidP="008F0B3B">
      <w:pPr>
        <w:numPr>
          <w:ilvl w:val="0"/>
          <w:numId w:val="4"/>
        </w:numPr>
        <w:spacing w:before="120" w:after="120"/>
        <w:contextualSpacing/>
        <w:jc w:val="both"/>
        <w:rPr>
          <w:rFonts w:asciiTheme="minorHAnsi" w:eastAsiaTheme="minorHAnsi" w:hAnsiTheme="minorHAnsi" w:cstheme="minorHAnsi"/>
          <w:sz w:val="22"/>
          <w:szCs w:val="22"/>
        </w:rPr>
      </w:pPr>
      <w:r w:rsidRPr="00A73627">
        <w:rPr>
          <w:rFonts w:asciiTheme="minorHAnsi" w:hAnsiTheme="minorHAnsi" w:cstheme="minorHAnsi"/>
          <w:sz w:val="22"/>
          <w:szCs w:val="22"/>
        </w:rPr>
        <w:t>di aver preso piena cognizione del D.M. 26 aprile 2022, n. 105, recante il Codice di Comportamento dei dipendenti del Ministero dell’istruzione e del merito;</w:t>
      </w:r>
    </w:p>
    <w:p w14:paraId="482B98AE" w14:textId="43C7A098"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 comunicare tempestivamente all’Istituzione scolastica eventuali variazioni che dovessero intervenire nel corso dello svolgimento dell’incarico;</w:t>
      </w:r>
    </w:p>
    <w:p w14:paraId="0EAC9909" w14:textId="505CED93"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impegnarsi altresì a comunicare all’Istituzione scolastica qualsiasi altra circostanza sopravvenuta di carattere ostativo rispetto all’espletamento dell’incarico;</w:t>
      </w:r>
    </w:p>
    <w:p w14:paraId="0E779A8E" w14:textId="77777777" w:rsidR="002C02FE" w:rsidRPr="00A73627" w:rsidRDefault="002C02FE" w:rsidP="008F0B3B">
      <w:pPr>
        <w:numPr>
          <w:ilvl w:val="0"/>
          <w:numId w:val="4"/>
        </w:numPr>
        <w:spacing w:before="120" w:after="120"/>
        <w:contextualSpacing/>
        <w:jc w:val="both"/>
        <w:rPr>
          <w:rFonts w:asciiTheme="minorHAnsi" w:hAnsiTheme="minorHAnsi" w:cstheme="minorHAnsi"/>
          <w:sz w:val="22"/>
          <w:szCs w:val="22"/>
        </w:rPr>
      </w:pPr>
      <w:r w:rsidRPr="00A73627">
        <w:rPr>
          <w:rFonts w:asciiTheme="minorHAnsi" w:hAnsiTheme="minorHAnsi" w:cstheme="minorHAnsi"/>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5227136" w14:textId="0A93C357" w:rsidR="002C02FE" w:rsidRPr="00A73627" w:rsidRDefault="002C02FE" w:rsidP="002C02FE">
      <w:pPr>
        <w:tabs>
          <w:tab w:val="left" w:pos="6585"/>
        </w:tabs>
        <w:rPr>
          <w:rFonts w:asciiTheme="minorHAnsi" w:eastAsia="Calibri" w:hAnsiTheme="minorHAnsi" w:cstheme="minorHAnsi"/>
          <w:sz w:val="22"/>
          <w:szCs w:val="22"/>
          <w:lang w:eastAsia="en-US"/>
        </w:rPr>
      </w:pPr>
    </w:p>
    <w:p w14:paraId="5D5FF512" w14:textId="480511D8" w:rsidR="002C02FE" w:rsidRPr="00A73627" w:rsidRDefault="002C02FE" w:rsidP="002C02FE">
      <w:pPr>
        <w:tabs>
          <w:tab w:val="left" w:pos="6585"/>
        </w:tabs>
        <w:rPr>
          <w:rFonts w:asciiTheme="minorHAnsi" w:eastAsia="Calibri" w:hAnsiTheme="minorHAnsi" w:cstheme="minorHAnsi"/>
          <w:sz w:val="22"/>
          <w:szCs w:val="22"/>
          <w:lang w:eastAsia="en-US"/>
        </w:rPr>
      </w:pPr>
      <w:r w:rsidRPr="00A73627">
        <w:rPr>
          <w:rFonts w:asciiTheme="minorHAnsi" w:eastAsia="Calibri" w:hAnsiTheme="minorHAnsi" w:cstheme="minorHAnsi"/>
          <w:sz w:val="22"/>
          <w:szCs w:val="22"/>
          <w:lang w:eastAsia="en-US"/>
        </w:rPr>
        <w:t xml:space="preserve">                                                                                                                               </w:t>
      </w:r>
      <w:r w:rsidRPr="00A73627">
        <w:rPr>
          <w:rFonts w:asciiTheme="minorHAnsi" w:eastAsia="Calibri" w:hAnsiTheme="minorHAnsi" w:cstheme="minorHAnsi"/>
          <w:sz w:val="22"/>
          <w:szCs w:val="22"/>
          <w:lang w:eastAsia="en-US"/>
        </w:rPr>
        <w:tab/>
        <w:t xml:space="preserve">        Firmato</w:t>
      </w:r>
    </w:p>
    <w:p w14:paraId="1BAC2116" w14:textId="058A60D1" w:rsidR="002C02FE" w:rsidRPr="00A73627" w:rsidRDefault="002C02FE" w:rsidP="00A7362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sectPr w:rsidR="002C02FE" w:rsidRPr="00A73627" w:rsidSect="00C91C56">
      <w:footerReference w:type="even" r:id="rId9"/>
      <w:footerReference w:type="default" r:id="rId10"/>
      <w:pgSz w:w="11907" w:h="16839" w:code="9"/>
      <w:pgMar w:top="284" w:right="1134" w:bottom="1134" w:left="993" w:header="567" w:footer="59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00EEF" w14:textId="77777777" w:rsidR="00462D7C" w:rsidRDefault="00462D7C">
      <w:r>
        <w:separator/>
      </w:r>
    </w:p>
  </w:endnote>
  <w:endnote w:type="continuationSeparator" w:id="0">
    <w:p w14:paraId="30200E6C" w14:textId="77777777" w:rsidR="00462D7C" w:rsidRDefault="00462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altName w:val="Century Gothic"/>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w:panose1 w:val="020B060402020202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79B9F" w14:textId="28112080" w:rsidR="00462D7C" w:rsidRDefault="00462D7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6F79F435" w14:textId="77777777" w:rsidR="00462D7C" w:rsidRDefault="00462D7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823A4" w14:textId="77777777" w:rsidR="00462D7C" w:rsidRDefault="00462D7C" w:rsidP="00C91C56">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1F2E" w14:textId="77777777" w:rsidR="00462D7C" w:rsidRDefault="00462D7C">
      <w:r>
        <w:separator/>
      </w:r>
    </w:p>
  </w:footnote>
  <w:footnote w:type="continuationSeparator" w:id="0">
    <w:p w14:paraId="3052B66F" w14:textId="77777777" w:rsidR="00462D7C" w:rsidRDefault="00462D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8F957DD"/>
    <w:multiLevelType w:val="hybridMultilevel"/>
    <w:tmpl w:val="23E09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1391C60"/>
    <w:multiLevelType w:val="hybridMultilevel"/>
    <w:tmpl w:val="3BC4605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2B436FA"/>
    <w:multiLevelType w:val="hybridMultilevel"/>
    <w:tmpl w:val="8F24BF84"/>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48498846">
    <w:abstractNumId w:val="2"/>
  </w:num>
  <w:num w:numId="2" w16cid:durableId="1927231418">
    <w:abstractNumId w:val="3"/>
  </w:num>
  <w:num w:numId="3" w16cid:durableId="1584796420">
    <w:abstractNumId w:val="11"/>
  </w:num>
  <w:num w:numId="4" w16cid:durableId="1389618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8488180">
    <w:abstractNumId w:val="10"/>
  </w:num>
  <w:num w:numId="6" w16cid:durableId="8072800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46666048">
    <w:abstractNumId w:val="12"/>
  </w:num>
  <w:num w:numId="8" w16cid:durableId="499783510">
    <w:abstractNumId w:val="8"/>
  </w:num>
  <w:num w:numId="9" w16cid:durableId="15155767">
    <w:abstractNumId w:val="13"/>
  </w:num>
  <w:num w:numId="10" w16cid:durableId="884676207">
    <w:abstractNumId w:val="9"/>
  </w:num>
  <w:num w:numId="11" w16cid:durableId="1373923443">
    <w:abstractNumId w:val="5"/>
  </w:num>
  <w:num w:numId="12" w16cid:durableId="14116614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1CC5"/>
    <w:rsid w:val="0000389D"/>
    <w:rsid w:val="00004375"/>
    <w:rsid w:val="00004E81"/>
    <w:rsid w:val="00010D73"/>
    <w:rsid w:val="0001314D"/>
    <w:rsid w:val="0001443F"/>
    <w:rsid w:val="00016658"/>
    <w:rsid w:val="000167FA"/>
    <w:rsid w:val="00021EB3"/>
    <w:rsid w:val="0003018C"/>
    <w:rsid w:val="000309DF"/>
    <w:rsid w:val="000371CE"/>
    <w:rsid w:val="00046B4A"/>
    <w:rsid w:val="00047934"/>
    <w:rsid w:val="0005084A"/>
    <w:rsid w:val="00051E72"/>
    <w:rsid w:val="000534AD"/>
    <w:rsid w:val="000539ED"/>
    <w:rsid w:val="00054FA2"/>
    <w:rsid w:val="00055564"/>
    <w:rsid w:val="000564C9"/>
    <w:rsid w:val="00056833"/>
    <w:rsid w:val="00062E4A"/>
    <w:rsid w:val="000670A5"/>
    <w:rsid w:val="000736AB"/>
    <w:rsid w:val="00084A99"/>
    <w:rsid w:val="00087DC5"/>
    <w:rsid w:val="000927AC"/>
    <w:rsid w:val="00093495"/>
    <w:rsid w:val="000A19BA"/>
    <w:rsid w:val="000A2C09"/>
    <w:rsid w:val="000A6477"/>
    <w:rsid w:val="000A74CB"/>
    <w:rsid w:val="000B12C5"/>
    <w:rsid w:val="000B480F"/>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15E81"/>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444B"/>
    <w:rsid w:val="00281A8D"/>
    <w:rsid w:val="00282A21"/>
    <w:rsid w:val="00284FEA"/>
    <w:rsid w:val="002860BF"/>
    <w:rsid w:val="00286C40"/>
    <w:rsid w:val="002943C2"/>
    <w:rsid w:val="002A6748"/>
    <w:rsid w:val="002B0440"/>
    <w:rsid w:val="002B206B"/>
    <w:rsid w:val="002B3171"/>
    <w:rsid w:val="002B38F7"/>
    <w:rsid w:val="002B3C85"/>
    <w:rsid w:val="002B684C"/>
    <w:rsid w:val="002C02FE"/>
    <w:rsid w:val="002C1C92"/>
    <w:rsid w:val="002C1E86"/>
    <w:rsid w:val="002C7BDC"/>
    <w:rsid w:val="002D472B"/>
    <w:rsid w:val="002D786D"/>
    <w:rsid w:val="002E1891"/>
    <w:rsid w:val="002E5D5B"/>
    <w:rsid w:val="002E5DB6"/>
    <w:rsid w:val="002F49B3"/>
    <w:rsid w:val="002F66C4"/>
    <w:rsid w:val="00300F45"/>
    <w:rsid w:val="00304B62"/>
    <w:rsid w:val="0030701D"/>
    <w:rsid w:val="00312442"/>
    <w:rsid w:val="0031456B"/>
    <w:rsid w:val="003232D0"/>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26C9"/>
    <w:rsid w:val="00374926"/>
    <w:rsid w:val="00375C0A"/>
    <w:rsid w:val="00376169"/>
    <w:rsid w:val="00380B8B"/>
    <w:rsid w:val="00382EC8"/>
    <w:rsid w:val="00383ADD"/>
    <w:rsid w:val="00392166"/>
    <w:rsid w:val="00392E1C"/>
    <w:rsid w:val="00395933"/>
    <w:rsid w:val="003A007F"/>
    <w:rsid w:val="003A01DE"/>
    <w:rsid w:val="003A1779"/>
    <w:rsid w:val="003A1F27"/>
    <w:rsid w:val="003B03D0"/>
    <w:rsid w:val="003B5EF0"/>
    <w:rsid w:val="003B79E2"/>
    <w:rsid w:val="003C0DE3"/>
    <w:rsid w:val="003C0E6B"/>
    <w:rsid w:val="003C7B78"/>
    <w:rsid w:val="003D521B"/>
    <w:rsid w:val="003E076D"/>
    <w:rsid w:val="003E18F4"/>
    <w:rsid w:val="003E25E3"/>
    <w:rsid w:val="003E2DA4"/>
    <w:rsid w:val="003E2E35"/>
    <w:rsid w:val="003E4842"/>
    <w:rsid w:val="003E5C47"/>
    <w:rsid w:val="003F5439"/>
    <w:rsid w:val="004076E9"/>
    <w:rsid w:val="00414813"/>
    <w:rsid w:val="0041487A"/>
    <w:rsid w:val="00416DC1"/>
    <w:rsid w:val="0042043D"/>
    <w:rsid w:val="00421CA2"/>
    <w:rsid w:val="00430C48"/>
    <w:rsid w:val="0043388E"/>
    <w:rsid w:val="00433CB5"/>
    <w:rsid w:val="0044224C"/>
    <w:rsid w:val="00443639"/>
    <w:rsid w:val="00446355"/>
    <w:rsid w:val="0044774A"/>
    <w:rsid w:val="004563DD"/>
    <w:rsid w:val="00460B7D"/>
    <w:rsid w:val="00462440"/>
    <w:rsid w:val="00462A5B"/>
    <w:rsid w:val="00462D7C"/>
    <w:rsid w:val="004652D3"/>
    <w:rsid w:val="004657B2"/>
    <w:rsid w:val="00471D36"/>
    <w:rsid w:val="004722C2"/>
    <w:rsid w:val="00476043"/>
    <w:rsid w:val="00484CE2"/>
    <w:rsid w:val="00485D17"/>
    <w:rsid w:val="004914CB"/>
    <w:rsid w:val="004914F9"/>
    <w:rsid w:val="00497369"/>
    <w:rsid w:val="004A38D4"/>
    <w:rsid w:val="004A5D71"/>
    <w:rsid w:val="004B56A3"/>
    <w:rsid w:val="004B62EF"/>
    <w:rsid w:val="004C01A7"/>
    <w:rsid w:val="004D18E3"/>
    <w:rsid w:val="004D1C0F"/>
    <w:rsid w:val="004D2A3B"/>
    <w:rsid w:val="004D318E"/>
    <w:rsid w:val="004E0239"/>
    <w:rsid w:val="004E105E"/>
    <w:rsid w:val="004E6485"/>
    <w:rsid w:val="004E6955"/>
    <w:rsid w:val="004E7B79"/>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37FAD"/>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5F1A"/>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17C3D"/>
    <w:rsid w:val="0062483F"/>
    <w:rsid w:val="006255BF"/>
    <w:rsid w:val="00632BF9"/>
    <w:rsid w:val="00632F5C"/>
    <w:rsid w:val="00637EE7"/>
    <w:rsid w:val="0064748E"/>
    <w:rsid w:val="00647912"/>
    <w:rsid w:val="0065050C"/>
    <w:rsid w:val="00651F68"/>
    <w:rsid w:val="0065467C"/>
    <w:rsid w:val="00660CAB"/>
    <w:rsid w:val="0066271B"/>
    <w:rsid w:val="006648CD"/>
    <w:rsid w:val="0066624A"/>
    <w:rsid w:val="00673AF6"/>
    <w:rsid w:val="00674BB2"/>
    <w:rsid w:val="006761FD"/>
    <w:rsid w:val="0067699A"/>
    <w:rsid w:val="0068062A"/>
    <w:rsid w:val="00683118"/>
    <w:rsid w:val="00692070"/>
    <w:rsid w:val="006949C6"/>
    <w:rsid w:val="006A149B"/>
    <w:rsid w:val="006A4B64"/>
    <w:rsid w:val="006A5BCE"/>
    <w:rsid w:val="006A73FD"/>
    <w:rsid w:val="006B0031"/>
    <w:rsid w:val="006B0653"/>
    <w:rsid w:val="006B162F"/>
    <w:rsid w:val="006B2F2A"/>
    <w:rsid w:val="006B7D8C"/>
    <w:rsid w:val="006C0DCD"/>
    <w:rsid w:val="006C1D43"/>
    <w:rsid w:val="006C1E40"/>
    <w:rsid w:val="006C761E"/>
    <w:rsid w:val="006D04D6"/>
    <w:rsid w:val="006D39F3"/>
    <w:rsid w:val="006D415B"/>
    <w:rsid w:val="006D4AC3"/>
    <w:rsid w:val="006E0471"/>
    <w:rsid w:val="006E0673"/>
    <w:rsid w:val="006E6423"/>
    <w:rsid w:val="006F05B1"/>
    <w:rsid w:val="006F0EC7"/>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5B68"/>
    <w:rsid w:val="007639F5"/>
    <w:rsid w:val="007676DE"/>
    <w:rsid w:val="00767F4A"/>
    <w:rsid w:val="007712CD"/>
    <w:rsid w:val="007723F0"/>
    <w:rsid w:val="00772936"/>
    <w:rsid w:val="00775397"/>
    <w:rsid w:val="0077662D"/>
    <w:rsid w:val="00777992"/>
    <w:rsid w:val="00777F2F"/>
    <w:rsid w:val="0079013C"/>
    <w:rsid w:val="007927F5"/>
    <w:rsid w:val="00796AAD"/>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2941"/>
    <w:rsid w:val="007F5DF0"/>
    <w:rsid w:val="007F6B63"/>
    <w:rsid w:val="00801BA6"/>
    <w:rsid w:val="008122E8"/>
    <w:rsid w:val="00813565"/>
    <w:rsid w:val="00815D29"/>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7BDF"/>
    <w:rsid w:val="008A1E97"/>
    <w:rsid w:val="008A3783"/>
    <w:rsid w:val="008A5A22"/>
    <w:rsid w:val="008B1004"/>
    <w:rsid w:val="008B1FC8"/>
    <w:rsid w:val="008B37FD"/>
    <w:rsid w:val="008B4721"/>
    <w:rsid w:val="008B4B97"/>
    <w:rsid w:val="008B6767"/>
    <w:rsid w:val="008B67E9"/>
    <w:rsid w:val="008C756B"/>
    <w:rsid w:val="008D1317"/>
    <w:rsid w:val="008D397D"/>
    <w:rsid w:val="008D3F81"/>
    <w:rsid w:val="008E0DE5"/>
    <w:rsid w:val="008F0B3B"/>
    <w:rsid w:val="008F28B1"/>
    <w:rsid w:val="008F3CD8"/>
    <w:rsid w:val="008F7B5F"/>
    <w:rsid w:val="0090455C"/>
    <w:rsid w:val="00906BD1"/>
    <w:rsid w:val="009105E1"/>
    <w:rsid w:val="00923087"/>
    <w:rsid w:val="00923596"/>
    <w:rsid w:val="009246DD"/>
    <w:rsid w:val="009330C7"/>
    <w:rsid w:val="0093431C"/>
    <w:rsid w:val="00941128"/>
    <w:rsid w:val="00942D93"/>
    <w:rsid w:val="009454DE"/>
    <w:rsid w:val="00947905"/>
    <w:rsid w:val="00947939"/>
    <w:rsid w:val="00951903"/>
    <w:rsid w:val="00955B20"/>
    <w:rsid w:val="00956EC5"/>
    <w:rsid w:val="00960081"/>
    <w:rsid w:val="00964DE6"/>
    <w:rsid w:val="0096628D"/>
    <w:rsid w:val="009662B2"/>
    <w:rsid w:val="00971485"/>
    <w:rsid w:val="00980B3C"/>
    <w:rsid w:val="0098483C"/>
    <w:rsid w:val="00990253"/>
    <w:rsid w:val="00990DB4"/>
    <w:rsid w:val="0099166D"/>
    <w:rsid w:val="0099330A"/>
    <w:rsid w:val="009944D6"/>
    <w:rsid w:val="009958CB"/>
    <w:rsid w:val="009A0D66"/>
    <w:rsid w:val="009B271F"/>
    <w:rsid w:val="009B2E9E"/>
    <w:rsid w:val="009B2F7D"/>
    <w:rsid w:val="009B31B2"/>
    <w:rsid w:val="009B3956"/>
    <w:rsid w:val="009C54FA"/>
    <w:rsid w:val="009C723F"/>
    <w:rsid w:val="009D0487"/>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DB1"/>
    <w:rsid w:val="00A12EEA"/>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3627"/>
    <w:rsid w:val="00A74F4F"/>
    <w:rsid w:val="00A76733"/>
    <w:rsid w:val="00A90F34"/>
    <w:rsid w:val="00A91C14"/>
    <w:rsid w:val="00A94EEE"/>
    <w:rsid w:val="00AA3384"/>
    <w:rsid w:val="00AA3E39"/>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29A1"/>
    <w:rsid w:val="00AF486F"/>
    <w:rsid w:val="00AF52DE"/>
    <w:rsid w:val="00B00B0E"/>
    <w:rsid w:val="00B00F4E"/>
    <w:rsid w:val="00B037E8"/>
    <w:rsid w:val="00B03CC7"/>
    <w:rsid w:val="00B0459D"/>
    <w:rsid w:val="00B122F3"/>
    <w:rsid w:val="00B2311E"/>
    <w:rsid w:val="00B23FD6"/>
    <w:rsid w:val="00B31B50"/>
    <w:rsid w:val="00B325B9"/>
    <w:rsid w:val="00B33F7A"/>
    <w:rsid w:val="00B353E9"/>
    <w:rsid w:val="00B36274"/>
    <w:rsid w:val="00B36800"/>
    <w:rsid w:val="00B419CF"/>
    <w:rsid w:val="00B51682"/>
    <w:rsid w:val="00B61594"/>
    <w:rsid w:val="00B671DC"/>
    <w:rsid w:val="00B706A9"/>
    <w:rsid w:val="00B77A44"/>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7D3E"/>
    <w:rsid w:val="00C33D57"/>
    <w:rsid w:val="00C3593E"/>
    <w:rsid w:val="00C3692A"/>
    <w:rsid w:val="00C404AE"/>
    <w:rsid w:val="00C410EF"/>
    <w:rsid w:val="00C43242"/>
    <w:rsid w:val="00C47403"/>
    <w:rsid w:val="00C51601"/>
    <w:rsid w:val="00C52FC2"/>
    <w:rsid w:val="00C54F60"/>
    <w:rsid w:val="00C572D7"/>
    <w:rsid w:val="00C61D88"/>
    <w:rsid w:val="00C711D2"/>
    <w:rsid w:val="00C728F6"/>
    <w:rsid w:val="00C807AE"/>
    <w:rsid w:val="00C85681"/>
    <w:rsid w:val="00C9066B"/>
    <w:rsid w:val="00C91C56"/>
    <w:rsid w:val="00C946EB"/>
    <w:rsid w:val="00CA0382"/>
    <w:rsid w:val="00CA400E"/>
    <w:rsid w:val="00CA60C0"/>
    <w:rsid w:val="00CB5774"/>
    <w:rsid w:val="00CB5D21"/>
    <w:rsid w:val="00CC066E"/>
    <w:rsid w:val="00CC289A"/>
    <w:rsid w:val="00CC34E5"/>
    <w:rsid w:val="00CC59CE"/>
    <w:rsid w:val="00CC6D2D"/>
    <w:rsid w:val="00CC72EB"/>
    <w:rsid w:val="00CD05C5"/>
    <w:rsid w:val="00CD4229"/>
    <w:rsid w:val="00CE113A"/>
    <w:rsid w:val="00CE126E"/>
    <w:rsid w:val="00CE34C1"/>
    <w:rsid w:val="00CE4CDA"/>
    <w:rsid w:val="00CF00AC"/>
    <w:rsid w:val="00CF2CD9"/>
    <w:rsid w:val="00CF2DCA"/>
    <w:rsid w:val="00CF445E"/>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8347E"/>
    <w:rsid w:val="00D91878"/>
    <w:rsid w:val="00D920A3"/>
    <w:rsid w:val="00D9743E"/>
    <w:rsid w:val="00D977C5"/>
    <w:rsid w:val="00DA7EDD"/>
    <w:rsid w:val="00DB13F1"/>
    <w:rsid w:val="00DB1AAB"/>
    <w:rsid w:val="00DB215F"/>
    <w:rsid w:val="00DB71F1"/>
    <w:rsid w:val="00DC08C8"/>
    <w:rsid w:val="00DC09F0"/>
    <w:rsid w:val="00DC2E36"/>
    <w:rsid w:val="00DC72C7"/>
    <w:rsid w:val="00DD1F91"/>
    <w:rsid w:val="00DD463E"/>
    <w:rsid w:val="00DD613A"/>
    <w:rsid w:val="00DD704B"/>
    <w:rsid w:val="00DE0AB9"/>
    <w:rsid w:val="00DE2294"/>
    <w:rsid w:val="00DE7661"/>
    <w:rsid w:val="00DE791F"/>
    <w:rsid w:val="00DF0084"/>
    <w:rsid w:val="00DF127D"/>
    <w:rsid w:val="00DF7B0B"/>
    <w:rsid w:val="00E03443"/>
    <w:rsid w:val="00E0348A"/>
    <w:rsid w:val="00E0597F"/>
    <w:rsid w:val="00E05E12"/>
    <w:rsid w:val="00E06895"/>
    <w:rsid w:val="00E12CB4"/>
    <w:rsid w:val="00E14FE7"/>
    <w:rsid w:val="00E15081"/>
    <w:rsid w:val="00E171B4"/>
    <w:rsid w:val="00E323BE"/>
    <w:rsid w:val="00E34D43"/>
    <w:rsid w:val="00E37236"/>
    <w:rsid w:val="00E443EB"/>
    <w:rsid w:val="00E455B8"/>
    <w:rsid w:val="00E5247C"/>
    <w:rsid w:val="00E533F6"/>
    <w:rsid w:val="00E61183"/>
    <w:rsid w:val="00E674BE"/>
    <w:rsid w:val="00E72F8E"/>
    <w:rsid w:val="00E73B87"/>
    <w:rsid w:val="00E74814"/>
    <w:rsid w:val="00E748D5"/>
    <w:rsid w:val="00E7672F"/>
    <w:rsid w:val="00E82ABC"/>
    <w:rsid w:val="00E8420A"/>
    <w:rsid w:val="00E8745B"/>
    <w:rsid w:val="00EA0230"/>
    <w:rsid w:val="00EA28E1"/>
    <w:rsid w:val="00EA2DCA"/>
    <w:rsid w:val="00EA358E"/>
    <w:rsid w:val="00EA50F6"/>
    <w:rsid w:val="00EB0B8B"/>
    <w:rsid w:val="00EB2A39"/>
    <w:rsid w:val="00EB76B0"/>
    <w:rsid w:val="00EC0DFD"/>
    <w:rsid w:val="00EC208E"/>
    <w:rsid w:val="00EC303F"/>
    <w:rsid w:val="00EC32D1"/>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35E5A"/>
    <w:rsid w:val="00F373B9"/>
    <w:rsid w:val="00F37726"/>
    <w:rsid w:val="00F37F90"/>
    <w:rsid w:val="00F4020B"/>
    <w:rsid w:val="00F43473"/>
    <w:rsid w:val="00F4509E"/>
    <w:rsid w:val="00F46DED"/>
    <w:rsid w:val="00F52FF5"/>
    <w:rsid w:val="00F645F8"/>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2F0E"/>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D64A77"/>
  <w15:docId w15:val="{BD6FBD7E-ED4F-4058-9FCD-3BC79209F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706A9"/>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legamentoInternet">
    <w:name w:val="Collegamento Internet"/>
    <w:rsid w:val="00EC32D1"/>
    <w:rPr>
      <w:strike w:val="0"/>
      <w:dstrike w:val="0"/>
      <w:color w:val="006699"/>
      <w:u w:val="none"/>
      <w:effect w:val="none"/>
    </w:rPr>
  </w:style>
  <w:style w:type="paragraph" w:styleId="NormaleWeb">
    <w:name w:val="Normal (Web)"/>
    <w:basedOn w:val="Normale"/>
    <w:uiPriority w:val="99"/>
    <w:unhideWhenUsed/>
    <w:rsid w:val="00EC32D1"/>
    <w:pPr>
      <w:spacing w:before="100" w:beforeAutospacing="1" w:after="100" w:afterAutospacing="1"/>
    </w:pPr>
    <w:rPr>
      <w:sz w:val="24"/>
      <w:szCs w:val="24"/>
    </w:rPr>
  </w:style>
  <w:style w:type="character" w:customStyle="1" w:styleId="Menzionenonrisolta1">
    <w:name w:val="Menzione non risolta1"/>
    <w:basedOn w:val="Carpredefinitoparagrafo"/>
    <w:uiPriority w:val="99"/>
    <w:semiHidden/>
    <w:unhideWhenUsed/>
    <w:rsid w:val="00055564"/>
    <w:rPr>
      <w:color w:val="605E5C"/>
      <w:shd w:val="clear" w:color="auto" w:fill="E1DFDD"/>
    </w:rPr>
  </w:style>
  <w:style w:type="paragraph" w:customStyle="1" w:styleId="p1">
    <w:name w:val="p1"/>
    <w:basedOn w:val="Normale"/>
    <w:rsid w:val="006A5BCE"/>
    <w:rPr>
      <w:rFonts w:ascii="Helvetica" w:hAnsi="Helvetica"/>
      <w:color w:val="000000"/>
      <w:sz w:val="17"/>
      <w:szCs w:val="17"/>
    </w:rPr>
  </w:style>
  <w:style w:type="character" w:customStyle="1" w:styleId="apple-converted-space">
    <w:name w:val="apple-converted-space"/>
    <w:basedOn w:val="Carpredefinitoparagrafo"/>
    <w:rsid w:val="006A5BCE"/>
  </w:style>
  <w:style w:type="paragraph" w:styleId="Corpotesto">
    <w:name w:val="Body Text"/>
    <w:basedOn w:val="Normale"/>
    <w:link w:val="CorpotestoCarattere"/>
    <w:uiPriority w:val="1"/>
    <w:qFormat/>
    <w:rsid w:val="00B00F4E"/>
    <w:pPr>
      <w:widowControl w:val="0"/>
      <w:autoSpaceDE w:val="0"/>
      <w:autoSpaceDN w:val="0"/>
      <w:spacing w:before="135"/>
    </w:pPr>
    <w:rPr>
      <w:rFonts w:ascii="Microsoft Sans Serif" w:eastAsia="Microsoft Sans Serif" w:hAnsi="Microsoft Sans Serif" w:cs="Microsoft Sans Serif"/>
      <w:sz w:val="24"/>
      <w:szCs w:val="24"/>
      <w:lang w:eastAsia="en-US"/>
    </w:rPr>
  </w:style>
  <w:style w:type="character" w:customStyle="1" w:styleId="CorpotestoCarattere">
    <w:name w:val="Corpo testo Carattere"/>
    <w:basedOn w:val="Carpredefinitoparagrafo"/>
    <w:link w:val="Corpotesto"/>
    <w:uiPriority w:val="1"/>
    <w:rsid w:val="00B00F4E"/>
    <w:rPr>
      <w:rFonts w:ascii="Microsoft Sans Serif" w:eastAsia="Microsoft Sans Serif" w:hAnsi="Microsoft Sans Serif" w:cs="Microsoft Sans Serif"/>
      <w:sz w:val="24"/>
      <w:szCs w:val="24"/>
      <w:lang w:eastAsia="en-US"/>
    </w:rPr>
  </w:style>
  <w:style w:type="paragraph" w:customStyle="1" w:styleId="TableParagraph">
    <w:name w:val="Table Paragraph"/>
    <w:basedOn w:val="Normale"/>
    <w:uiPriority w:val="1"/>
    <w:qFormat/>
    <w:rsid w:val="00B00F4E"/>
    <w:pPr>
      <w:widowControl w:val="0"/>
      <w:autoSpaceDE w:val="0"/>
      <w:autoSpaceDN w:val="0"/>
      <w:spacing w:before="164"/>
      <w:ind w:left="298"/>
    </w:pPr>
    <w:rPr>
      <w:rFonts w:ascii="Microsoft Sans Serif" w:eastAsia="Microsoft Sans Serif" w:hAnsi="Microsoft Sans Serif" w:cs="Microsoft Sans Serif"/>
      <w:sz w:val="22"/>
      <w:szCs w:val="22"/>
      <w:lang w:eastAsia="en-US"/>
    </w:rPr>
  </w:style>
  <w:style w:type="table" w:customStyle="1" w:styleId="TableNormal1">
    <w:name w:val="Table Normal1"/>
    <w:uiPriority w:val="2"/>
    <w:semiHidden/>
    <w:unhideWhenUsed/>
    <w:qFormat/>
    <w:rsid w:val="00B00F4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409548236">
      <w:bodyDiv w:val="1"/>
      <w:marLeft w:val="0"/>
      <w:marRight w:val="0"/>
      <w:marTop w:val="0"/>
      <w:marBottom w:val="0"/>
      <w:divBdr>
        <w:top w:val="none" w:sz="0" w:space="0" w:color="auto"/>
        <w:left w:val="none" w:sz="0" w:space="0" w:color="auto"/>
        <w:bottom w:val="none" w:sz="0" w:space="0" w:color="auto"/>
        <w:right w:val="none" w:sz="0" w:space="0" w:color="auto"/>
      </w:divBdr>
      <w:divsChild>
        <w:div w:id="946616555">
          <w:marLeft w:val="0"/>
          <w:marRight w:val="0"/>
          <w:marTop w:val="0"/>
          <w:marBottom w:val="0"/>
          <w:divBdr>
            <w:top w:val="none" w:sz="0" w:space="0" w:color="auto"/>
            <w:left w:val="none" w:sz="0" w:space="0" w:color="auto"/>
            <w:bottom w:val="none" w:sz="0" w:space="0" w:color="auto"/>
            <w:right w:val="none" w:sz="0" w:space="0" w:color="auto"/>
          </w:divBdr>
          <w:divsChild>
            <w:div w:id="902567212">
              <w:marLeft w:val="0"/>
              <w:marRight w:val="0"/>
              <w:marTop w:val="0"/>
              <w:marBottom w:val="0"/>
              <w:divBdr>
                <w:top w:val="none" w:sz="0" w:space="0" w:color="auto"/>
                <w:left w:val="none" w:sz="0" w:space="0" w:color="auto"/>
                <w:bottom w:val="none" w:sz="0" w:space="0" w:color="auto"/>
                <w:right w:val="none" w:sz="0" w:space="0" w:color="auto"/>
              </w:divBdr>
              <w:divsChild>
                <w:div w:id="1608270310">
                  <w:marLeft w:val="0"/>
                  <w:marRight w:val="0"/>
                  <w:marTop w:val="0"/>
                  <w:marBottom w:val="0"/>
                  <w:divBdr>
                    <w:top w:val="none" w:sz="0" w:space="0" w:color="auto"/>
                    <w:left w:val="none" w:sz="0" w:space="0" w:color="auto"/>
                    <w:bottom w:val="none" w:sz="0" w:space="0" w:color="auto"/>
                    <w:right w:val="none" w:sz="0" w:space="0" w:color="auto"/>
                  </w:divBdr>
                  <w:divsChild>
                    <w:div w:id="24834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5119101">
      <w:bodyDiv w:val="1"/>
      <w:marLeft w:val="0"/>
      <w:marRight w:val="0"/>
      <w:marTop w:val="0"/>
      <w:marBottom w:val="0"/>
      <w:divBdr>
        <w:top w:val="none" w:sz="0" w:space="0" w:color="auto"/>
        <w:left w:val="none" w:sz="0" w:space="0" w:color="auto"/>
        <w:bottom w:val="none" w:sz="0" w:space="0" w:color="auto"/>
        <w:right w:val="none" w:sz="0" w:space="0" w:color="auto"/>
      </w:divBdr>
      <w:divsChild>
        <w:div w:id="1323584294">
          <w:marLeft w:val="0"/>
          <w:marRight w:val="0"/>
          <w:marTop w:val="0"/>
          <w:marBottom w:val="0"/>
          <w:divBdr>
            <w:top w:val="none" w:sz="0" w:space="0" w:color="auto"/>
            <w:left w:val="none" w:sz="0" w:space="0" w:color="auto"/>
            <w:bottom w:val="none" w:sz="0" w:space="0" w:color="auto"/>
            <w:right w:val="none" w:sz="0" w:space="0" w:color="auto"/>
          </w:divBdr>
          <w:divsChild>
            <w:div w:id="1272664262">
              <w:marLeft w:val="0"/>
              <w:marRight w:val="0"/>
              <w:marTop w:val="0"/>
              <w:marBottom w:val="0"/>
              <w:divBdr>
                <w:top w:val="none" w:sz="0" w:space="0" w:color="auto"/>
                <w:left w:val="none" w:sz="0" w:space="0" w:color="auto"/>
                <w:bottom w:val="none" w:sz="0" w:space="0" w:color="auto"/>
                <w:right w:val="none" w:sz="0" w:space="0" w:color="auto"/>
              </w:divBdr>
              <w:divsChild>
                <w:div w:id="256596263">
                  <w:marLeft w:val="0"/>
                  <w:marRight w:val="0"/>
                  <w:marTop w:val="0"/>
                  <w:marBottom w:val="0"/>
                  <w:divBdr>
                    <w:top w:val="none" w:sz="0" w:space="0" w:color="auto"/>
                    <w:left w:val="none" w:sz="0" w:space="0" w:color="auto"/>
                    <w:bottom w:val="none" w:sz="0" w:space="0" w:color="auto"/>
                    <w:right w:val="none" w:sz="0" w:space="0" w:color="auto"/>
                  </w:divBdr>
                  <w:divsChild>
                    <w:div w:id="1690257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1711014">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1381511054">
      <w:bodyDiv w:val="1"/>
      <w:marLeft w:val="0"/>
      <w:marRight w:val="0"/>
      <w:marTop w:val="0"/>
      <w:marBottom w:val="0"/>
      <w:divBdr>
        <w:top w:val="none" w:sz="0" w:space="0" w:color="auto"/>
        <w:left w:val="none" w:sz="0" w:space="0" w:color="auto"/>
        <w:bottom w:val="none" w:sz="0" w:space="0" w:color="auto"/>
        <w:right w:val="none" w:sz="0" w:space="0" w:color="auto"/>
      </w:divBdr>
      <w:divsChild>
        <w:div w:id="1948855314">
          <w:marLeft w:val="0"/>
          <w:marRight w:val="0"/>
          <w:marTop w:val="0"/>
          <w:marBottom w:val="0"/>
          <w:divBdr>
            <w:top w:val="none" w:sz="0" w:space="0" w:color="auto"/>
            <w:left w:val="none" w:sz="0" w:space="0" w:color="auto"/>
            <w:bottom w:val="none" w:sz="0" w:space="0" w:color="auto"/>
            <w:right w:val="none" w:sz="0" w:space="0" w:color="auto"/>
          </w:divBdr>
          <w:divsChild>
            <w:div w:id="335116743">
              <w:marLeft w:val="0"/>
              <w:marRight w:val="0"/>
              <w:marTop w:val="0"/>
              <w:marBottom w:val="0"/>
              <w:divBdr>
                <w:top w:val="none" w:sz="0" w:space="0" w:color="auto"/>
                <w:left w:val="none" w:sz="0" w:space="0" w:color="auto"/>
                <w:bottom w:val="none" w:sz="0" w:space="0" w:color="auto"/>
                <w:right w:val="none" w:sz="0" w:space="0" w:color="auto"/>
              </w:divBdr>
              <w:divsChild>
                <w:div w:id="516772974">
                  <w:marLeft w:val="0"/>
                  <w:marRight w:val="0"/>
                  <w:marTop w:val="0"/>
                  <w:marBottom w:val="0"/>
                  <w:divBdr>
                    <w:top w:val="none" w:sz="0" w:space="0" w:color="auto"/>
                    <w:left w:val="none" w:sz="0" w:space="0" w:color="auto"/>
                    <w:bottom w:val="none" w:sz="0" w:space="0" w:color="auto"/>
                    <w:right w:val="none" w:sz="0" w:space="0" w:color="auto"/>
                  </w:divBdr>
                  <w:divsChild>
                    <w:div w:id="20021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948158">
      <w:bodyDiv w:val="1"/>
      <w:marLeft w:val="0"/>
      <w:marRight w:val="0"/>
      <w:marTop w:val="0"/>
      <w:marBottom w:val="0"/>
      <w:divBdr>
        <w:top w:val="none" w:sz="0" w:space="0" w:color="auto"/>
        <w:left w:val="none" w:sz="0" w:space="0" w:color="auto"/>
        <w:bottom w:val="none" w:sz="0" w:space="0" w:color="auto"/>
        <w:right w:val="none" w:sz="0" w:space="0" w:color="auto"/>
      </w:divBdr>
      <w:divsChild>
        <w:div w:id="1787578519">
          <w:marLeft w:val="0"/>
          <w:marRight w:val="0"/>
          <w:marTop w:val="0"/>
          <w:marBottom w:val="0"/>
          <w:divBdr>
            <w:top w:val="none" w:sz="0" w:space="0" w:color="auto"/>
            <w:left w:val="none" w:sz="0" w:space="0" w:color="auto"/>
            <w:bottom w:val="none" w:sz="0" w:space="0" w:color="auto"/>
            <w:right w:val="none" w:sz="0" w:space="0" w:color="auto"/>
          </w:divBdr>
          <w:divsChild>
            <w:div w:id="985939595">
              <w:marLeft w:val="0"/>
              <w:marRight w:val="0"/>
              <w:marTop w:val="0"/>
              <w:marBottom w:val="0"/>
              <w:divBdr>
                <w:top w:val="none" w:sz="0" w:space="0" w:color="auto"/>
                <w:left w:val="none" w:sz="0" w:space="0" w:color="auto"/>
                <w:bottom w:val="none" w:sz="0" w:space="0" w:color="auto"/>
                <w:right w:val="none" w:sz="0" w:space="0" w:color="auto"/>
              </w:divBdr>
              <w:divsChild>
                <w:div w:id="322702455">
                  <w:marLeft w:val="0"/>
                  <w:marRight w:val="0"/>
                  <w:marTop w:val="0"/>
                  <w:marBottom w:val="0"/>
                  <w:divBdr>
                    <w:top w:val="none" w:sz="0" w:space="0" w:color="auto"/>
                    <w:left w:val="none" w:sz="0" w:space="0" w:color="auto"/>
                    <w:bottom w:val="none" w:sz="0" w:space="0" w:color="auto"/>
                    <w:right w:val="none" w:sz="0" w:space="0" w:color="auto"/>
                  </w:divBdr>
                  <w:divsChild>
                    <w:div w:id="65098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388270">
      <w:bodyDiv w:val="1"/>
      <w:marLeft w:val="0"/>
      <w:marRight w:val="0"/>
      <w:marTop w:val="0"/>
      <w:marBottom w:val="0"/>
      <w:divBdr>
        <w:top w:val="none" w:sz="0" w:space="0" w:color="auto"/>
        <w:left w:val="none" w:sz="0" w:space="0" w:color="auto"/>
        <w:bottom w:val="none" w:sz="0" w:space="0" w:color="auto"/>
        <w:right w:val="none" w:sz="0" w:space="0" w:color="auto"/>
      </w:divBdr>
      <w:divsChild>
        <w:div w:id="1126506431">
          <w:marLeft w:val="0"/>
          <w:marRight w:val="0"/>
          <w:marTop w:val="0"/>
          <w:marBottom w:val="0"/>
          <w:divBdr>
            <w:top w:val="none" w:sz="0" w:space="0" w:color="auto"/>
            <w:left w:val="none" w:sz="0" w:space="0" w:color="auto"/>
            <w:bottom w:val="none" w:sz="0" w:space="0" w:color="auto"/>
            <w:right w:val="none" w:sz="0" w:space="0" w:color="auto"/>
          </w:divBdr>
          <w:divsChild>
            <w:div w:id="1154300177">
              <w:marLeft w:val="0"/>
              <w:marRight w:val="0"/>
              <w:marTop w:val="0"/>
              <w:marBottom w:val="0"/>
              <w:divBdr>
                <w:top w:val="none" w:sz="0" w:space="0" w:color="auto"/>
                <w:left w:val="none" w:sz="0" w:space="0" w:color="auto"/>
                <w:bottom w:val="none" w:sz="0" w:space="0" w:color="auto"/>
                <w:right w:val="none" w:sz="0" w:space="0" w:color="auto"/>
              </w:divBdr>
              <w:divsChild>
                <w:div w:id="1370180939">
                  <w:marLeft w:val="0"/>
                  <w:marRight w:val="0"/>
                  <w:marTop w:val="0"/>
                  <w:marBottom w:val="0"/>
                  <w:divBdr>
                    <w:top w:val="none" w:sz="0" w:space="0" w:color="auto"/>
                    <w:left w:val="none" w:sz="0" w:space="0" w:color="auto"/>
                    <w:bottom w:val="none" w:sz="0" w:space="0" w:color="auto"/>
                    <w:right w:val="none" w:sz="0" w:space="0" w:color="auto"/>
                  </w:divBdr>
                </w:div>
              </w:divsChild>
            </w:div>
            <w:div w:id="622618426">
              <w:marLeft w:val="0"/>
              <w:marRight w:val="0"/>
              <w:marTop w:val="0"/>
              <w:marBottom w:val="0"/>
              <w:divBdr>
                <w:top w:val="none" w:sz="0" w:space="0" w:color="auto"/>
                <w:left w:val="none" w:sz="0" w:space="0" w:color="auto"/>
                <w:bottom w:val="none" w:sz="0" w:space="0" w:color="auto"/>
                <w:right w:val="none" w:sz="0" w:space="0" w:color="auto"/>
              </w:divBdr>
              <w:divsChild>
                <w:div w:id="136571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F9FC76-1B94-4C86-BCE2-1EA4231D4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504</Words>
  <Characters>2875</Characters>
  <Application>Microsoft Office Word</Application>
  <DocSecurity>4</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3373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Dirigente Riva</cp:lastModifiedBy>
  <cp:revision>2</cp:revision>
  <cp:lastPrinted>2017-09-07T10:02:00Z</cp:lastPrinted>
  <dcterms:created xsi:type="dcterms:W3CDTF">2025-07-14T06:25:00Z</dcterms:created>
  <dcterms:modified xsi:type="dcterms:W3CDTF">2025-07-14T06:25:00Z</dcterms:modified>
</cp:coreProperties>
</file>