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0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18"/>
        <w:gridCol w:w="2278"/>
        <w:gridCol w:w="1417"/>
        <w:gridCol w:w="2552"/>
        <w:gridCol w:w="2410"/>
      </w:tblGrid>
      <w:tr w:rsidR="0044774E" w14:paraId="332AF21B" w14:textId="77777777" w:rsidTr="00745A30">
        <w:trPr>
          <w:trHeight w:val="1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44774E" w:rsidRDefault="0044774E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1E5EA6D0" w:rsidR="0044774E" w:rsidRPr="00745A30" w:rsidRDefault="0044774E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E04A7"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1948512F" w:rsidR="0044774E" w:rsidRPr="00224783" w:rsidRDefault="00745A30" w:rsidP="00745A30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GENERICA DEI TITOLI PER </w:t>
            </w:r>
            <w:r>
              <w:rPr>
                <w:b/>
                <w:bCs/>
                <w:sz w:val="28"/>
                <w:szCs w:val="28"/>
              </w:rPr>
              <w:t>ESPERTI “</w:t>
            </w:r>
            <w:r w:rsidRPr="00745A30">
              <w:rPr>
                <w:b/>
                <w:bCs/>
                <w:sz w:val="28"/>
                <w:szCs w:val="28"/>
              </w:rPr>
              <w:t>ASSISTENZA DIDATTICA AGLI ALUNNI CON DIFFICOLTÀ DI APPRENDIMENTO”</w:t>
            </w:r>
          </w:p>
        </w:tc>
      </w:tr>
      <w:tr w:rsidR="00B6099B" w14:paraId="4FB939EE" w14:textId="77777777" w:rsidTr="005F4248">
        <w:trPr>
          <w:trHeight w:val="1139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B6099B" w:rsidRPr="000E215C" w:rsidRDefault="00B6099B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12A822A" w:rsidR="00B6099B" w:rsidRDefault="00B6099B" w:rsidP="00AF77A9">
            <w:pPr>
              <w:jc w:val="center"/>
              <w:rPr>
                <w:b/>
              </w:rPr>
            </w:pPr>
            <w:r>
              <w:rPr>
                <w:b/>
              </w:rPr>
              <w:t>Punteggi massimi da attribuire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2405711A" w:rsidR="00B6099B" w:rsidRDefault="00B6099B" w:rsidP="00B6099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B6099B" w:rsidRDefault="00B6099B" w:rsidP="00B6099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6099B" w14:paraId="147FA57D" w14:textId="77777777" w:rsidTr="005F4248">
        <w:trPr>
          <w:trHeight w:val="1277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7F173E20" w:rsidR="00B6099B" w:rsidRPr="00C24A8F" w:rsidRDefault="00B6099B" w:rsidP="009D4130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>itoli inerenti a</w:t>
            </w:r>
            <w:r>
              <w:rPr>
                <w:b/>
                <w:sz w:val="28"/>
                <w:szCs w:val="28"/>
              </w:rPr>
              <w:t xml:space="preserve"> competenze educativo-didattiche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B6099B" w:rsidRPr="00A557C6" w:rsidRDefault="00B6099B" w:rsidP="006955FB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00AEFA8F" w:rsidR="00B6099B" w:rsidRPr="00A557C6" w:rsidRDefault="00B6099B" w:rsidP="006955FB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 w:rsidR="005F4248">
              <w:rPr>
                <w:bCs/>
                <w:sz w:val="24"/>
                <w:szCs w:val="24"/>
              </w:rPr>
              <w:t>.</w:t>
            </w:r>
          </w:p>
          <w:p w14:paraId="6874C286" w14:textId="289448F3" w:rsidR="00B6099B" w:rsidRPr="00A557C6" w:rsidRDefault="00B6099B" w:rsidP="006955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11D74A69" w:rsidR="00B6099B" w:rsidRDefault="00B6099B" w:rsidP="004613D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B6099B" w:rsidRDefault="00B6099B" w:rsidP="004613DE">
            <w:pPr>
              <w:jc w:val="center"/>
              <w:rPr>
                <w:b/>
              </w:rPr>
            </w:pPr>
          </w:p>
        </w:tc>
      </w:tr>
      <w:tr w:rsidR="00B6099B" w14:paraId="243A8184" w14:textId="77777777" w:rsidTr="005F4248">
        <w:trPr>
          <w:trHeight w:val="1547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B6099B" w:rsidRPr="00C24A8F" w:rsidRDefault="00B6099B" w:rsidP="00745A30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2636001C" w:rsidR="00B6099B" w:rsidRPr="00A557C6" w:rsidRDefault="00B6099B" w:rsidP="006955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 w:rsidR="005F42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56A3D22D" w:rsidR="00B6099B" w:rsidRDefault="00B6099B" w:rsidP="004613DE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B6099B" w:rsidRDefault="00B6099B" w:rsidP="004613DE">
            <w:pPr>
              <w:jc w:val="center"/>
              <w:rPr>
                <w:b/>
              </w:rPr>
            </w:pPr>
          </w:p>
        </w:tc>
      </w:tr>
      <w:tr w:rsidR="00B6099B" w14:paraId="4292D1E3" w14:textId="77777777" w:rsidTr="005F4248">
        <w:trPr>
          <w:trHeight w:val="1181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3BAFD44D" w:rsidR="00B6099B" w:rsidRDefault="00B6099B" w:rsidP="00B6099B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Altre esperienze</w:t>
            </w:r>
            <w:r w:rsidRPr="00B6099B">
              <w:rPr>
                <w:b/>
                <w:sz w:val="28"/>
                <w:szCs w:val="28"/>
              </w:rPr>
              <w:t xml:space="preserve"> in ambito educativo-didattico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DBF7D48" w:rsidR="00B6099B" w:rsidRDefault="00B6099B" w:rsidP="00B609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 w:rsidR="005F42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77777777" w:rsidR="00B6099B" w:rsidRDefault="00B6099B" w:rsidP="00B6099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B6099B" w:rsidRDefault="00B6099B" w:rsidP="00B6099B">
            <w:pPr>
              <w:jc w:val="center"/>
              <w:rPr>
                <w:b/>
              </w:rPr>
            </w:pPr>
          </w:p>
        </w:tc>
      </w:tr>
      <w:tr w:rsidR="00B6099B" w14:paraId="52361266" w14:textId="77777777" w:rsidTr="005F4248">
        <w:trPr>
          <w:trHeight w:val="1137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68224" w14:textId="246D665B" w:rsidR="00B6099B" w:rsidRPr="00C24A8F" w:rsidRDefault="00B6099B" w:rsidP="00B6099B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Pr="00745A30">
              <w:rPr>
                <w:b/>
                <w:sz w:val="28"/>
                <w:szCs w:val="28"/>
              </w:rPr>
              <w:t>inor onere economico a carico dell’Istituto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B5C37" w14:textId="3E0DAD55" w:rsidR="00B6099B" w:rsidRPr="00A557C6" w:rsidRDefault="00B6099B" w:rsidP="00B6099B">
            <w:pPr>
              <w:jc w:val="center"/>
              <w:rPr>
                <w:b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3 p</w:t>
            </w:r>
            <w:r w:rsidR="005F42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DB294" w14:textId="7F1EAC1C" w:rsidR="00B6099B" w:rsidRDefault="00B6099B" w:rsidP="00B6099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9055" w14:textId="77777777" w:rsidR="00B6099B" w:rsidRDefault="00B6099B" w:rsidP="00B6099B">
            <w:pPr>
              <w:jc w:val="center"/>
              <w:rPr>
                <w:b/>
              </w:rPr>
            </w:pPr>
          </w:p>
        </w:tc>
      </w:tr>
      <w:tr w:rsidR="005F4248" w14:paraId="0087BE43" w14:textId="77777777" w:rsidTr="005F4248">
        <w:trPr>
          <w:trHeight w:val="81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5F4248" w:rsidRDefault="005F4248" w:rsidP="00B6099B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479F1C4E" w:rsidR="005F4248" w:rsidRPr="00A557C6" w:rsidRDefault="005F4248" w:rsidP="00B609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 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77777777" w:rsidR="005F4248" w:rsidRDefault="005F4248" w:rsidP="00B6099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5F4248" w:rsidRDefault="005F4248" w:rsidP="00B6099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A5DF3-C10B-4920-9CBE-57D55812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17</cp:revision>
  <cp:lastPrinted>2018-01-15T11:37:00Z</cp:lastPrinted>
  <dcterms:created xsi:type="dcterms:W3CDTF">2021-11-09T20:44:00Z</dcterms:created>
  <dcterms:modified xsi:type="dcterms:W3CDTF">2021-11-30T11:49:00Z</dcterms:modified>
</cp:coreProperties>
</file>