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7D" w:rsidRDefault="0027447D" w:rsidP="003943F0">
      <w:pPr>
        <w:rPr>
          <w:rFonts w:ascii="Aptos" w:eastAsia="Aptos" w:hAnsi="Aptos" w:cs="Times New Roman"/>
          <w:noProof/>
          <w:kern w:val="2"/>
          <w:sz w:val="24"/>
          <w:szCs w:val="24"/>
          <w:lang w:val="it-IT" w:eastAsia="it-IT"/>
          <w14:ligatures w14:val="standardContextual"/>
        </w:rPr>
      </w:pPr>
    </w:p>
    <w:p w:rsidR="0050361E" w:rsidRDefault="0050361E" w:rsidP="003943F0">
      <w:r>
        <w:rPr>
          <w:noProof/>
          <w:lang w:val="it-IT" w:eastAsia="it-IT"/>
        </w:rPr>
        <w:drawing>
          <wp:inline distT="0" distB="0" distL="0" distR="0" wp14:anchorId="311025D9" wp14:editId="5388CAA6">
            <wp:extent cx="6120130" cy="12623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 BERTACCHI_24-25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509E" w:rsidRDefault="0072509E" w:rsidP="009F3436">
      <w:pPr>
        <w:spacing w:after="0"/>
        <w:ind w:left="5672" w:firstLine="709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ind w:left="5672" w:firstLine="709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sz w:val="20"/>
          <w:szCs w:val="20"/>
          <w:lang w:val="it-IT"/>
        </w:rPr>
        <w:t>AL DIRIGENTE SCOLASTICO</w:t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sz w:val="20"/>
          <w:szCs w:val="20"/>
          <w:lang w:val="it-IT"/>
        </w:rPr>
        <w:t xml:space="preserve">       </w:t>
      </w:r>
      <w:r>
        <w:rPr>
          <w:rFonts w:ascii="Verdana" w:eastAsia="Calibri" w:hAnsi="Verdana" w:cs="Times New Roman"/>
          <w:sz w:val="20"/>
          <w:szCs w:val="20"/>
          <w:lang w:val="it-IT"/>
        </w:rPr>
        <w:tab/>
      </w:r>
      <w:r>
        <w:rPr>
          <w:rFonts w:ascii="Verdana" w:eastAsia="Calibri" w:hAnsi="Verdana" w:cs="Times New Roman"/>
          <w:sz w:val="20"/>
          <w:szCs w:val="20"/>
          <w:lang w:val="it-IT"/>
        </w:rPr>
        <w:tab/>
      </w:r>
      <w:r>
        <w:rPr>
          <w:rFonts w:ascii="Verdana" w:eastAsia="Calibri" w:hAnsi="Verdana" w:cs="Times New Roman"/>
          <w:sz w:val="20"/>
          <w:szCs w:val="20"/>
          <w:lang w:val="it-IT"/>
        </w:rPr>
        <w:tab/>
      </w:r>
      <w:r>
        <w:rPr>
          <w:rFonts w:ascii="Verdana" w:eastAsia="Calibri" w:hAnsi="Verdana" w:cs="Times New Roman"/>
          <w:sz w:val="20"/>
          <w:szCs w:val="20"/>
          <w:lang w:val="it-IT"/>
        </w:rPr>
        <w:tab/>
      </w:r>
      <w:r>
        <w:rPr>
          <w:rFonts w:ascii="Verdana" w:eastAsia="Calibri" w:hAnsi="Verdana" w:cs="Times New Roman"/>
          <w:sz w:val="20"/>
          <w:szCs w:val="20"/>
          <w:lang w:val="it-IT"/>
        </w:rPr>
        <w:tab/>
      </w:r>
      <w:r>
        <w:rPr>
          <w:rFonts w:ascii="Verdana" w:eastAsia="Calibri" w:hAnsi="Verdana" w:cs="Times New Roman"/>
          <w:sz w:val="20"/>
          <w:szCs w:val="20"/>
          <w:lang w:val="it-IT"/>
        </w:rPr>
        <w:tab/>
      </w:r>
      <w:r>
        <w:rPr>
          <w:rFonts w:ascii="Verdana" w:eastAsia="Calibri" w:hAnsi="Verdana" w:cs="Times New Roman"/>
          <w:sz w:val="20"/>
          <w:szCs w:val="20"/>
          <w:lang w:val="it-IT"/>
        </w:rPr>
        <w:tab/>
      </w:r>
      <w:r>
        <w:rPr>
          <w:rFonts w:ascii="Verdana" w:eastAsia="Calibri" w:hAnsi="Verdana" w:cs="Times New Roman"/>
          <w:sz w:val="20"/>
          <w:szCs w:val="20"/>
          <w:lang w:val="it-IT"/>
        </w:rPr>
        <w:tab/>
      </w:r>
      <w:r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>Istituto Bertacchi</w:t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b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b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b/>
          <w:sz w:val="20"/>
          <w:szCs w:val="20"/>
          <w:lang w:val="it-IT"/>
        </w:rPr>
        <w:t>OGGETTO: Domanda di ammissione all’Esa</w:t>
      </w:r>
      <w:r w:rsidR="00633263">
        <w:rPr>
          <w:rFonts w:ascii="Verdana" w:eastAsia="Calibri" w:hAnsi="Verdana" w:cs="Times New Roman"/>
          <w:b/>
          <w:sz w:val="20"/>
          <w:szCs w:val="20"/>
          <w:lang w:val="it-IT"/>
        </w:rPr>
        <w:t>me di Stato anno scolastico 202472025</w:t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b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sz w:val="20"/>
          <w:szCs w:val="20"/>
          <w:lang w:val="it-IT"/>
        </w:rPr>
        <w:t>_l_ sottoscritt_ _______________________________________________________________</w:t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sz w:val="20"/>
          <w:szCs w:val="20"/>
          <w:lang w:val="it-IT"/>
        </w:rPr>
        <w:t xml:space="preserve"> nat__ a _________________________________________Prov. (_____) il _______________</w:t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sz w:val="20"/>
          <w:szCs w:val="20"/>
          <w:lang w:val="it-IT"/>
        </w:rPr>
        <w:t>alunn_ della classe ____________________________________________________________</w:t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center"/>
        <w:rPr>
          <w:rFonts w:ascii="Verdana" w:eastAsia="Calibri" w:hAnsi="Verdana" w:cs="Times New Roman"/>
          <w:b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b/>
          <w:sz w:val="20"/>
          <w:szCs w:val="20"/>
          <w:lang w:val="it-IT"/>
        </w:rPr>
        <w:t>CHIEDE</w:t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b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sz w:val="20"/>
          <w:szCs w:val="20"/>
          <w:lang w:val="it-IT"/>
        </w:rPr>
        <w:t>di essere ammesso a sostenere gli Esami di Stato conclusivi dei corsi di studio d’Istruzi</w:t>
      </w:r>
      <w:r w:rsidR="00A41C71">
        <w:rPr>
          <w:rFonts w:ascii="Verdana" w:eastAsia="Calibri" w:hAnsi="Verdana" w:cs="Times New Roman"/>
          <w:sz w:val="20"/>
          <w:szCs w:val="20"/>
          <w:lang w:val="it-IT"/>
        </w:rPr>
        <w:t>one secondaria superiore per l’a</w:t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>.</w:t>
      </w:r>
      <w:r w:rsidR="00A41C71">
        <w:rPr>
          <w:rFonts w:ascii="Verdana" w:eastAsia="Calibri" w:hAnsi="Verdana" w:cs="Times New Roman"/>
          <w:sz w:val="20"/>
          <w:szCs w:val="20"/>
          <w:lang w:val="it-IT"/>
        </w:rPr>
        <w:t>s</w:t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>. 202</w:t>
      </w:r>
      <w:r w:rsidR="00633263">
        <w:rPr>
          <w:rFonts w:ascii="Verdana" w:eastAsia="Calibri" w:hAnsi="Verdana" w:cs="Times New Roman"/>
          <w:sz w:val="20"/>
          <w:szCs w:val="20"/>
          <w:lang w:val="it-IT"/>
        </w:rPr>
        <w:t>4</w:t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>/202</w:t>
      </w:r>
      <w:r w:rsidR="00633263">
        <w:rPr>
          <w:rFonts w:ascii="Verdana" w:eastAsia="Calibri" w:hAnsi="Verdana" w:cs="Times New Roman"/>
          <w:sz w:val="20"/>
          <w:szCs w:val="20"/>
          <w:lang w:val="it-IT"/>
        </w:rPr>
        <w:t>5</w:t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>.</w:t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sz w:val="20"/>
          <w:szCs w:val="20"/>
          <w:lang w:val="it-IT"/>
        </w:rPr>
        <w:t>Allega alla presente (indicare):</w:t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numPr>
          <w:ilvl w:val="0"/>
          <w:numId w:val="19"/>
        </w:num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sz w:val="20"/>
          <w:szCs w:val="20"/>
          <w:lang w:val="it-IT"/>
        </w:rPr>
        <w:t xml:space="preserve">la ricevuta del versamento di € 12,09 effettuato sul conto corrente postale 1016 intestato - Agenzia delle Entrate - </w:t>
      </w:r>
      <w:r w:rsidRPr="009F3436">
        <w:rPr>
          <w:rFonts w:ascii="Verdana" w:eastAsia="Calibri" w:hAnsi="Verdana" w:cs="Times New Roman"/>
          <w:sz w:val="20"/>
          <w:szCs w:val="20"/>
        </w:rPr>
        <w:t xml:space="preserve"> Centro Operativo di Pescara</w:t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numPr>
          <w:ilvl w:val="0"/>
          <w:numId w:val="19"/>
        </w:num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sz w:val="20"/>
          <w:szCs w:val="20"/>
          <w:lang w:val="it-IT"/>
        </w:rPr>
        <w:t xml:space="preserve">richiesta di esonero del pagamento della tassa di Stato. </w:t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sz w:val="20"/>
          <w:szCs w:val="20"/>
          <w:lang w:val="it-IT"/>
        </w:rPr>
        <w:t>Data _________________</w:t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  <w:t xml:space="preserve">   Firma</w:t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9F3436">
        <w:rPr>
          <w:rFonts w:ascii="Verdana" w:eastAsia="Calibri" w:hAnsi="Verdana" w:cs="Times New Roman"/>
          <w:sz w:val="20"/>
          <w:szCs w:val="20"/>
          <w:lang w:val="it-IT"/>
        </w:rPr>
        <w:tab/>
        <w:t xml:space="preserve">    _________________________________</w:t>
      </w: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F3436" w:rsidRPr="009F3436" w:rsidRDefault="009F3436" w:rsidP="009F3436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27447D" w:rsidRPr="0027447D" w:rsidRDefault="0027447D" w:rsidP="0027447D">
      <w:pPr>
        <w:spacing w:after="0" w:line="240" w:lineRule="auto"/>
        <w:jc w:val="both"/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</w:pPr>
    </w:p>
    <w:sectPr w:rsidR="0027447D" w:rsidRPr="0027447D" w:rsidSect="007F4FB0">
      <w:footerReference w:type="default" r:id="rId9"/>
      <w:pgSz w:w="11906" w:h="16838" w:code="9"/>
      <w:pgMar w:top="907" w:right="1134" w:bottom="1134" w:left="1134" w:header="85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E77" w:rsidRDefault="00D25E77" w:rsidP="006E0FDA">
      <w:pPr>
        <w:spacing w:after="0" w:line="240" w:lineRule="auto"/>
      </w:pPr>
      <w:r>
        <w:separator/>
      </w:r>
    </w:p>
  </w:endnote>
  <w:endnote w:type="continuationSeparator" w:id="0">
    <w:p w:rsidR="00D25E77" w:rsidRDefault="00D25E7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8EC" w:rsidRPr="00B258EC" w:rsidRDefault="00B258EC" w:rsidP="00B258EC">
    <w:pPr>
      <w:pStyle w:val="Pidipagina"/>
      <w:jc w:val="right"/>
      <w:rPr>
        <w:rFonts w:ascii="Arial Nova" w:hAnsi="Arial Nova"/>
        <w:color w:val="000000" w:themeColor="text1"/>
        <w:sz w:val="16"/>
        <w:szCs w:val="16"/>
      </w:rPr>
    </w:pPr>
    <w:r w:rsidRPr="00B258EC">
      <w:rPr>
        <w:rFonts w:ascii="Arial Nova" w:hAnsi="Arial Nova"/>
        <w:color w:val="000000" w:themeColor="text1"/>
        <w:sz w:val="8"/>
        <w:szCs w:val="8"/>
        <w:lang w:val="it-IT"/>
      </w:rPr>
      <w:t>----------------------------------------------------------------------------------------</w:t>
    </w:r>
    <w:r>
      <w:rPr>
        <w:rFonts w:ascii="Arial Nova" w:hAnsi="Arial Nova"/>
        <w:color w:val="000000" w:themeColor="text1"/>
        <w:sz w:val="8"/>
        <w:szCs w:val="8"/>
        <w:lang w:val="it-IT"/>
      </w:rPr>
      <w:t>--------------------------------------------------------------------------------------------------------------</w:t>
    </w:r>
    <w:r w:rsidRPr="00B258EC">
      <w:rPr>
        <w:rFonts w:ascii="Arial Nova" w:hAnsi="Arial Nova"/>
        <w:color w:val="000000" w:themeColor="text1"/>
        <w:sz w:val="8"/>
        <w:szCs w:val="8"/>
        <w:lang w:val="it-IT"/>
      </w:rPr>
      <w:t xml:space="preserve">-------------------------------------------------------------------------------------------------------------------------------- </w:t>
    </w:r>
    <w:r>
      <w:rPr>
        <w:rFonts w:ascii="Arial Nova" w:hAnsi="Arial Nova"/>
        <w:color w:val="000000" w:themeColor="text1"/>
        <w:sz w:val="16"/>
        <w:szCs w:val="16"/>
        <w:lang w:val="it-IT"/>
      </w:rPr>
      <w:t xml:space="preserve">    </w:t>
    </w:r>
    <w:r w:rsidRPr="00B258EC">
      <w:rPr>
        <w:rFonts w:ascii="Arial Nova" w:hAnsi="Arial Nova"/>
        <w:color w:val="000000" w:themeColor="text1"/>
        <w:sz w:val="16"/>
        <w:szCs w:val="16"/>
        <w:lang w:val="it-IT"/>
      </w:rPr>
      <w:t xml:space="preserve">Pag. </w:t>
    </w:r>
    <w:r w:rsidRPr="00B258EC">
      <w:rPr>
        <w:rFonts w:ascii="Arial Nova" w:hAnsi="Arial Nova"/>
        <w:color w:val="000000" w:themeColor="text1"/>
        <w:sz w:val="16"/>
        <w:szCs w:val="16"/>
      </w:rPr>
      <w:fldChar w:fldCharType="begin"/>
    </w:r>
    <w:r w:rsidRPr="00B258EC">
      <w:rPr>
        <w:rFonts w:ascii="Arial Nova" w:hAnsi="Arial Nova"/>
        <w:color w:val="000000" w:themeColor="text1"/>
        <w:sz w:val="16"/>
        <w:szCs w:val="16"/>
      </w:rPr>
      <w:instrText>PAGE  \* Arabic  \* MERGEFORMAT</w:instrText>
    </w:r>
    <w:r w:rsidRPr="00B258EC">
      <w:rPr>
        <w:rFonts w:ascii="Arial Nova" w:hAnsi="Arial Nova"/>
        <w:color w:val="000000" w:themeColor="text1"/>
        <w:sz w:val="16"/>
        <w:szCs w:val="16"/>
      </w:rPr>
      <w:fldChar w:fldCharType="separate"/>
    </w:r>
    <w:r w:rsidR="00D25E77">
      <w:rPr>
        <w:rFonts w:ascii="Arial Nova" w:hAnsi="Arial Nova"/>
        <w:noProof/>
        <w:color w:val="000000" w:themeColor="text1"/>
        <w:sz w:val="16"/>
        <w:szCs w:val="16"/>
      </w:rPr>
      <w:t>1</w:t>
    </w:r>
    <w:r w:rsidRPr="00B258EC">
      <w:rPr>
        <w:rFonts w:ascii="Arial Nova" w:hAnsi="Arial Nova"/>
        <w:color w:val="000000" w:themeColor="text1"/>
        <w:sz w:val="16"/>
        <w:szCs w:val="16"/>
      </w:rPr>
      <w:fldChar w:fldCharType="end"/>
    </w:r>
    <w:r w:rsidRPr="00B258EC">
      <w:rPr>
        <w:rFonts w:ascii="Arial Nova" w:hAnsi="Arial Nova"/>
        <w:color w:val="000000" w:themeColor="text1"/>
        <w:sz w:val="16"/>
        <w:szCs w:val="16"/>
        <w:lang w:val="it-IT"/>
      </w:rPr>
      <w:t xml:space="preserve"> di </w:t>
    </w:r>
    <w:r w:rsidRPr="00B258EC">
      <w:rPr>
        <w:rFonts w:ascii="Arial Nova" w:hAnsi="Arial Nova"/>
        <w:color w:val="000000" w:themeColor="text1"/>
        <w:sz w:val="16"/>
        <w:szCs w:val="16"/>
      </w:rPr>
      <w:fldChar w:fldCharType="begin"/>
    </w:r>
    <w:r w:rsidRPr="00B258EC">
      <w:rPr>
        <w:rFonts w:ascii="Arial Nova" w:hAnsi="Arial Nova"/>
        <w:color w:val="000000" w:themeColor="text1"/>
        <w:sz w:val="16"/>
        <w:szCs w:val="16"/>
      </w:rPr>
      <w:instrText>NUMPAGES  \* Arabic  \* MERGEFORMAT</w:instrText>
    </w:r>
    <w:r w:rsidRPr="00B258EC">
      <w:rPr>
        <w:rFonts w:ascii="Arial Nova" w:hAnsi="Arial Nova"/>
        <w:color w:val="000000" w:themeColor="text1"/>
        <w:sz w:val="16"/>
        <w:szCs w:val="16"/>
      </w:rPr>
      <w:fldChar w:fldCharType="separate"/>
    </w:r>
    <w:r w:rsidR="00D25E77" w:rsidRPr="00D25E77">
      <w:rPr>
        <w:rFonts w:ascii="Arial Nova" w:hAnsi="Arial Nova"/>
        <w:noProof/>
        <w:color w:val="000000" w:themeColor="text1"/>
        <w:sz w:val="16"/>
        <w:szCs w:val="16"/>
        <w:lang w:val="it-IT"/>
      </w:rPr>
      <w:t>1</w:t>
    </w:r>
    <w:r w:rsidRPr="00B258EC">
      <w:rPr>
        <w:rFonts w:ascii="Arial Nova" w:hAnsi="Arial Nova"/>
        <w:color w:val="000000" w:themeColor="text1"/>
        <w:sz w:val="16"/>
        <w:szCs w:val="16"/>
      </w:rPr>
      <w:fldChar w:fldCharType="end"/>
    </w:r>
  </w:p>
  <w:p w:rsidR="00080DC1" w:rsidRPr="00E6140E" w:rsidRDefault="00080DC1" w:rsidP="00E614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E77" w:rsidRDefault="00D25E77" w:rsidP="006E0FDA">
      <w:pPr>
        <w:spacing w:after="0" w:line="240" w:lineRule="auto"/>
      </w:pPr>
      <w:r>
        <w:separator/>
      </w:r>
    </w:p>
  </w:footnote>
  <w:footnote w:type="continuationSeparator" w:id="0">
    <w:p w:rsidR="00D25E77" w:rsidRDefault="00D25E7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3538"/>
    <w:multiLevelType w:val="hybridMultilevel"/>
    <w:tmpl w:val="B7909B46"/>
    <w:lvl w:ilvl="0" w:tplc="24332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14880"/>
    <w:multiLevelType w:val="hybridMultilevel"/>
    <w:tmpl w:val="21006756"/>
    <w:lvl w:ilvl="0" w:tplc="09C87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419D"/>
    <w:multiLevelType w:val="hybridMultilevel"/>
    <w:tmpl w:val="8198033E"/>
    <w:numStyleLink w:val="Numerato"/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C7258F8"/>
    <w:multiLevelType w:val="hybridMultilevel"/>
    <w:tmpl w:val="E9585836"/>
    <w:lvl w:ilvl="0" w:tplc="EB92E702">
      <w:start w:val="1"/>
      <w:numFmt w:val="bullet"/>
      <w:lvlText w:val=""/>
      <w:lvlJc w:val="left"/>
      <w:pPr>
        <w:ind w:left="144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99F21A4"/>
    <w:multiLevelType w:val="hybridMultilevel"/>
    <w:tmpl w:val="8198033E"/>
    <w:styleLink w:val="Numerato"/>
    <w:lvl w:ilvl="0" w:tplc="B634781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941250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34801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50C61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621FD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E0061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263DC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A45D0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482BF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D3C4133"/>
    <w:multiLevelType w:val="hybridMultilevel"/>
    <w:tmpl w:val="EA428F6C"/>
    <w:lvl w:ilvl="0" w:tplc="B75A951C">
      <w:start w:val="13"/>
      <w:numFmt w:val="bullet"/>
      <w:lvlText w:val="-"/>
      <w:lvlJc w:val="left"/>
      <w:pPr>
        <w:ind w:left="1069" w:hanging="360"/>
      </w:pPr>
      <w:rPr>
        <w:rFonts w:ascii="Verdana" w:eastAsia="Calibri" w:hAnsi="Verdana" w:cs="Cambria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9E6D3F"/>
    <w:multiLevelType w:val="hybridMultilevel"/>
    <w:tmpl w:val="C09CA9CE"/>
    <w:lvl w:ilvl="0" w:tplc="53487119">
      <w:start w:val="1"/>
      <w:numFmt w:val="decimal"/>
      <w:lvlText w:val="%1."/>
      <w:lvlJc w:val="left"/>
      <w:pPr>
        <w:ind w:left="720" w:hanging="360"/>
      </w:pPr>
    </w:lvl>
    <w:lvl w:ilvl="1" w:tplc="53487119" w:tentative="1">
      <w:start w:val="1"/>
      <w:numFmt w:val="lowerLetter"/>
      <w:lvlText w:val="%2."/>
      <w:lvlJc w:val="left"/>
      <w:pPr>
        <w:ind w:left="1440" w:hanging="360"/>
      </w:pPr>
    </w:lvl>
    <w:lvl w:ilvl="2" w:tplc="53487119" w:tentative="1">
      <w:start w:val="1"/>
      <w:numFmt w:val="lowerRoman"/>
      <w:lvlText w:val="%3."/>
      <w:lvlJc w:val="right"/>
      <w:pPr>
        <w:ind w:left="2160" w:hanging="180"/>
      </w:pPr>
    </w:lvl>
    <w:lvl w:ilvl="3" w:tplc="53487119" w:tentative="1">
      <w:start w:val="1"/>
      <w:numFmt w:val="decimal"/>
      <w:lvlText w:val="%4."/>
      <w:lvlJc w:val="left"/>
      <w:pPr>
        <w:ind w:left="2880" w:hanging="360"/>
      </w:pPr>
    </w:lvl>
    <w:lvl w:ilvl="4" w:tplc="53487119" w:tentative="1">
      <w:start w:val="1"/>
      <w:numFmt w:val="lowerLetter"/>
      <w:lvlText w:val="%5."/>
      <w:lvlJc w:val="left"/>
      <w:pPr>
        <w:ind w:left="3600" w:hanging="360"/>
      </w:pPr>
    </w:lvl>
    <w:lvl w:ilvl="5" w:tplc="53487119" w:tentative="1">
      <w:start w:val="1"/>
      <w:numFmt w:val="lowerRoman"/>
      <w:lvlText w:val="%6."/>
      <w:lvlJc w:val="right"/>
      <w:pPr>
        <w:ind w:left="4320" w:hanging="180"/>
      </w:pPr>
    </w:lvl>
    <w:lvl w:ilvl="6" w:tplc="53487119" w:tentative="1">
      <w:start w:val="1"/>
      <w:numFmt w:val="decimal"/>
      <w:lvlText w:val="%7."/>
      <w:lvlJc w:val="left"/>
      <w:pPr>
        <w:ind w:left="5040" w:hanging="360"/>
      </w:pPr>
    </w:lvl>
    <w:lvl w:ilvl="7" w:tplc="53487119" w:tentative="1">
      <w:start w:val="1"/>
      <w:numFmt w:val="lowerLetter"/>
      <w:lvlText w:val="%8."/>
      <w:lvlJc w:val="left"/>
      <w:pPr>
        <w:ind w:left="5760" w:hanging="360"/>
      </w:pPr>
    </w:lvl>
    <w:lvl w:ilvl="8" w:tplc="53487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FC34344"/>
    <w:multiLevelType w:val="hybridMultilevel"/>
    <w:tmpl w:val="AE00DD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419A4572">
      <w:start w:val="4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8278B"/>
    <w:multiLevelType w:val="hybridMultilevel"/>
    <w:tmpl w:val="18EA23E6"/>
    <w:lvl w:ilvl="0" w:tplc="86BA20F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157D7F"/>
    <w:multiLevelType w:val="hybridMultilevel"/>
    <w:tmpl w:val="71BE0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0240E"/>
    <w:multiLevelType w:val="hybridMultilevel"/>
    <w:tmpl w:val="C11E4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2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"/>
  </w:num>
  <w:num w:numId="15">
    <w:abstractNumId w:val="14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3555B"/>
    <w:rsid w:val="00036CCC"/>
    <w:rsid w:val="0004581A"/>
    <w:rsid w:val="000542FB"/>
    <w:rsid w:val="000577A9"/>
    <w:rsid w:val="00065F9C"/>
    <w:rsid w:val="00077820"/>
    <w:rsid w:val="00080DC1"/>
    <w:rsid w:val="00096098"/>
    <w:rsid w:val="000B01B0"/>
    <w:rsid w:val="000B750A"/>
    <w:rsid w:val="000C07DB"/>
    <w:rsid w:val="000F6147"/>
    <w:rsid w:val="001021E8"/>
    <w:rsid w:val="00112029"/>
    <w:rsid w:val="001250C8"/>
    <w:rsid w:val="00133780"/>
    <w:rsid w:val="00135412"/>
    <w:rsid w:val="001370C3"/>
    <w:rsid w:val="001451FB"/>
    <w:rsid w:val="00154850"/>
    <w:rsid w:val="001C522E"/>
    <w:rsid w:val="001D2C33"/>
    <w:rsid w:val="0020253C"/>
    <w:rsid w:val="00220643"/>
    <w:rsid w:val="00241EF7"/>
    <w:rsid w:val="00253AE0"/>
    <w:rsid w:val="0026528C"/>
    <w:rsid w:val="0027447D"/>
    <w:rsid w:val="00276BDB"/>
    <w:rsid w:val="002F5399"/>
    <w:rsid w:val="00323F1B"/>
    <w:rsid w:val="003345F5"/>
    <w:rsid w:val="00341442"/>
    <w:rsid w:val="003468CD"/>
    <w:rsid w:val="00347205"/>
    <w:rsid w:val="0034783B"/>
    <w:rsid w:val="00361FF4"/>
    <w:rsid w:val="00376436"/>
    <w:rsid w:val="003943F0"/>
    <w:rsid w:val="003B5299"/>
    <w:rsid w:val="003D562B"/>
    <w:rsid w:val="003F2414"/>
    <w:rsid w:val="003F4272"/>
    <w:rsid w:val="003F640E"/>
    <w:rsid w:val="00407E4F"/>
    <w:rsid w:val="00412B91"/>
    <w:rsid w:val="00423136"/>
    <w:rsid w:val="00427994"/>
    <w:rsid w:val="00451955"/>
    <w:rsid w:val="00462A7C"/>
    <w:rsid w:val="004673AC"/>
    <w:rsid w:val="00486111"/>
    <w:rsid w:val="00487601"/>
    <w:rsid w:val="004909E5"/>
    <w:rsid w:val="00493A0C"/>
    <w:rsid w:val="004D6B48"/>
    <w:rsid w:val="0050361E"/>
    <w:rsid w:val="00503BA8"/>
    <w:rsid w:val="00531A4E"/>
    <w:rsid w:val="00535F5A"/>
    <w:rsid w:val="005450E2"/>
    <w:rsid w:val="00555F58"/>
    <w:rsid w:val="00575B30"/>
    <w:rsid w:val="00586ABF"/>
    <w:rsid w:val="005C34D7"/>
    <w:rsid w:val="005D065E"/>
    <w:rsid w:val="005D233E"/>
    <w:rsid w:val="00624447"/>
    <w:rsid w:val="00632F0E"/>
    <w:rsid w:val="00633263"/>
    <w:rsid w:val="00636575"/>
    <w:rsid w:val="00637E50"/>
    <w:rsid w:val="006454C1"/>
    <w:rsid w:val="00680AF6"/>
    <w:rsid w:val="006934D1"/>
    <w:rsid w:val="006973FC"/>
    <w:rsid w:val="006A6E82"/>
    <w:rsid w:val="006C7AFD"/>
    <w:rsid w:val="006E6663"/>
    <w:rsid w:val="0071579B"/>
    <w:rsid w:val="0072509E"/>
    <w:rsid w:val="007656C3"/>
    <w:rsid w:val="00784768"/>
    <w:rsid w:val="007854B3"/>
    <w:rsid w:val="007A0130"/>
    <w:rsid w:val="007C0DEA"/>
    <w:rsid w:val="007C37B1"/>
    <w:rsid w:val="007F4A4A"/>
    <w:rsid w:val="007F4FB0"/>
    <w:rsid w:val="00824B13"/>
    <w:rsid w:val="00835636"/>
    <w:rsid w:val="00837401"/>
    <w:rsid w:val="00842A7A"/>
    <w:rsid w:val="008B0D2D"/>
    <w:rsid w:val="008B3AC2"/>
    <w:rsid w:val="008E3CFD"/>
    <w:rsid w:val="008F680D"/>
    <w:rsid w:val="00906DAE"/>
    <w:rsid w:val="00911B03"/>
    <w:rsid w:val="00921F15"/>
    <w:rsid w:val="00943213"/>
    <w:rsid w:val="009439B7"/>
    <w:rsid w:val="00952E35"/>
    <w:rsid w:val="00955858"/>
    <w:rsid w:val="009776AC"/>
    <w:rsid w:val="009D2DC9"/>
    <w:rsid w:val="009F3436"/>
    <w:rsid w:val="00A02311"/>
    <w:rsid w:val="00A27A47"/>
    <w:rsid w:val="00A324AA"/>
    <w:rsid w:val="00A41C71"/>
    <w:rsid w:val="00A6240D"/>
    <w:rsid w:val="00A72D64"/>
    <w:rsid w:val="00A870A6"/>
    <w:rsid w:val="00A90561"/>
    <w:rsid w:val="00AC197E"/>
    <w:rsid w:val="00AC7F3B"/>
    <w:rsid w:val="00AE7C17"/>
    <w:rsid w:val="00AF12E3"/>
    <w:rsid w:val="00B21D59"/>
    <w:rsid w:val="00B258EC"/>
    <w:rsid w:val="00B53715"/>
    <w:rsid w:val="00B6050E"/>
    <w:rsid w:val="00B60BE7"/>
    <w:rsid w:val="00B67B24"/>
    <w:rsid w:val="00BD419F"/>
    <w:rsid w:val="00BF14D0"/>
    <w:rsid w:val="00C04C25"/>
    <w:rsid w:val="00C068A7"/>
    <w:rsid w:val="00C22601"/>
    <w:rsid w:val="00C51CCB"/>
    <w:rsid w:val="00C608BF"/>
    <w:rsid w:val="00C74FD1"/>
    <w:rsid w:val="00C77066"/>
    <w:rsid w:val="00CB2006"/>
    <w:rsid w:val="00CF0BAF"/>
    <w:rsid w:val="00CF30EB"/>
    <w:rsid w:val="00D17FC2"/>
    <w:rsid w:val="00D25E77"/>
    <w:rsid w:val="00D31A63"/>
    <w:rsid w:val="00D32FCC"/>
    <w:rsid w:val="00D35E65"/>
    <w:rsid w:val="00D57995"/>
    <w:rsid w:val="00D64EF4"/>
    <w:rsid w:val="00DB397C"/>
    <w:rsid w:val="00DC6DB5"/>
    <w:rsid w:val="00DD3F15"/>
    <w:rsid w:val="00DE448F"/>
    <w:rsid w:val="00DF064E"/>
    <w:rsid w:val="00DF2932"/>
    <w:rsid w:val="00E05CC2"/>
    <w:rsid w:val="00E213EF"/>
    <w:rsid w:val="00E37492"/>
    <w:rsid w:val="00E37F49"/>
    <w:rsid w:val="00E6140E"/>
    <w:rsid w:val="00E713FB"/>
    <w:rsid w:val="00E753DF"/>
    <w:rsid w:val="00EC68F1"/>
    <w:rsid w:val="00ED70F1"/>
    <w:rsid w:val="00EE32A0"/>
    <w:rsid w:val="00F050ED"/>
    <w:rsid w:val="00F47BA7"/>
    <w:rsid w:val="00F8496E"/>
    <w:rsid w:val="00F93797"/>
    <w:rsid w:val="00FB45FF"/>
    <w:rsid w:val="00FC208E"/>
    <w:rsid w:val="00FE6FC4"/>
    <w:rsid w:val="00FF1B63"/>
    <w:rsid w:val="00FF2F22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F565F"/>
  <w15:docId w15:val="{2BA34AC7-C2DD-4AA0-9C6F-9D90894A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EC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EC68F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8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DC1"/>
  </w:style>
  <w:style w:type="paragraph" w:styleId="Pidipagina">
    <w:name w:val="footer"/>
    <w:basedOn w:val="Normale"/>
    <w:link w:val="PidipaginaCarattere"/>
    <w:uiPriority w:val="99"/>
    <w:unhideWhenUsed/>
    <w:rsid w:val="0008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D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81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784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2A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F93797"/>
    <w:pPr>
      <w:spacing w:after="0"/>
      <w:ind w:left="720"/>
      <w:contextualSpacing/>
    </w:pPr>
  </w:style>
  <w:style w:type="numbering" w:customStyle="1" w:styleId="Numerato">
    <w:name w:val="Numerato"/>
    <w:rsid w:val="0027447D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BE17B-0848-4065-8075-19646174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Josiane Veltri</cp:lastModifiedBy>
  <cp:revision>4</cp:revision>
  <cp:lastPrinted>2023-10-24T09:12:00Z</cp:lastPrinted>
  <dcterms:created xsi:type="dcterms:W3CDTF">2024-11-16T07:57:00Z</dcterms:created>
  <dcterms:modified xsi:type="dcterms:W3CDTF">2024-11-27T07:47:00Z</dcterms:modified>
</cp:coreProperties>
</file>