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B0" w:rsidRDefault="007F4FB0" w:rsidP="007F4FB0">
      <w:pPr>
        <w:pStyle w:val="Intestazione"/>
        <w:tabs>
          <w:tab w:val="clear" w:pos="4819"/>
          <w:tab w:val="clear" w:pos="9638"/>
        </w:tabs>
        <w:ind w:right="140"/>
        <w:rPr>
          <w:lang w:val="it-IT"/>
        </w:rPr>
      </w:pPr>
    </w:p>
    <w:p w:rsidR="00C03947" w:rsidRDefault="009D26F6" w:rsidP="007F4FB0">
      <w:pPr>
        <w:pStyle w:val="Intestazione"/>
        <w:tabs>
          <w:tab w:val="clear" w:pos="4819"/>
          <w:tab w:val="clear" w:pos="9638"/>
        </w:tabs>
        <w:ind w:right="140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311025D9" wp14:editId="5388CAA6">
            <wp:extent cx="6120130" cy="126238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azione BERTACCHI_24-25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40C" w:rsidRDefault="00BB640C" w:rsidP="007F4FB0">
      <w:pPr>
        <w:pStyle w:val="Intestazione"/>
        <w:tabs>
          <w:tab w:val="clear" w:pos="4819"/>
          <w:tab w:val="clear" w:pos="9638"/>
        </w:tabs>
        <w:ind w:right="140"/>
        <w:rPr>
          <w:lang w:val="it-IT"/>
        </w:rPr>
      </w:pPr>
    </w:p>
    <w:p w:rsidR="00C03947" w:rsidRDefault="00BB640C" w:rsidP="007F4FB0">
      <w:pPr>
        <w:pStyle w:val="Intestazione"/>
        <w:tabs>
          <w:tab w:val="clear" w:pos="4819"/>
          <w:tab w:val="clear" w:pos="9638"/>
        </w:tabs>
        <w:ind w:right="14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              </w:t>
      </w:r>
    </w:p>
    <w:p w:rsidR="00BB640C" w:rsidRPr="009D26F6" w:rsidRDefault="00C75DE9" w:rsidP="00C03947">
      <w:pPr>
        <w:pStyle w:val="Intestazione"/>
        <w:tabs>
          <w:tab w:val="clear" w:pos="4819"/>
          <w:tab w:val="clear" w:pos="9638"/>
        </w:tabs>
        <w:ind w:left="6381" w:right="140"/>
        <w:rPr>
          <w:rFonts w:ascii="Verdana" w:hAnsi="Verdana"/>
          <w:sz w:val="20"/>
          <w:szCs w:val="20"/>
          <w:lang w:val="it-IT"/>
        </w:rPr>
      </w:pPr>
      <w:r w:rsidRPr="009D26F6">
        <w:rPr>
          <w:rFonts w:ascii="Verdana" w:hAnsi="Verdana"/>
          <w:sz w:val="20"/>
          <w:szCs w:val="20"/>
          <w:lang w:val="it-IT"/>
        </w:rPr>
        <w:t xml:space="preserve"> </w:t>
      </w:r>
      <w:r w:rsidR="00BB640C" w:rsidRPr="009D26F6">
        <w:rPr>
          <w:rFonts w:ascii="Verdana" w:hAnsi="Verdana"/>
          <w:sz w:val="20"/>
          <w:szCs w:val="20"/>
          <w:lang w:val="it-IT"/>
        </w:rPr>
        <w:t>AL DIRIGENTE SCOLASTICO</w:t>
      </w:r>
    </w:p>
    <w:p w:rsidR="00C75DE9" w:rsidRPr="009D26F6" w:rsidRDefault="00C03947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 w:rsidRPr="009D26F6">
        <w:rPr>
          <w:rFonts w:ascii="Verdana" w:hAnsi="Verdana"/>
          <w:sz w:val="20"/>
          <w:szCs w:val="20"/>
          <w:lang w:val="it-IT"/>
        </w:rPr>
        <w:tab/>
      </w:r>
      <w:r w:rsidRPr="009D26F6">
        <w:rPr>
          <w:rFonts w:ascii="Verdana" w:hAnsi="Verdana"/>
          <w:sz w:val="20"/>
          <w:szCs w:val="20"/>
          <w:lang w:val="it-IT"/>
        </w:rPr>
        <w:tab/>
      </w:r>
      <w:r w:rsidRPr="009D26F6">
        <w:rPr>
          <w:rFonts w:ascii="Verdana" w:hAnsi="Verdana"/>
          <w:sz w:val="20"/>
          <w:szCs w:val="20"/>
          <w:lang w:val="it-IT"/>
        </w:rPr>
        <w:tab/>
      </w:r>
      <w:r w:rsidRPr="009D26F6">
        <w:rPr>
          <w:rFonts w:ascii="Verdana" w:hAnsi="Verdana"/>
          <w:sz w:val="20"/>
          <w:szCs w:val="20"/>
          <w:lang w:val="it-IT"/>
        </w:rPr>
        <w:tab/>
      </w:r>
      <w:r w:rsidRPr="009D26F6">
        <w:rPr>
          <w:rFonts w:ascii="Verdana" w:hAnsi="Verdana"/>
          <w:sz w:val="20"/>
          <w:szCs w:val="20"/>
          <w:lang w:val="it-IT"/>
        </w:rPr>
        <w:tab/>
      </w:r>
      <w:r w:rsidRPr="009D26F6">
        <w:rPr>
          <w:rFonts w:ascii="Verdana" w:hAnsi="Verdana"/>
          <w:sz w:val="20"/>
          <w:szCs w:val="20"/>
          <w:lang w:val="it-IT"/>
        </w:rPr>
        <w:tab/>
      </w:r>
      <w:r w:rsidRPr="009D26F6">
        <w:rPr>
          <w:rFonts w:ascii="Verdana" w:hAnsi="Verdana"/>
          <w:sz w:val="20"/>
          <w:szCs w:val="20"/>
          <w:lang w:val="it-IT"/>
        </w:rPr>
        <w:tab/>
      </w:r>
      <w:r w:rsidRPr="009D26F6">
        <w:rPr>
          <w:rFonts w:ascii="Verdana" w:hAnsi="Verdana"/>
          <w:sz w:val="20"/>
          <w:szCs w:val="20"/>
          <w:lang w:val="it-IT"/>
        </w:rPr>
        <w:tab/>
      </w:r>
      <w:r w:rsidRPr="009D26F6">
        <w:rPr>
          <w:rFonts w:ascii="Verdana" w:hAnsi="Verdana"/>
          <w:sz w:val="20"/>
          <w:szCs w:val="20"/>
          <w:lang w:val="it-IT"/>
        </w:rPr>
        <w:tab/>
        <w:t xml:space="preserve">  </w:t>
      </w:r>
      <w:r w:rsidR="00C75DE9" w:rsidRPr="009D26F6">
        <w:rPr>
          <w:rFonts w:ascii="Verdana" w:hAnsi="Verdana"/>
          <w:sz w:val="20"/>
          <w:szCs w:val="20"/>
          <w:lang w:val="it-IT"/>
        </w:rPr>
        <w:t xml:space="preserve">Istituto </w:t>
      </w:r>
      <w:proofErr w:type="spellStart"/>
      <w:r w:rsidR="00C75DE9" w:rsidRPr="009D26F6">
        <w:rPr>
          <w:rFonts w:ascii="Verdana" w:hAnsi="Verdana"/>
          <w:sz w:val="20"/>
          <w:szCs w:val="20"/>
          <w:lang w:val="it-IT"/>
        </w:rPr>
        <w:t>Bertacchi</w:t>
      </w:r>
      <w:proofErr w:type="spellEnd"/>
    </w:p>
    <w:p w:rsidR="00BB640C" w:rsidRPr="009D26F6" w:rsidRDefault="00BB640C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BB640C" w:rsidRPr="009D26F6" w:rsidRDefault="00BB640C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BB640C" w:rsidRPr="009D26F6" w:rsidRDefault="00BB640C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b/>
          <w:sz w:val="20"/>
          <w:szCs w:val="20"/>
          <w:lang w:val="it-IT"/>
        </w:rPr>
      </w:pPr>
      <w:r w:rsidRPr="009D26F6">
        <w:rPr>
          <w:rFonts w:ascii="Verdana" w:hAnsi="Verdana"/>
          <w:b/>
          <w:sz w:val="20"/>
          <w:szCs w:val="20"/>
          <w:lang w:val="it-IT"/>
        </w:rPr>
        <w:t>OGGETTO: richiesta esonero tasse scolastiche per merito.</w:t>
      </w:r>
    </w:p>
    <w:p w:rsidR="00BB640C" w:rsidRPr="009D26F6" w:rsidRDefault="00BB640C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BB640C" w:rsidRPr="009D26F6" w:rsidRDefault="00BB640C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 w:rsidRPr="009D26F6">
        <w:rPr>
          <w:rFonts w:ascii="Verdana" w:hAnsi="Verdana"/>
          <w:sz w:val="20"/>
          <w:szCs w:val="20"/>
          <w:lang w:val="it-IT"/>
        </w:rPr>
        <w:t>Il sottoscritto _________________________________________</w:t>
      </w:r>
      <w:r w:rsidR="009D26F6">
        <w:rPr>
          <w:rFonts w:ascii="Verdana" w:hAnsi="Verdana"/>
          <w:sz w:val="20"/>
          <w:szCs w:val="20"/>
          <w:lang w:val="it-IT"/>
        </w:rPr>
        <w:t>______________________</w:t>
      </w:r>
    </w:p>
    <w:p w:rsidR="00BB640C" w:rsidRPr="009D26F6" w:rsidRDefault="00BB640C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BB640C" w:rsidRPr="009D26F6" w:rsidRDefault="009D01D4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Genitore dell’alunno/a_</w:t>
      </w:r>
      <w:r w:rsidR="00BB640C" w:rsidRPr="009D26F6">
        <w:rPr>
          <w:rFonts w:ascii="Verdana" w:hAnsi="Verdana"/>
          <w:sz w:val="20"/>
          <w:szCs w:val="20"/>
          <w:lang w:val="it-IT"/>
        </w:rPr>
        <w:t xml:space="preserve"> ______________________________</w:t>
      </w:r>
      <w:r w:rsidR="009D26F6">
        <w:rPr>
          <w:rFonts w:ascii="Verdana" w:hAnsi="Verdana"/>
          <w:sz w:val="20"/>
          <w:szCs w:val="20"/>
          <w:lang w:val="it-IT"/>
        </w:rPr>
        <w:t>_________________________</w:t>
      </w:r>
    </w:p>
    <w:p w:rsidR="00BB640C" w:rsidRPr="009D26F6" w:rsidRDefault="00BB640C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BB640C" w:rsidRPr="009D26F6" w:rsidRDefault="00BB640C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 w:rsidRPr="009D26F6">
        <w:rPr>
          <w:rFonts w:ascii="Verdana" w:hAnsi="Verdana"/>
          <w:sz w:val="20"/>
          <w:szCs w:val="20"/>
          <w:lang w:val="it-IT"/>
        </w:rPr>
        <w:t>Iscritto</w:t>
      </w:r>
      <w:r w:rsidR="009D01D4">
        <w:rPr>
          <w:rFonts w:ascii="Verdana" w:hAnsi="Verdana"/>
          <w:sz w:val="20"/>
          <w:szCs w:val="20"/>
          <w:lang w:val="it-IT"/>
        </w:rPr>
        <w:t>/a</w:t>
      </w:r>
      <w:r w:rsidRPr="009D26F6">
        <w:rPr>
          <w:rFonts w:ascii="Verdana" w:hAnsi="Verdana"/>
          <w:sz w:val="20"/>
          <w:szCs w:val="20"/>
          <w:lang w:val="it-IT"/>
        </w:rPr>
        <w:t xml:space="preserve"> per </w:t>
      </w:r>
      <w:proofErr w:type="spellStart"/>
      <w:r w:rsidRPr="009D26F6">
        <w:rPr>
          <w:rFonts w:ascii="Verdana" w:hAnsi="Verdana"/>
          <w:sz w:val="20"/>
          <w:szCs w:val="20"/>
          <w:lang w:val="it-IT"/>
        </w:rPr>
        <w:t>l’a.s.</w:t>
      </w:r>
      <w:proofErr w:type="spellEnd"/>
      <w:r w:rsidRPr="009D26F6">
        <w:rPr>
          <w:rFonts w:ascii="Verdana" w:hAnsi="Verdana"/>
          <w:sz w:val="20"/>
          <w:szCs w:val="20"/>
          <w:lang w:val="it-IT"/>
        </w:rPr>
        <w:t xml:space="preserve"> ________________ alla classe _______________</w:t>
      </w:r>
      <w:r w:rsidR="009D01D4">
        <w:rPr>
          <w:rFonts w:ascii="Verdana" w:hAnsi="Verdana"/>
          <w:sz w:val="20"/>
          <w:szCs w:val="20"/>
          <w:lang w:val="it-IT"/>
        </w:rPr>
        <w:t>_ sez. _____________</w:t>
      </w:r>
      <w:bookmarkStart w:id="0" w:name="_GoBack"/>
      <w:bookmarkEnd w:id="0"/>
    </w:p>
    <w:p w:rsidR="00BB640C" w:rsidRPr="009D26F6" w:rsidRDefault="00BB640C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BB640C" w:rsidRPr="009D26F6" w:rsidRDefault="00BB640C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BB640C" w:rsidRPr="009D26F6" w:rsidRDefault="00BB640C" w:rsidP="009D26F6">
      <w:pPr>
        <w:pStyle w:val="Intestazione"/>
        <w:tabs>
          <w:tab w:val="clear" w:pos="4819"/>
          <w:tab w:val="clear" w:pos="9638"/>
        </w:tabs>
        <w:ind w:right="140"/>
        <w:jc w:val="center"/>
        <w:rPr>
          <w:rFonts w:ascii="Verdana" w:hAnsi="Verdana"/>
          <w:sz w:val="20"/>
          <w:szCs w:val="20"/>
          <w:lang w:val="it-IT"/>
        </w:rPr>
      </w:pPr>
      <w:r w:rsidRPr="009D26F6">
        <w:rPr>
          <w:rFonts w:ascii="Verdana" w:hAnsi="Verdana"/>
          <w:sz w:val="20"/>
          <w:szCs w:val="20"/>
          <w:lang w:val="it-IT"/>
        </w:rPr>
        <w:t>Chiede</w:t>
      </w:r>
    </w:p>
    <w:p w:rsidR="00BB640C" w:rsidRPr="009D26F6" w:rsidRDefault="00BB640C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BB640C" w:rsidRPr="009D26F6" w:rsidRDefault="00BB640C" w:rsidP="009D26F6">
      <w:pPr>
        <w:pStyle w:val="Intestazione"/>
        <w:tabs>
          <w:tab w:val="clear" w:pos="4819"/>
          <w:tab w:val="clear" w:pos="9638"/>
        </w:tabs>
        <w:ind w:right="140"/>
        <w:jc w:val="both"/>
        <w:rPr>
          <w:rFonts w:ascii="Verdana" w:hAnsi="Verdana"/>
          <w:sz w:val="20"/>
          <w:szCs w:val="20"/>
          <w:lang w:val="it-IT"/>
        </w:rPr>
      </w:pPr>
      <w:r w:rsidRPr="009D26F6">
        <w:rPr>
          <w:rFonts w:ascii="Verdana" w:hAnsi="Verdana"/>
          <w:sz w:val="20"/>
          <w:szCs w:val="20"/>
          <w:lang w:val="it-IT"/>
        </w:rPr>
        <w:t xml:space="preserve">L’esonero dal pagamento delle tasse scolastiche per </w:t>
      </w:r>
      <w:proofErr w:type="spellStart"/>
      <w:r w:rsidRPr="009D26F6">
        <w:rPr>
          <w:rFonts w:ascii="Verdana" w:hAnsi="Verdana"/>
          <w:sz w:val="20"/>
          <w:szCs w:val="20"/>
          <w:lang w:val="it-IT"/>
        </w:rPr>
        <w:t>l’a.s.</w:t>
      </w:r>
      <w:proofErr w:type="spellEnd"/>
      <w:r w:rsidRPr="009D26F6">
        <w:rPr>
          <w:rFonts w:ascii="Verdana" w:hAnsi="Verdana"/>
          <w:sz w:val="20"/>
          <w:szCs w:val="20"/>
          <w:lang w:val="it-IT"/>
        </w:rPr>
        <w:t xml:space="preserve"> _______________________            per merito</w:t>
      </w:r>
      <w:r w:rsidR="009D26F6">
        <w:rPr>
          <w:rFonts w:ascii="Verdana" w:hAnsi="Verdana"/>
          <w:sz w:val="20"/>
          <w:szCs w:val="20"/>
          <w:lang w:val="it-IT"/>
        </w:rPr>
        <w:t xml:space="preserve"> a</w:t>
      </w:r>
      <w:r w:rsidRPr="009D26F6">
        <w:rPr>
          <w:rFonts w:ascii="Verdana" w:hAnsi="Verdana"/>
          <w:sz w:val="20"/>
          <w:szCs w:val="20"/>
          <w:lang w:val="it-IT"/>
        </w:rPr>
        <w:t>i sensi delle vigenti disposizioni.</w:t>
      </w:r>
    </w:p>
    <w:p w:rsidR="00BB640C" w:rsidRPr="009D26F6" w:rsidRDefault="00BB640C" w:rsidP="009D26F6">
      <w:pPr>
        <w:pStyle w:val="Intestazione"/>
        <w:tabs>
          <w:tab w:val="clear" w:pos="4819"/>
          <w:tab w:val="clear" w:pos="9638"/>
        </w:tabs>
        <w:ind w:right="140"/>
        <w:jc w:val="both"/>
        <w:rPr>
          <w:rFonts w:ascii="Verdana" w:hAnsi="Verdana"/>
          <w:sz w:val="20"/>
          <w:szCs w:val="20"/>
          <w:lang w:val="it-IT"/>
        </w:rPr>
      </w:pPr>
    </w:p>
    <w:p w:rsidR="00BB640C" w:rsidRPr="009D26F6" w:rsidRDefault="00BB640C" w:rsidP="009D26F6">
      <w:pPr>
        <w:pStyle w:val="Intestazione"/>
        <w:tabs>
          <w:tab w:val="clear" w:pos="4819"/>
          <w:tab w:val="clear" w:pos="9638"/>
        </w:tabs>
        <w:ind w:right="140"/>
        <w:jc w:val="both"/>
        <w:rPr>
          <w:rFonts w:ascii="Verdana" w:hAnsi="Verdana"/>
          <w:sz w:val="20"/>
          <w:szCs w:val="20"/>
          <w:lang w:val="it-IT"/>
        </w:rPr>
      </w:pPr>
      <w:r w:rsidRPr="009D26F6">
        <w:rPr>
          <w:rFonts w:ascii="Verdana" w:hAnsi="Verdana"/>
          <w:sz w:val="20"/>
          <w:szCs w:val="20"/>
          <w:lang w:val="it-IT"/>
        </w:rPr>
        <w:t>A tal fine dichiara che l’alunno</w:t>
      </w:r>
      <w:r w:rsidR="009D01D4">
        <w:rPr>
          <w:rFonts w:ascii="Verdana" w:hAnsi="Verdana"/>
          <w:sz w:val="20"/>
          <w:szCs w:val="20"/>
          <w:lang w:val="it-IT"/>
        </w:rPr>
        <w:t>/a</w:t>
      </w:r>
      <w:r w:rsidRPr="009D26F6">
        <w:rPr>
          <w:rFonts w:ascii="Verdana" w:hAnsi="Verdana"/>
          <w:sz w:val="20"/>
          <w:szCs w:val="20"/>
          <w:lang w:val="it-IT"/>
        </w:rPr>
        <w:t xml:space="preserve">, nell’esito finale </w:t>
      </w:r>
      <w:proofErr w:type="spellStart"/>
      <w:r w:rsidRPr="009D26F6">
        <w:rPr>
          <w:rFonts w:ascii="Verdana" w:hAnsi="Verdana"/>
          <w:sz w:val="20"/>
          <w:szCs w:val="20"/>
          <w:lang w:val="it-IT"/>
        </w:rPr>
        <w:t>dell’a.s.</w:t>
      </w:r>
      <w:proofErr w:type="spellEnd"/>
      <w:r w:rsidRPr="009D26F6">
        <w:rPr>
          <w:rFonts w:ascii="Verdana" w:hAnsi="Verdana"/>
          <w:sz w:val="20"/>
          <w:szCs w:val="20"/>
          <w:lang w:val="it-IT"/>
        </w:rPr>
        <w:t xml:space="preserve"> _________________________ ha riportato una</w:t>
      </w:r>
      <w:r w:rsidR="009D26F6">
        <w:rPr>
          <w:rFonts w:ascii="Verdana" w:hAnsi="Verdana"/>
          <w:sz w:val="20"/>
          <w:szCs w:val="20"/>
          <w:lang w:val="it-IT"/>
        </w:rPr>
        <w:t xml:space="preserve"> v</w:t>
      </w:r>
      <w:r w:rsidRPr="009D26F6">
        <w:rPr>
          <w:rFonts w:ascii="Verdana" w:hAnsi="Verdana"/>
          <w:sz w:val="20"/>
          <w:szCs w:val="20"/>
          <w:lang w:val="it-IT"/>
        </w:rPr>
        <w:t>alutazione media non inferiore a 8/10</w:t>
      </w:r>
    </w:p>
    <w:p w:rsidR="00BB640C" w:rsidRPr="009D26F6" w:rsidRDefault="00BB640C" w:rsidP="009D26F6">
      <w:pPr>
        <w:pStyle w:val="Intestazione"/>
        <w:tabs>
          <w:tab w:val="clear" w:pos="4819"/>
          <w:tab w:val="clear" w:pos="9638"/>
        </w:tabs>
        <w:ind w:right="140"/>
        <w:jc w:val="both"/>
        <w:rPr>
          <w:rFonts w:ascii="Verdana" w:hAnsi="Verdana"/>
          <w:sz w:val="20"/>
          <w:szCs w:val="20"/>
          <w:lang w:val="it-IT"/>
        </w:rPr>
      </w:pPr>
    </w:p>
    <w:p w:rsidR="00BB640C" w:rsidRPr="009D26F6" w:rsidRDefault="00BB640C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9D26F6" w:rsidRDefault="009D26F6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BB640C" w:rsidRPr="009D26F6" w:rsidRDefault="00BB640C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 w:rsidRPr="009D26F6">
        <w:rPr>
          <w:rFonts w:ascii="Verdana" w:hAnsi="Verdana"/>
          <w:sz w:val="20"/>
          <w:szCs w:val="20"/>
          <w:lang w:val="it-IT"/>
        </w:rPr>
        <w:t>Data __________________</w:t>
      </w:r>
    </w:p>
    <w:p w:rsidR="00BB640C" w:rsidRPr="009D26F6" w:rsidRDefault="00BB640C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BB640C" w:rsidRPr="009D26F6" w:rsidRDefault="00570B94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 w:rsidRPr="009D26F6">
        <w:rPr>
          <w:rFonts w:ascii="Verdana" w:hAnsi="Verdana"/>
          <w:sz w:val="20"/>
          <w:szCs w:val="20"/>
          <w:lang w:val="it-IT"/>
        </w:rPr>
        <w:t xml:space="preserve">  </w:t>
      </w:r>
    </w:p>
    <w:p w:rsidR="00BB640C" w:rsidRPr="009D26F6" w:rsidRDefault="00BB640C" w:rsidP="009D26F6">
      <w:pPr>
        <w:pStyle w:val="Intestazione"/>
        <w:tabs>
          <w:tab w:val="clear" w:pos="4819"/>
          <w:tab w:val="clear" w:pos="9638"/>
        </w:tabs>
        <w:ind w:left="7090" w:right="140"/>
        <w:rPr>
          <w:rFonts w:ascii="Verdana" w:hAnsi="Verdana"/>
          <w:sz w:val="20"/>
          <w:szCs w:val="20"/>
          <w:lang w:val="it-IT"/>
        </w:rPr>
      </w:pPr>
      <w:r w:rsidRPr="009D26F6">
        <w:rPr>
          <w:rFonts w:ascii="Verdana" w:hAnsi="Verdana"/>
          <w:sz w:val="20"/>
          <w:szCs w:val="20"/>
          <w:lang w:val="it-IT"/>
        </w:rPr>
        <w:t xml:space="preserve">                                                                                                                                </w:t>
      </w:r>
      <w:r w:rsidR="00570B94" w:rsidRPr="009D26F6">
        <w:rPr>
          <w:rFonts w:ascii="Verdana" w:hAnsi="Verdana"/>
          <w:sz w:val="20"/>
          <w:szCs w:val="20"/>
          <w:lang w:val="it-IT"/>
        </w:rPr>
        <w:t xml:space="preserve"> </w:t>
      </w:r>
      <w:r w:rsidR="009D26F6">
        <w:rPr>
          <w:rFonts w:ascii="Verdana" w:hAnsi="Verdana"/>
          <w:sz w:val="20"/>
          <w:szCs w:val="20"/>
          <w:lang w:val="it-IT"/>
        </w:rPr>
        <w:t xml:space="preserve"> </w:t>
      </w:r>
      <w:r w:rsidRPr="009D26F6">
        <w:rPr>
          <w:rFonts w:ascii="Verdana" w:hAnsi="Verdana"/>
          <w:sz w:val="20"/>
          <w:szCs w:val="20"/>
          <w:lang w:val="it-IT"/>
        </w:rPr>
        <w:t>Firma</w:t>
      </w:r>
    </w:p>
    <w:p w:rsidR="00BB640C" w:rsidRPr="009D26F6" w:rsidRDefault="00BB640C" w:rsidP="009D26F6">
      <w:pPr>
        <w:pStyle w:val="Intestazione"/>
        <w:tabs>
          <w:tab w:val="clear" w:pos="4819"/>
          <w:tab w:val="clear" w:pos="9638"/>
        </w:tabs>
        <w:ind w:left="5672" w:right="140"/>
        <w:rPr>
          <w:rFonts w:ascii="Verdana" w:hAnsi="Verdana"/>
          <w:sz w:val="20"/>
          <w:szCs w:val="20"/>
          <w:lang w:val="it-IT"/>
        </w:rPr>
      </w:pPr>
      <w:r w:rsidRPr="009D26F6">
        <w:rPr>
          <w:rFonts w:ascii="Verdana" w:hAnsi="Verdana"/>
          <w:sz w:val="20"/>
          <w:szCs w:val="20"/>
          <w:lang w:val="it-IT"/>
        </w:rPr>
        <w:t xml:space="preserve">                                                                                                                    </w:t>
      </w:r>
      <w:r w:rsidR="009D26F6">
        <w:rPr>
          <w:rFonts w:ascii="Verdana" w:hAnsi="Verdana"/>
          <w:sz w:val="20"/>
          <w:szCs w:val="20"/>
          <w:lang w:val="it-IT"/>
        </w:rPr>
        <w:t xml:space="preserve">              </w:t>
      </w:r>
      <w:r w:rsidRPr="009D26F6">
        <w:rPr>
          <w:rFonts w:ascii="Verdana" w:hAnsi="Verdana"/>
          <w:sz w:val="20"/>
          <w:szCs w:val="20"/>
          <w:lang w:val="it-IT"/>
        </w:rPr>
        <w:t>______________</w:t>
      </w:r>
      <w:r w:rsidR="009D26F6">
        <w:rPr>
          <w:rFonts w:ascii="Verdana" w:hAnsi="Verdana"/>
          <w:sz w:val="20"/>
          <w:szCs w:val="20"/>
          <w:lang w:val="it-IT"/>
        </w:rPr>
        <w:t>_____</w:t>
      </w:r>
      <w:r w:rsidRPr="009D26F6">
        <w:rPr>
          <w:rFonts w:ascii="Verdana" w:hAnsi="Verdana"/>
          <w:sz w:val="20"/>
          <w:szCs w:val="20"/>
          <w:lang w:val="it-IT"/>
        </w:rPr>
        <w:t>___</w:t>
      </w:r>
      <w:r w:rsidR="00570B94" w:rsidRPr="009D26F6">
        <w:rPr>
          <w:rFonts w:ascii="Verdana" w:hAnsi="Verdana"/>
          <w:sz w:val="20"/>
          <w:szCs w:val="20"/>
          <w:lang w:val="it-IT"/>
        </w:rPr>
        <w:t>____</w:t>
      </w:r>
    </w:p>
    <w:p w:rsidR="00BB640C" w:rsidRPr="009D26F6" w:rsidRDefault="00BB640C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sectPr w:rsidR="00BB640C" w:rsidRPr="009D26F6" w:rsidSect="007F4FB0">
      <w:footerReference w:type="default" r:id="rId9"/>
      <w:pgSz w:w="11906" w:h="16838" w:code="9"/>
      <w:pgMar w:top="907" w:right="1134" w:bottom="1134" w:left="1134" w:header="85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776" w:rsidRDefault="00AD3776" w:rsidP="008D2F89">
      <w:pPr>
        <w:spacing w:after="0" w:line="240" w:lineRule="auto"/>
      </w:pPr>
      <w:r>
        <w:separator/>
      </w:r>
    </w:p>
  </w:endnote>
  <w:endnote w:type="continuationSeparator" w:id="0">
    <w:p w:rsidR="00AD3776" w:rsidRDefault="00AD3776" w:rsidP="008D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8EC" w:rsidRPr="00B258EC" w:rsidRDefault="00B258EC" w:rsidP="00B258EC">
    <w:pPr>
      <w:pStyle w:val="Pidipagina"/>
      <w:jc w:val="right"/>
      <w:rPr>
        <w:rFonts w:ascii="Arial Nova" w:hAnsi="Arial Nova"/>
        <w:color w:val="000000" w:themeColor="text1"/>
        <w:sz w:val="16"/>
        <w:szCs w:val="16"/>
      </w:rPr>
    </w:pPr>
    <w:r w:rsidRPr="00B258EC">
      <w:rPr>
        <w:rFonts w:ascii="Arial Nova" w:hAnsi="Arial Nova"/>
        <w:color w:val="000000" w:themeColor="text1"/>
        <w:sz w:val="8"/>
        <w:szCs w:val="8"/>
        <w:lang w:val="it-IT"/>
      </w:rPr>
      <w:t>----------------------------------------------------------------------------------------</w:t>
    </w:r>
    <w:r>
      <w:rPr>
        <w:rFonts w:ascii="Arial Nova" w:hAnsi="Arial Nova"/>
        <w:color w:val="000000" w:themeColor="text1"/>
        <w:sz w:val="8"/>
        <w:szCs w:val="8"/>
        <w:lang w:val="it-IT"/>
      </w:rPr>
      <w:t>--------------------------------------------------------------------------------------------------------------</w:t>
    </w:r>
    <w:r w:rsidRPr="00B258EC">
      <w:rPr>
        <w:rFonts w:ascii="Arial Nova" w:hAnsi="Arial Nova"/>
        <w:color w:val="000000" w:themeColor="text1"/>
        <w:sz w:val="8"/>
        <w:szCs w:val="8"/>
        <w:lang w:val="it-IT"/>
      </w:rPr>
      <w:t xml:space="preserve">-------------------------------------------------------------------------------------------------------------------------------- </w:t>
    </w:r>
    <w:r>
      <w:rPr>
        <w:rFonts w:ascii="Arial Nova" w:hAnsi="Arial Nova"/>
        <w:color w:val="000000" w:themeColor="text1"/>
        <w:sz w:val="16"/>
        <w:szCs w:val="16"/>
        <w:lang w:val="it-IT"/>
      </w:rPr>
      <w:t xml:space="preserve">    </w:t>
    </w:r>
    <w:r w:rsidRPr="00B258EC">
      <w:rPr>
        <w:rFonts w:ascii="Arial Nova" w:hAnsi="Arial Nova"/>
        <w:color w:val="000000" w:themeColor="text1"/>
        <w:sz w:val="16"/>
        <w:szCs w:val="16"/>
        <w:lang w:val="it-IT"/>
      </w:rPr>
      <w:t xml:space="preserve">Pag. </w:t>
    </w:r>
    <w:r w:rsidRPr="00B258EC">
      <w:rPr>
        <w:rFonts w:ascii="Arial Nova" w:hAnsi="Arial Nova"/>
        <w:color w:val="000000" w:themeColor="text1"/>
        <w:sz w:val="16"/>
        <w:szCs w:val="16"/>
      </w:rPr>
      <w:fldChar w:fldCharType="begin"/>
    </w:r>
    <w:r w:rsidRPr="00B258EC">
      <w:rPr>
        <w:rFonts w:ascii="Arial Nova" w:hAnsi="Arial Nova"/>
        <w:color w:val="000000" w:themeColor="text1"/>
        <w:sz w:val="16"/>
        <w:szCs w:val="16"/>
      </w:rPr>
      <w:instrText>PAGE  \* Arabic  \* MERGEFORMAT</w:instrText>
    </w:r>
    <w:r w:rsidRPr="00B258EC">
      <w:rPr>
        <w:rFonts w:ascii="Arial Nova" w:hAnsi="Arial Nova"/>
        <w:color w:val="000000" w:themeColor="text1"/>
        <w:sz w:val="16"/>
        <w:szCs w:val="16"/>
      </w:rPr>
      <w:fldChar w:fldCharType="separate"/>
    </w:r>
    <w:r w:rsidR="009D01D4" w:rsidRPr="009D01D4">
      <w:rPr>
        <w:rFonts w:ascii="Arial Nova" w:hAnsi="Arial Nova"/>
        <w:noProof/>
        <w:color w:val="000000" w:themeColor="text1"/>
        <w:sz w:val="16"/>
        <w:szCs w:val="16"/>
        <w:lang w:val="it-IT"/>
      </w:rPr>
      <w:t>1</w:t>
    </w:r>
    <w:r w:rsidRPr="00B258EC">
      <w:rPr>
        <w:rFonts w:ascii="Arial Nova" w:hAnsi="Arial Nova"/>
        <w:color w:val="000000" w:themeColor="text1"/>
        <w:sz w:val="16"/>
        <w:szCs w:val="16"/>
      </w:rPr>
      <w:fldChar w:fldCharType="end"/>
    </w:r>
    <w:r w:rsidRPr="00B258EC">
      <w:rPr>
        <w:rFonts w:ascii="Arial Nova" w:hAnsi="Arial Nova"/>
        <w:color w:val="000000" w:themeColor="text1"/>
        <w:sz w:val="16"/>
        <w:szCs w:val="16"/>
        <w:lang w:val="it-IT"/>
      </w:rPr>
      <w:t xml:space="preserve"> di </w:t>
    </w:r>
    <w:r w:rsidRPr="00B258EC">
      <w:rPr>
        <w:rFonts w:ascii="Arial Nova" w:hAnsi="Arial Nova"/>
        <w:color w:val="000000" w:themeColor="text1"/>
        <w:sz w:val="16"/>
        <w:szCs w:val="16"/>
      </w:rPr>
      <w:fldChar w:fldCharType="begin"/>
    </w:r>
    <w:r w:rsidRPr="00B258EC">
      <w:rPr>
        <w:rFonts w:ascii="Arial Nova" w:hAnsi="Arial Nova"/>
        <w:color w:val="000000" w:themeColor="text1"/>
        <w:sz w:val="16"/>
        <w:szCs w:val="16"/>
      </w:rPr>
      <w:instrText>NUMPAGES  \* Arabic  \* MERGEFORMAT</w:instrText>
    </w:r>
    <w:r w:rsidRPr="00B258EC">
      <w:rPr>
        <w:rFonts w:ascii="Arial Nova" w:hAnsi="Arial Nova"/>
        <w:color w:val="000000" w:themeColor="text1"/>
        <w:sz w:val="16"/>
        <w:szCs w:val="16"/>
      </w:rPr>
      <w:fldChar w:fldCharType="separate"/>
    </w:r>
    <w:r w:rsidR="009D01D4" w:rsidRPr="009D01D4">
      <w:rPr>
        <w:rFonts w:ascii="Arial Nova" w:hAnsi="Arial Nova"/>
        <w:noProof/>
        <w:color w:val="000000" w:themeColor="text1"/>
        <w:sz w:val="16"/>
        <w:szCs w:val="16"/>
        <w:lang w:val="it-IT"/>
      </w:rPr>
      <w:t>1</w:t>
    </w:r>
    <w:r w:rsidRPr="00B258EC">
      <w:rPr>
        <w:rFonts w:ascii="Arial Nova" w:hAnsi="Arial Nova"/>
        <w:color w:val="000000" w:themeColor="text1"/>
        <w:sz w:val="16"/>
        <w:szCs w:val="16"/>
      </w:rPr>
      <w:fldChar w:fldCharType="end"/>
    </w:r>
  </w:p>
  <w:p w:rsidR="00080DC1" w:rsidRPr="00E6140E" w:rsidRDefault="00080DC1" w:rsidP="00E614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776" w:rsidRDefault="00AD3776" w:rsidP="008D2F89">
      <w:pPr>
        <w:spacing w:after="0" w:line="240" w:lineRule="auto"/>
      </w:pPr>
      <w:r>
        <w:separator/>
      </w:r>
    </w:p>
  </w:footnote>
  <w:footnote w:type="continuationSeparator" w:id="0">
    <w:p w:rsidR="00AD3776" w:rsidRDefault="00AD3776" w:rsidP="008D2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3538"/>
    <w:multiLevelType w:val="hybridMultilevel"/>
    <w:tmpl w:val="B7909B46"/>
    <w:lvl w:ilvl="0" w:tplc="24332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107C5"/>
    <w:multiLevelType w:val="hybridMultilevel"/>
    <w:tmpl w:val="DE146524"/>
    <w:lvl w:ilvl="0" w:tplc="96BE8BF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D9E6D3F"/>
    <w:multiLevelType w:val="hybridMultilevel"/>
    <w:tmpl w:val="C09CA9CE"/>
    <w:lvl w:ilvl="0" w:tplc="53487119">
      <w:start w:val="1"/>
      <w:numFmt w:val="decimal"/>
      <w:lvlText w:val="%1."/>
      <w:lvlJc w:val="left"/>
      <w:pPr>
        <w:ind w:left="720" w:hanging="360"/>
      </w:pPr>
    </w:lvl>
    <w:lvl w:ilvl="1" w:tplc="53487119" w:tentative="1">
      <w:start w:val="1"/>
      <w:numFmt w:val="lowerLetter"/>
      <w:lvlText w:val="%2."/>
      <w:lvlJc w:val="left"/>
      <w:pPr>
        <w:ind w:left="1440" w:hanging="360"/>
      </w:pPr>
    </w:lvl>
    <w:lvl w:ilvl="2" w:tplc="53487119" w:tentative="1">
      <w:start w:val="1"/>
      <w:numFmt w:val="lowerRoman"/>
      <w:lvlText w:val="%3."/>
      <w:lvlJc w:val="right"/>
      <w:pPr>
        <w:ind w:left="2160" w:hanging="180"/>
      </w:pPr>
    </w:lvl>
    <w:lvl w:ilvl="3" w:tplc="53487119" w:tentative="1">
      <w:start w:val="1"/>
      <w:numFmt w:val="decimal"/>
      <w:lvlText w:val="%4."/>
      <w:lvlJc w:val="left"/>
      <w:pPr>
        <w:ind w:left="2880" w:hanging="360"/>
      </w:pPr>
    </w:lvl>
    <w:lvl w:ilvl="4" w:tplc="53487119" w:tentative="1">
      <w:start w:val="1"/>
      <w:numFmt w:val="lowerLetter"/>
      <w:lvlText w:val="%5."/>
      <w:lvlJc w:val="left"/>
      <w:pPr>
        <w:ind w:left="3600" w:hanging="360"/>
      </w:pPr>
    </w:lvl>
    <w:lvl w:ilvl="5" w:tplc="53487119" w:tentative="1">
      <w:start w:val="1"/>
      <w:numFmt w:val="lowerRoman"/>
      <w:lvlText w:val="%6."/>
      <w:lvlJc w:val="right"/>
      <w:pPr>
        <w:ind w:left="4320" w:hanging="180"/>
      </w:pPr>
    </w:lvl>
    <w:lvl w:ilvl="6" w:tplc="53487119" w:tentative="1">
      <w:start w:val="1"/>
      <w:numFmt w:val="decimal"/>
      <w:lvlText w:val="%7."/>
      <w:lvlJc w:val="left"/>
      <w:pPr>
        <w:ind w:left="5040" w:hanging="360"/>
      </w:pPr>
    </w:lvl>
    <w:lvl w:ilvl="7" w:tplc="53487119" w:tentative="1">
      <w:start w:val="1"/>
      <w:numFmt w:val="lowerLetter"/>
      <w:lvlText w:val="%8."/>
      <w:lvlJc w:val="left"/>
      <w:pPr>
        <w:ind w:left="5760" w:hanging="360"/>
      </w:pPr>
    </w:lvl>
    <w:lvl w:ilvl="8" w:tplc="53487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3555B"/>
    <w:rsid w:val="0004581A"/>
    <w:rsid w:val="000542FB"/>
    <w:rsid w:val="000577A9"/>
    <w:rsid w:val="00065F9C"/>
    <w:rsid w:val="00080DC1"/>
    <w:rsid w:val="000B01B0"/>
    <w:rsid w:val="000F6147"/>
    <w:rsid w:val="001021E8"/>
    <w:rsid w:val="00112029"/>
    <w:rsid w:val="001250C8"/>
    <w:rsid w:val="00135412"/>
    <w:rsid w:val="001451FB"/>
    <w:rsid w:val="00154850"/>
    <w:rsid w:val="001A227C"/>
    <w:rsid w:val="001C522E"/>
    <w:rsid w:val="00253AE0"/>
    <w:rsid w:val="00323F1B"/>
    <w:rsid w:val="00341442"/>
    <w:rsid w:val="003468CD"/>
    <w:rsid w:val="00347205"/>
    <w:rsid w:val="0034783B"/>
    <w:rsid w:val="00361FF4"/>
    <w:rsid w:val="003B5299"/>
    <w:rsid w:val="003D562B"/>
    <w:rsid w:val="003F2414"/>
    <w:rsid w:val="003F4272"/>
    <w:rsid w:val="00423136"/>
    <w:rsid w:val="004673AC"/>
    <w:rsid w:val="00487601"/>
    <w:rsid w:val="004909E5"/>
    <w:rsid w:val="004937DB"/>
    <w:rsid w:val="00493A0C"/>
    <w:rsid w:val="004D6B48"/>
    <w:rsid w:val="00503BA8"/>
    <w:rsid w:val="00531A4E"/>
    <w:rsid w:val="00535F5A"/>
    <w:rsid w:val="005450E2"/>
    <w:rsid w:val="00555F58"/>
    <w:rsid w:val="00570B94"/>
    <w:rsid w:val="00575B30"/>
    <w:rsid w:val="00586ABF"/>
    <w:rsid w:val="005C34D7"/>
    <w:rsid w:val="005D065E"/>
    <w:rsid w:val="005D233E"/>
    <w:rsid w:val="00636575"/>
    <w:rsid w:val="006454C1"/>
    <w:rsid w:val="00670D81"/>
    <w:rsid w:val="00680AF6"/>
    <w:rsid w:val="006E6663"/>
    <w:rsid w:val="007656C3"/>
    <w:rsid w:val="00784768"/>
    <w:rsid w:val="007854B3"/>
    <w:rsid w:val="007A0130"/>
    <w:rsid w:val="007C0DEA"/>
    <w:rsid w:val="007C37B1"/>
    <w:rsid w:val="007F4FB0"/>
    <w:rsid w:val="00824B13"/>
    <w:rsid w:val="00837401"/>
    <w:rsid w:val="00842A7A"/>
    <w:rsid w:val="008B3AC2"/>
    <w:rsid w:val="008D2F89"/>
    <w:rsid w:val="008E3CFD"/>
    <w:rsid w:val="008F680D"/>
    <w:rsid w:val="00903104"/>
    <w:rsid w:val="00906DAE"/>
    <w:rsid w:val="00911B03"/>
    <w:rsid w:val="00921F15"/>
    <w:rsid w:val="00927296"/>
    <w:rsid w:val="00943213"/>
    <w:rsid w:val="009439B7"/>
    <w:rsid w:val="00952E35"/>
    <w:rsid w:val="00955858"/>
    <w:rsid w:val="009D01D4"/>
    <w:rsid w:val="009D26F6"/>
    <w:rsid w:val="009D2DC9"/>
    <w:rsid w:val="00A13DF2"/>
    <w:rsid w:val="00A6240D"/>
    <w:rsid w:val="00A72D64"/>
    <w:rsid w:val="00A870A6"/>
    <w:rsid w:val="00AC197E"/>
    <w:rsid w:val="00AD3776"/>
    <w:rsid w:val="00AE7C17"/>
    <w:rsid w:val="00AF12E3"/>
    <w:rsid w:val="00B21D59"/>
    <w:rsid w:val="00B258EC"/>
    <w:rsid w:val="00B76F9D"/>
    <w:rsid w:val="00BB640C"/>
    <w:rsid w:val="00BD419F"/>
    <w:rsid w:val="00C03947"/>
    <w:rsid w:val="00C04C25"/>
    <w:rsid w:val="00C068A7"/>
    <w:rsid w:val="00C22601"/>
    <w:rsid w:val="00C51CCB"/>
    <w:rsid w:val="00C608BF"/>
    <w:rsid w:val="00C75DE9"/>
    <w:rsid w:val="00C77066"/>
    <w:rsid w:val="00CF0BAF"/>
    <w:rsid w:val="00CF30EB"/>
    <w:rsid w:val="00D17FC2"/>
    <w:rsid w:val="00D31A63"/>
    <w:rsid w:val="00D57995"/>
    <w:rsid w:val="00DB397C"/>
    <w:rsid w:val="00DC6DB5"/>
    <w:rsid w:val="00DD3F15"/>
    <w:rsid w:val="00DF064E"/>
    <w:rsid w:val="00E05CC2"/>
    <w:rsid w:val="00E213EF"/>
    <w:rsid w:val="00E37492"/>
    <w:rsid w:val="00E6140E"/>
    <w:rsid w:val="00E741DE"/>
    <w:rsid w:val="00E753DF"/>
    <w:rsid w:val="00EA7703"/>
    <w:rsid w:val="00EC68F1"/>
    <w:rsid w:val="00EE32A0"/>
    <w:rsid w:val="00F01A6C"/>
    <w:rsid w:val="00F47BA7"/>
    <w:rsid w:val="00F8496E"/>
    <w:rsid w:val="00FB45FF"/>
    <w:rsid w:val="00FE6FC4"/>
    <w:rsid w:val="00FF2F22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88DABC"/>
  <w15:docId w15:val="{86FB1337-FEBE-4788-93E0-45E7733C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EC6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EC68F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80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DC1"/>
  </w:style>
  <w:style w:type="paragraph" w:styleId="Pidipagina">
    <w:name w:val="footer"/>
    <w:basedOn w:val="Normale"/>
    <w:link w:val="PidipaginaCarattere"/>
    <w:uiPriority w:val="99"/>
    <w:unhideWhenUsed/>
    <w:rsid w:val="00080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D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81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784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42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F59B-6E13-4AC8-B4A7-30DC585F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Josiane Veltri</cp:lastModifiedBy>
  <cp:revision>4</cp:revision>
  <cp:lastPrinted>2023-10-24T09:08:00Z</cp:lastPrinted>
  <dcterms:created xsi:type="dcterms:W3CDTF">2024-11-16T07:59:00Z</dcterms:created>
  <dcterms:modified xsi:type="dcterms:W3CDTF">2024-11-27T09:39:00Z</dcterms:modified>
</cp:coreProperties>
</file>