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49" w:rsidRDefault="001A3249" w:rsidP="001A3249">
      <w:pPr>
        <w:jc w:val="both"/>
        <w:rPr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</w:t>
      </w:r>
    </w:p>
    <w:p w:rsidR="007F4FB0" w:rsidRDefault="004C198E" w:rsidP="007F4FB0">
      <w:pPr>
        <w:pStyle w:val="Intestazione"/>
        <w:tabs>
          <w:tab w:val="clear" w:pos="4819"/>
          <w:tab w:val="clear" w:pos="9638"/>
        </w:tabs>
        <w:ind w:right="140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311025D9" wp14:editId="5388CAA6">
            <wp:extent cx="6120130" cy="12623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BERTACCHI_24-25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249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</w:t>
      </w:r>
    </w:p>
    <w:p w:rsidR="00E741DE" w:rsidRPr="004C198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>
        <w:rPr>
          <w:lang w:val="it-IT"/>
        </w:rPr>
        <w:t xml:space="preserve"> </w:t>
      </w:r>
      <w:r w:rsidR="001A3249">
        <w:rPr>
          <w:lang w:val="it-IT"/>
        </w:rPr>
        <w:tab/>
      </w:r>
      <w:r w:rsidR="001A3249">
        <w:rPr>
          <w:lang w:val="it-IT"/>
        </w:rPr>
        <w:tab/>
      </w:r>
      <w:r w:rsidR="001A3249">
        <w:rPr>
          <w:lang w:val="it-IT"/>
        </w:rPr>
        <w:tab/>
      </w:r>
      <w:r w:rsidR="001A3249">
        <w:rPr>
          <w:lang w:val="it-IT"/>
        </w:rPr>
        <w:tab/>
      </w:r>
      <w:r w:rsidR="001A3249">
        <w:rPr>
          <w:lang w:val="it-IT"/>
        </w:rPr>
        <w:tab/>
      </w:r>
      <w:r w:rsidR="001A3249">
        <w:rPr>
          <w:lang w:val="it-IT"/>
        </w:rPr>
        <w:tab/>
      </w:r>
      <w:r w:rsidR="001A3249" w:rsidRPr="007F69AB">
        <w:rPr>
          <w:rFonts w:ascii="Verdana" w:hAnsi="Verdana"/>
          <w:sz w:val="20"/>
          <w:szCs w:val="20"/>
          <w:lang w:val="it-IT"/>
        </w:rPr>
        <w:tab/>
      </w:r>
      <w:r w:rsidR="001A3249" w:rsidRPr="007F69AB">
        <w:rPr>
          <w:rFonts w:ascii="Verdana" w:hAnsi="Verdana"/>
          <w:sz w:val="20"/>
          <w:szCs w:val="20"/>
          <w:lang w:val="it-IT"/>
        </w:rPr>
        <w:tab/>
      </w:r>
      <w:r w:rsidR="001A3249" w:rsidRPr="004C198E">
        <w:rPr>
          <w:rFonts w:ascii="Verdana" w:hAnsi="Verdana"/>
          <w:sz w:val="20"/>
          <w:szCs w:val="20"/>
          <w:lang w:val="it-IT"/>
        </w:rPr>
        <w:tab/>
      </w:r>
      <w:r w:rsidR="004C198E" w:rsidRPr="004C198E">
        <w:rPr>
          <w:rFonts w:ascii="Verdana" w:hAnsi="Verdana"/>
          <w:sz w:val="20"/>
          <w:szCs w:val="20"/>
          <w:lang w:val="it-IT"/>
        </w:rPr>
        <w:t xml:space="preserve">   </w:t>
      </w:r>
      <w:r w:rsidRPr="004C198E">
        <w:rPr>
          <w:rFonts w:ascii="Verdana" w:hAnsi="Verdana"/>
          <w:sz w:val="20"/>
          <w:szCs w:val="20"/>
          <w:lang w:val="it-IT"/>
        </w:rPr>
        <w:t>AL DIRIGENTE SCOLASTICO</w:t>
      </w:r>
    </w:p>
    <w:p w:rsidR="00E741DE" w:rsidRPr="004C198E" w:rsidRDefault="00E741DE" w:rsidP="004C198E">
      <w:pPr>
        <w:pStyle w:val="Intestazione"/>
        <w:tabs>
          <w:tab w:val="clear" w:pos="4819"/>
          <w:tab w:val="clear" w:pos="9638"/>
        </w:tabs>
        <w:ind w:left="1418"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                                      </w:t>
      </w:r>
      <w:r w:rsidR="004C198E" w:rsidRPr="004C198E">
        <w:rPr>
          <w:rFonts w:ascii="Verdana" w:hAnsi="Verdana"/>
          <w:sz w:val="20"/>
          <w:szCs w:val="20"/>
          <w:lang w:val="it-IT"/>
        </w:rPr>
        <w:tab/>
      </w:r>
      <w:r w:rsidR="004C198E" w:rsidRPr="004C198E">
        <w:rPr>
          <w:rFonts w:ascii="Verdana" w:hAnsi="Verdana"/>
          <w:sz w:val="20"/>
          <w:szCs w:val="20"/>
          <w:lang w:val="it-IT"/>
        </w:rPr>
        <w:tab/>
      </w:r>
      <w:r w:rsidR="004C198E" w:rsidRPr="004C198E">
        <w:rPr>
          <w:rFonts w:ascii="Verdana" w:hAnsi="Verdana"/>
          <w:sz w:val="20"/>
          <w:szCs w:val="20"/>
          <w:lang w:val="it-IT"/>
        </w:rPr>
        <w:tab/>
      </w:r>
      <w:r w:rsidR="004C198E" w:rsidRPr="004C198E">
        <w:rPr>
          <w:rFonts w:ascii="Verdana" w:hAnsi="Verdana"/>
          <w:sz w:val="20"/>
          <w:szCs w:val="20"/>
          <w:lang w:val="it-IT"/>
        </w:rPr>
        <w:tab/>
      </w:r>
      <w:r w:rsidR="004C198E" w:rsidRPr="004C198E">
        <w:rPr>
          <w:rFonts w:ascii="Verdana" w:hAnsi="Verdana"/>
          <w:sz w:val="20"/>
          <w:szCs w:val="20"/>
          <w:lang w:val="it-IT"/>
        </w:rPr>
        <w:tab/>
      </w:r>
      <w:r w:rsidR="004C198E" w:rsidRPr="004C198E">
        <w:rPr>
          <w:rFonts w:ascii="Verdana" w:hAnsi="Verdana"/>
          <w:sz w:val="20"/>
          <w:szCs w:val="20"/>
          <w:lang w:val="it-IT"/>
        </w:rPr>
        <w:tab/>
      </w:r>
      <w:r w:rsidR="001A3249" w:rsidRPr="004C198E">
        <w:rPr>
          <w:rFonts w:ascii="Verdana" w:hAnsi="Verdana"/>
          <w:sz w:val="20"/>
          <w:szCs w:val="20"/>
          <w:lang w:val="it-IT"/>
        </w:rPr>
        <w:tab/>
        <w:t xml:space="preserve"> </w:t>
      </w:r>
      <w:r w:rsidRPr="004C198E">
        <w:rPr>
          <w:rFonts w:ascii="Verdana" w:hAnsi="Verdana"/>
          <w:sz w:val="20"/>
          <w:szCs w:val="20"/>
          <w:lang w:val="it-IT"/>
        </w:rPr>
        <w:t xml:space="preserve">   Istituto Bertacchi</w:t>
      </w:r>
    </w:p>
    <w:p w:rsidR="004C198E" w:rsidRPr="004C198E" w:rsidRDefault="004C198E" w:rsidP="004C198E">
      <w:pPr>
        <w:pStyle w:val="Intestazione"/>
        <w:tabs>
          <w:tab w:val="clear" w:pos="4819"/>
          <w:tab w:val="clear" w:pos="9638"/>
        </w:tabs>
        <w:ind w:left="1418" w:right="140"/>
        <w:rPr>
          <w:rFonts w:ascii="Verdana" w:hAnsi="Verdana"/>
          <w:sz w:val="20"/>
          <w:szCs w:val="20"/>
          <w:lang w:val="it-IT"/>
        </w:rPr>
      </w:pPr>
    </w:p>
    <w:p w:rsidR="00E741DE" w:rsidRPr="004C198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E741D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b/>
          <w:sz w:val="20"/>
          <w:szCs w:val="20"/>
          <w:lang w:val="it-IT"/>
        </w:rPr>
      </w:pPr>
      <w:r w:rsidRPr="004C198E">
        <w:rPr>
          <w:rFonts w:ascii="Verdana" w:hAnsi="Verdana"/>
          <w:b/>
          <w:sz w:val="20"/>
          <w:szCs w:val="20"/>
          <w:lang w:val="it-IT"/>
        </w:rPr>
        <w:t>OGGETTO: Richiesta esonero tasse scolastiche per motivi economici</w:t>
      </w:r>
    </w:p>
    <w:p w:rsidR="004C198E" w:rsidRPr="004C198E" w:rsidRDefault="004C198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b/>
          <w:sz w:val="20"/>
          <w:szCs w:val="20"/>
          <w:lang w:val="it-IT"/>
        </w:rPr>
      </w:pPr>
    </w:p>
    <w:p w:rsidR="00E741DE" w:rsidRPr="004C198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E741D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>Il sottoscritto _______________________________________________________________</w:t>
      </w:r>
    </w:p>
    <w:p w:rsidR="004C198E" w:rsidRPr="004C198E" w:rsidRDefault="004C198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E741D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>Genitore dello studente_______________________________________________________</w:t>
      </w:r>
    </w:p>
    <w:p w:rsidR="004C198E" w:rsidRPr="004C198E" w:rsidRDefault="004C198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E741D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>Iscr</w:t>
      </w:r>
      <w:r w:rsidR="004C198E" w:rsidRPr="004C198E">
        <w:rPr>
          <w:rFonts w:ascii="Verdana" w:hAnsi="Verdana"/>
          <w:sz w:val="20"/>
          <w:szCs w:val="20"/>
          <w:lang w:val="it-IT"/>
        </w:rPr>
        <w:t>itto per l’a.s._________</w:t>
      </w:r>
      <w:r w:rsidR="004C198E">
        <w:rPr>
          <w:rFonts w:ascii="Verdana" w:hAnsi="Verdana"/>
          <w:sz w:val="20"/>
          <w:szCs w:val="20"/>
          <w:lang w:val="it-IT"/>
        </w:rPr>
        <w:t>_______</w:t>
      </w:r>
      <w:r w:rsidR="004C198E" w:rsidRPr="004C198E">
        <w:rPr>
          <w:rFonts w:ascii="Verdana" w:hAnsi="Verdana"/>
          <w:sz w:val="20"/>
          <w:szCs w:val="20"/>
          <w:lang w:val="it-IT"/>
        </w:rPr>
        <w:t xml:space="preserve">__ alla </w:t>
      </w:r>
      <w:r w:rsidRPr="004C198E">
        <w:rPr>
          <w:rFonts w:ascii="Verdana" w:hAnsi="Verdana"/>
          <w:sz w:val="20"/>
          <w:szCs w:val="20"/>
          <w:lang w:val="it-IT"/>
        </w:rPr>
        <w:t>classe________________</w:t>
      </w:r>
      <w:r w:rsidR="004C198E">
        <w:rPr>
          <w:rFonts w:ascii="Verdana" w:hAnsi="Verdana"/>
          <w:sz w:val="20"/>
          <w:szCs w:val="20"/>
          <w:lang w:val="it-IT"/>
        </w:rPr>
        <w:t>sez._______________</w:t>
      </w:r>
    </w:p>
    <w:p w:rsidR="004C198E" w:rsidRPr="004C198E" w:rsidRDefault="004C198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E741DE" w:rsidRPr="004C198E" w:rsidRDefault="004C198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>a</w:t>
      </w:r>
      <w:r w:rsidR="00E741DE" w:rsidRPr="004C198E">
        <w:rPr>
          <w:rFonts w:ascii="Verdana" w:hAnsi="Verdana"/>
          <w:sz w:val="20"/>
          <w:szCs w:val="20"/>
          <w:lang w:val="it-IT"/>
        </w:rPr>
        <w:t>i sensi delle vigenti disposiz</w:t>
      </w:r>
      <w:r>
        <w:rPr>
          <w:rFonts w:ascii="Verdana" w:hAnsi="Verdana"/>
          <w:sz w:val="20"/>
          <w:szCs w:val="20"/>
          <w:lang w:val="it-IT"/>
        </w:rPr>
        <w:t>ioni</w:t>
      </w:r>
    </w:p>
    <w:p w:rsidR="00E741DE" w:rsidRPr="004C198E" w:rsidRDefault="00E741DE" w:rsidP="004C198E">
      <w:pPr>
        <w:pStyle w:val="Intestazione"/>
        <w:tabs>
          <w:tab w:val="clear" w:pos="4819"/>
          <w:tab w:val="clear" w:pos="9638"/>
        </w:tabs>
        <w:ind w:right="140"/>
        <w:jc w:val="center"/>
        <w:rPr>
          <w:rFonts w:ascii="Verdana" w:hAnsi="Verdana"/>
          <w:b/>
          <w:sz w:val="20"/>
          <w:szCs w:val="20"/>
          <w:lang w:val="it-IT"/>
        </w:rPr>
      </w:pPr>
      <w:r w:rsidRPr="004C198E">
        <w:rPr>
          <w:rFonts w:ascii="Verdana" w:hAnsi="Verdana"/>
          <w:b/>
          <w:sz w:val="20"/>
          <w:szCs w:val="20"/>
          <w:lang w:val="it-IT"/>
        </w:rPr>
        <w:t>chiede</w:t>
      </w:r>
    </w:p>
    <w:p w:rsidR="00E741DE" w:rsidRPr="004C198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E741DE" w:rsidRPr="004C198E" w:rsidRDefault="00E741DE" w:rsidP="007F4FB0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>l’esonero dal pagamento delle tasse scolastiche per l’a.s. 202</w:t>
      </w:r>
      <w:r w:rsidR="00CC0813" w:rsidRPr="004C198E">
        <w:rPr>
          <w:rFonts w:ascii="Verdana" w:hAnsi="Verdana"/>
          <w:sz w:val="20"/>
          <w:szCs w:val="20"/>
          <w:lang w:val="it-IT"/>
        </w:rPr>
        <w:t>4</w:t>
      </w:r>
      <w:r w:rsidRPr="004C198E">
        <w:rPr>
          <w:rFonts w:ascii="Verdana" w:hAnsi="Verdana"/>
          <w:sz w:val="20"/>
          <w:szCs w:val="20"/>
          <w:lang w:val="it-IT"/>
        </w:rPr>
        <w:t>-202</w:t>
      </w:r>
      <w:r w:rsidR="00CC0813" w:rsidRPr="004C198E">
        <w:rPr>
          <w:rFonts w:ascii="Verdana" w:hAnsi="Verdana"/>
          <w:sz w:val="20"/>
          <w:szCs w:val="20"/>
          <w:lang w:val="it-IT"/>
        </w:rPr>
        <w:t>5</w:t>
      </w:r>
      <w:r w:rsidRPr="004C198E">
        <w:rPr>
          <w:rFonts w:ascii="Verdana" w:hAnsi="Verdana"/>
          <w:sz w:val="20"/>
          <w:szCs w:val="20"/>
          <w:lang w:val="it-IT"/>
        </w:rPr>
        <w:t xml:space="preserve"> per motivi economici.</w:t>
      </w:r>
    </w:p>
    <w:p w:rsidR="001B070D" w:rsidRDefault="00E741DE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>A tal fine dichiara, sotto la propria responsabilità, quanto segue</w:t>
      </w:r>
      <w:r w:rsidR="004937DB" w:rsidRPr="004C198E">
        <w:rPr>
          <w:rFonts w:ascii="Verdana" w:hAnsi="Verdana"/>
          <w:sz w:val="20"/>
          <w:szCs w:val="20"/>
          <w:lang w:val="it-IT"/>
        </w:rPr>
        <w:t>:</w:t>
      </w:r>
    </w:p>
    <w:p w:rsidR="00424F49" w:rsidRPr="004C198E" w:rsidRDefault="00424F49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4937DB" w:rsidRPr="004C198E" w:rsidRDefault="004937DB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 xml:space="preserve">            il proprio nucleo familiare è così compost</w:t>
      </w:r>
      <w:r w:rsidR="002E546A" w:rsidRPr="004C198E">
        <w:rPr>
          <w:rFonts w:ascii="Verdana" w:hAnsi="Verdana"/>
          <w:sz w:val="20"/>
          <w:szCs w:val="20"/>
          <w:lang w:val="it-IT"/>
        </w:rPr>
        <w:t>o (elencare tutti i conviventi)</w:t>
      </w:r>
      <w:r w:rsidRPr="004C198E">
        <w:rPr>
          <w:rFonts w:ascii="Verdana" w:hAnsi="Verdana"/>
          <w:sz w:val="20"/>
          <w:szCs w:val="20"/>
          <w:lang w:val="it-IT"/>
        </w:rPr>
        <w:t>:</w:t>
      </w:r>
    </w:p>
    <w:p w:rsidR="001B070D" w:rsidRPr="004C198E" w:rsidRDefault="001B070D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05"/>
        <w:gridCol w:w="3213"/>
      </w:tblGrid>
      <w:tr w:rsidR="00927296" w:rsidRPr="004C198E" w:rsidTr="00927296"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  <w:r w:rsidRPr="004C198E">
              <w:rPr>
                <w:rFonts w:ascii="Verdana" w:hAnsi="Verdana"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  <w:r w:rsidRPr="004C198E">
              <w:rPr>
                <w:rFonts w:ascii="Verdana" w:hAnsi="Verdana"/>
                <w:sz w:val="20"/>
                <w:szCs w:val="20"/>
                <w:lang w:val="it-IT"/>
              </w:rPr>
              <w:t>LUOGO E DATA DI NASCITA</w:t>
            </w:r>
          </w:p>
        </w:tc>
        <w:tc>
          <w:tcPr>
            <w:tcW w:w="3260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  <w:r w:rsidRPr="004C198E">
              <w:rPr>
                <w:rFonts w:ascii="Verdana" w:hAnsi="Verdana"/>
                <w:sz w:val="20"/>
                <w:szCs w:val="20"/>
                <w:lang w:val="it-IT"/>
              </w:rPr>
              <w:t>RELAZIONE DI PARENTELA</w:t>
            </w:r>
          </w:p>
        </w:tc>
      </w:tr>
      <w:tr w:rsidR="00927296" w:rsidRPr="004C198E" w:rsidTr="00927296"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927296" w:rsidRPr="004C198E" w:rsidTr="00927296"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927296" w:rsidRPr="004C198E" w:rsidTr="00927296"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927296" w:rsidRPr="004C198E" w:rsidTr="00927296"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59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:rsidR="00927296" w:rsidRPr="004C198E" w:rsidRDefault="00927296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E546A" w:rsidRPr="004C198E" w:rsidTr="00927296">
        <w:tc>
          <w:tcPr>
            <w:tcW w:w="3259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59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E546A" w:rsidRPr="004C198E" w:rsidTr="00927296">
        <w:tc>
          <w:tcPr>
            <w:tcW w:w="3259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59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E546A" w:rsidRPr="004C198E" w:rsidTr="00927296">
        <w:tc>
          <w:tcPr>
            <w:tcW w:w="3259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59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:rsidR="002E546A" w:rsidRPr="004C198E" w:rsidRDefault="002E546A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424F49" w:rsidRPr="004C198E" w:rsidTr="00927296">
        <w:tc>
          <w:tcPr>
            <w:tcW w:w="3259" w:type="dxa"/>
          </w:tcPr>
          <w:p w:rsidR="00424F49" w:rsidRPr="004C198E" w:rsidRDefault="00424F49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59" w:type="dxa"/>
          </w:tcPr>
          <w:p w:rsidR="00424F49" w:rsidRPr="004C198E" w:rsidRDefault="00424F49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:rsidR="00424F49" w:rsidRPr="004C198E" w:rsidRDefault="00424F49" w:rsidP="004937DB">
            <w:pPr>
              <w:pStyle w:val="Intestazione"/>
              <w:tabs>
                <w:tab w:val="clear" w:pos="4819"/>
                <w:tab w:val="clear" w:pos="9638"/>
              </w:tabs>
              <w:ind w:right="1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4937DB" w:rsidRPr="004C198E" w:rsidRDefault="004937DB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927296" w:rsidRPr="004C198E" w:rsidRDefault="00927296" w:rsidP="004C198E">
      <w:pPr>
        <w:pStyle w:val="Intestazione"/>
        <w:tabs>
          <w:tab w:val="clear" w:pos="4819"/>
          <w:tab w:val="clear" w:pos="9638"/>
        </w:tabs>
        <w:ind w:right="140"/>
        <w:jc w:val="both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>Il reddito complessivo percepito nell’anno 202</w:t>
      </w:r>
      <w:r w:rsidR="00CC0813" w:rsidRPr="004C198E">
        <w:rPr>
          <w:rFonts w:ascii="Verdana" w:hAnsi="Verdana"/>
          <w:sz w:val="20"/>
          <w:szCs w:val="20"/>
          <w:lang w:val="it-IT"/>
        </w:rPr>
        <w:t>3</w:t>
      </w:r>
      <w:r w:rsidRPr="004C198E">
        <w:rPr>
          <w:rFonts w:ascii="Verdana" w:hAnsi="Verdana"/>
          <w:sz w:val="20"/>
          <w:szCs w:val="20"/>
          <w:lang w:val="it-IT"/>
        </w:rPr>
        <w:t xml:space="preserve"> dal suddetto nucleo familiare ammonta a</w:t>
      </w:r>
      <w:r w:rsidR="004C198E">
        <w:rPr>
          <w:rFonts w:ascii="Verdana" w:hAnsi="Verdana"/>
          <w:sz w:val="20"/>
          <w:szCs w:val="20"/>
          <w:lang w:val="it-IT"/>
        </w:rPr>
        <w:t xml:space="preserve"> </w:t>
      </w:r>
      <w:r w:rsidRPr="004C198E">
        <w:rPr>
          <w:rFonts w:ascii="Verdana" w:hAnsi="Verdana"/>
          <w:sz w:val="20"/>
          <w:szCs w:val="20"/>
          <w:lang w:val="it-IT"/>
        </w:rPr>
        <w:t>Euro____________</w:t>
      </w:r>
      <w:r w:rsidR="002E546A" w:rsidRPr="004C198E">
        <w:rPr>
          <w:rFonts w:ascii="Verdana" w:hAnsi="Verdana"/>
          <w:sz w:val="20"/>
          <w:szCs w:val="20"/>
          <w:lang w:val="it-IT"/>
        </w:rPr>
        <w:t>__</w:t>
      </w:r>
      <w:r w:rsidRPr="004C198E">
        <w:rPr>
          <w:rFonts w:ascii="Verdana" w:hAnsi="Verdana"/>
          <w:sz w:val="20"/>
          <w:szCs w:val="20"/>
          <w:lang w:val="it-IT"/>
        </w:rPr>
        <w:t>____ (reddito da ricavare dal Mod. ISEE in corso di validità</w:t>
      </w:r>
      <w:r w:rsidR="00424F49">
        <w:rPr>
          <w:rFonts w:ascii="Verdana" w:hAnsi="Verdana"/>
          <w:sz w:val="20"/>
          <w:szCs w:val="20"/>
          <w:lang w:val="it-IT"/>
        </w:rPr>
        <w:t xml:space="preserve"> da allegare in copia</w:t>
      </w:r>
      <w:r w:rsidRPr="004C198E">
        <w:rPr>
          <w:rFonts w:ascii="Verdana" w:hAnsi="Verdana"/>
          <w:sz w:val="20"/>
          <w:szCs w:val="20"/>
          <w:lang w:val="it-IT"/>
        </w:rPr>
        <w:t>).</w:t>
      </w:r>
    </w:p>
    <w:p w:rsidR="00927296" w:rsidRPr="004C198E" w:rsidRDefault="00927296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1A3249" w:rsidRPr="004C198E" w:rsidRDefault="001A3249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927296" w:rsidRPr="004C198E" w:rsidRDefault="00927296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>Data _________________</w:t>
      </w:r>
    </w:p>
    <w:p w:rsidR="001A3249" w:rsidRPr="004C198E" w:rsidRDefault="00927296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                                                 </w:t>
      </w:r>
    </w:p>
    <w:p w:rsidR="001A3249" w:rsidRPr="004C198E" w:rsidRDefault="001A3249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1A3249" w:rsidRPr="004C198E" w:rsidRDefault="001A3249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="00424F49">
        <w:rPr>
          <w:rFonts w:ascii="Verdana" w:hAnsi="Verdana"/>
          <w:sz w:val="20"/>
          <w:szCs w:val="20"/>
          <w:lang w:val="it-IT"/>
        </w:rPr>
        <w:t xml:space="preserve"> </w:t>
      </w:r>
      <w:bookmarkStart w:id="0" w:name="_GoBack"/>
      <w:bookmarkEnd w:id="0"/>
      <w:r w:rsidRPr="004C198E">
        <w:rPr>
          <w:rFonts w:ascii="Verdana" w:hAnsi="Verdana"/>
          <w:sz w:val="20"/>
          <w:szCs w:val="20"/>
          <w:lang w:val="it-IT"/>
        </w:rPr>
        <w:t>Firma</w:t>
      </w:r>
    </w:p>
    <w:p w:rsidR="001A3249" w:rsidRPr="004C198E" w:rsidRDefault="001A3249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</w:p>
    <w:p w:rsidR="001A3249" w:rsidRPr="004C198E" w:rsidRDefault="001A3249" w:rsidP="004937DB">
      <w:pPr>
        <w:pStyle w:val="Intestazione"/>
        <w:tabs>
          <w:tab w:val="clear" w:pos="4819"/>
          <w:tab w:val="clear" w:pos="9638"/>
        </w:tabs>
        <w:ind w:right="140"/>
        <w:rPr>
          <w:rFonts w:ascii="Verdana" w:hAnsi="Verdana"/>
          <w:sz w:val="20"/>
          <w:szCs w:val="20"/>
          <w:lang w:val="it-IT"/>
        </w:rPr>
      </w:pP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</w:r>
      <w:r w:rsidRPr="004C198E">
        <w:rPr>
          <w:rFonts w:ascii="Verdana" w:hAnsi="Verdana"/>
          <w:sz w:val="20"/>
          <w:szCs w:val="20"/>
          <w:lang w:val="it-IT"/>
        </w:rPr>
        <w:tab/>
        <w:t>__________________________________</w:t>
      </w:r>
    </w:p>
    <w:sectPr w:rsidR="001A3249" w:rsidRPr="004C198E" w:rsidSect="007F4FB0">
      <w:footerReference w:type="default" r:id="rId9"/>
      <w:pgSz w:w="11906" w:h="16838" w:code="9"/>
      <w:pgMar w:top="907" w:right="1134" w:bottom="1134" w:left="1134" w:header="85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CF" w:rsidRDefault="00A221CF" w:rsidP="006E0FDA">
      <w:pPr>
        <w:spacing w:after="0" w:line="240" w:lineRule="auto"/>
      </w:pPr>
      <w:r>
        <w:separator/>
      </w:r>
    </w:p>
  </w:endnote>
  <w:endnote w:type="continuationSeparator" w:id="0">
    <w:p w:rsidR="00A221CF" w:rsidRDefault="00A221C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EC" w:rsidRPr="00B258EC" w:rsidRDefault="00B258EC" w:rsidP="00B258EC">
    <w:pPr>
      <w:pStyle w:val="Pidipagina"/>
      <w:jc w:val="right"/>
      <w:rPr>
        <w:rFonts w:ascii="Arial Nova" w:hAnsi="Arial Nova"/>
        <w:color w:val="000000" w:themeColor="text1"/>
        <w:sz w:val="16"/>
        <w:szCs w:val="16"/>
      </w:rPr>
    </w:pPr>
    <w:r w:rsidRPr="00B258EC">
      <w:rPr>
        <w:rFonts w:ascii="Arial Nova" w:hAnsi="Arial Nova"/>
        <w:color w:val="000000" w:themeColor="text1"/>
        <w:sz w:val="8"/>
        <w:szCs w:val="8"/>
        <w:lang w:val="it-IT"/>
      </w:rPr>
      <w:t>----------------------------------------------------------------------------------------</w:t>
    </w:r>
    <w:r>
      <w:rPr>
        <w:rFonts w:ascii="Arial Nova" w:hAnsi="Arial Nova"/>
        <w:color w:val="000000" w:themeColor="text1"/>
        <w:sz w:val="8"/>
        <w:szCs w:val="8"/>
        <w:lang w:val="it-IT"/>
      </w:rPr>
      <w:t>--------------------------------------------------------------------------------------------------------------</w:t>
    </w:r>
    <w:r w:rsidRPr="00B258EC">
      <w:rPr>
        <w:rFonts w:ascii="Arial Nova" w:hAnsi="Arial Nova"/>
        <w:color w:val="000000" w:themeColor="text1"/>
        <w:sz w:val="8"/>
        <w:szCs w:val="8"/>
        <w:lang w:val="it-IT"/>
      </w:rPr>
      <w:t xml:space="preserve">-------------------------------------------------------------------------------------------------------------------------------- </w:t>
    </w:r>
    <w:r>
      <w:rPr>
        <w:rFonts w:ascii="Arial Nova" w:hAnsi="Arial Nova"/>
        <w:color w:val="000000" w:themeColor="text1"/>
        <w:sz w:val="16"/>
        <w:szCs w:val="16"/>
        <w:lang w:val="it-IT"/>
      </w:rPr>
      <w:t xml:space="preserve">    </w:t>
    </w:r>
    <w:r w:rsidRPr="00B258EC">
      <w:rPr>
        <w:rFonts w:ascii="Arial Nova" w:hAnsi="Arial Nova"/>
        <w:color w:val="000000" w:themeColor="text1"/>
        <w:sz w:val="16"/>
        <w:szCs w:val="16"/>
        <w:lang w:val="it-IT"/>
      </w:rPr>
      <w:t xml:space="preserve">Pag. 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begin"/>
    </w:r>
    <w:r w:rsidRPr="00B258EC">
      <w:rPr>
        <w:rFonts w:ascii="Arial Nova" w:hAnsi="Arial Nova"/>
        <w:color w:val="000000" w:themeColor="text1"/>
        <w:sz w:val="16"/>
        <w:szCs w:val="16"/>
      </w:rPr>
      <w:instrText>PAGE  \* Arabic  \* MERGEFORMAT</w:instrText>
    </w:r>
    <w:r w:rsidRPr="00B258EC">
      <w:rPr>
        <w:rFonts w:ascii="Arial Nova" w:hAnsi="Arial Nova"/>
        <w:color w:val="000000" w:themeColor="text1"/>
        <w:sz w:val="16"/>
        <w:szCs w:val="16"/>
      </w:rPr>
      <w:fldChar w:fldCharType="separate"/>
    </w:r>
    <w:r w:rsidR="00424F49" w:rsidRPr="00424F49">
      <w:rPr>
        <w:rFonts w:ascii="Arial Nova" w:hAnsi="Arial Nova"/>
        <w:noProof/>
        <w:color w:val="000000" w:themeColor="text1"/>
        <w:sz w:val="16"/>
        <w:szCs w:val="16"/>
        <w:lang w:val="it-IT"/>
      </w:rPr>
      <w:t>1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end"/>
    </w:r>
    <w:r w:rsidRPr="00B258EC">
      <w:rPr>
        <w:rFonts w:ascii="Arial Nova" w:hAnsi="Arial Nova"/>
        <w:color w:val="000000" w:themeColor="text1"/>
        <w:sz w:val="16"/>
        <w:szCs w:val="16"/>
        <w:lang w:val="it-IT"/>
      </w:rPr>
      <w:t xml:space="preserve"> di 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begin"/>
    </w:r>
    <w:r w:rsidRPr="00B258EC">
      <w:rPr>
        <w:rFonts w:ascii="Arial Nova" w:hAnsi="Arial Nova"/>
        <w:color w:val="000000" w:themeColor="text1"/>
        <w:sz w:val="16"/>
        <w:szCs w:val="16"/>
      </w:rPr>
      <w:instrText>NUMPAGES  \* Arabic  \* MERGEFORMAT</w:instrText>
    </w:r>
    <w:r w:rsidRPr="00B258EC">
      <w:rPr>
        <w:rFonts w:ascii="Arial Nova" w:hAnsi="Arial Nova"/>
        <w:color w:val="000000" w:themeColor="text1"/>
        <w:sz w:val="16"/>
        <w:szCs w:val="16"/>
      </w:rPr>
      <w:fldChar w:fldCharType="separate"/>
    </w:r>
    <w:r w:rsidR="00424F49" w:rsidRPr="00424F49">
      <w:rPr>
        <w:rFonts w:ascii="Arial Nova" w:hAnsi="Arial Nova"/>
        <w:noProof/>
        <w:color w:val="000000" w:themeColor="text1"/>
        <w:sz w:val="16"/>
        <w:szCs w:val="16"/>
        <w:lang w:val="it-IT"/>
      </w:rPr>
      <w:t>1</w:t>
    </w:r>
    <w:r w:rsidRPr="00B258EC">
      <w:rPr>
        <w:rFonts w:ascii="Arial Nova" w:hAnsi="Arial Nova"/>
        <w:color w:val="000000" w:themeColor="text1"/>
        <w:sz w:val="16"/>
        <w:szCs w:val="16"/>
      </w:rPr>
      <w:fldChar w:fldCharType="end"/>
    </w:r>
  </w:p>
  <w:p w:rsidR="00080DC1" w:rsidRPr="00E6140E" w:rsidRDefault="00080DC1" w:rsidP="00E61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CF" w:rsidRDefault="00A221CF" w:rsidP="006E0FDA">
      <w:pPr>
        <w:spacing w:after="0" w:line="240" w:lineRule="auto"/>
      </w:pPr>
      <w:r>
        <w:separator/>
      </w:r>
    </w:p>
  </w:footnote>
  <w:footnote w:type="continuationSeparator" w:id="0">
    <w:p w:rsidR="00A221CF" w:rsidRDefault="00A221C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538"/>
    <w:multiLevelType w:val="hybridMultilevel"/>
    <w:tmpl w:val="B7909B46"/>
    <w:lvl w:ilvl="0" w:tplc="24332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07C5"/>
    <w:multiLevelType w:val="hybridMultilevel"/>
    <w:tmpl w:val="DE146524"/>
    <w:lvl w:ilvl="0" w:tplc="96BE8B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D9E6D3F"/>
    <w:multiLevelType w:val="hybridMultilevel"/>
    <w:tmpl w:val="C09CA9CE"/>
    <w:lvl w:ilvl="0" w:tplc="53487119">
      <w:start w:val="1"/>
      <w:numFmt w:val="decimal"/>
      <w:lvlText w:val="%1."/>
      <w:lvlJc w:val="left"/>
      <w:pPr>
        <w:ind w:left="720" w:hanging="360"/>
      </w:pPr>
    </w:lvl>
    <w:lvl w:ilvl="1" w:tplc="53487119" w:tentative="1">
      <w:start w:val="1"/>
      <w:numFmt w:val="lowerLetter"/>
      <w:lvlText w:val="%2."/>
      <w:lvlJc w:val="left"/>
      <w:pPr>
        <w:ind w:left="1440" w:hanging="360"/>
      </w:pPr>
    </w:lvl>
    <w:lvl w:ilvl="2" w:tplc="53487119" w:tentative="1">
      <w:start w:val="1"/>
      <w:numFmt w:val="lowerRoman"/>
      <w:lvlText w:val="%3."/>
      <w:lvlJc w:val="right"/>
      <w:pPr>
        <w:ind w:left="2160" w:hanging="180"/>
      </w:pPr>
    </w:lvl>
    <w:lvl w:ilvl="3" w:tplc="53487119" w:tentative="1">
      <w:start w:val="1"/>
      <w:numFmt w:val="decimal"/>
      <w:lvlText w:val="%4."/>
      <w:lvlJc w:val="left"/>
      <w:pPr>
        <w:ind w:left="2880" w:hanging="360"/>
      </w:pPr>
    </w:lvl>
    <w:lvl w:ilvl="4" w:tplc="53487119" w:tentative="1">
      <w:start w:val="1"/>
      <w:numFmt w:val="lowerLetter"/>
      <w:lvlText w:val="%5."/>
      <w:lvlJc w:val="left"/>
      <w:pPr>
        <w:ind w:left="3600" w:hanging="360"/>
      </w:pPr>
    </w:lvl>
    <w:lvl w:ilvl="5" w:tplc="53487119" w:tentative="1">
      <w:start w:val="1"/>
      <w:numFmt w:val="lowerRoman"/>
      <w:lvlText w:val="%6."/>
      <w:lvlJc w:val="right"/>
      <w:pPr>
        <w:ind w:left="4320" w:hanging="180"/>
      </w:pPr>
    </w:lvl>
    <w:lvl w:ilvl="6" w:tplc="53487119" w:tentative="1">
      <w:start w:val="1"/>
      <w:numFmt w:val="decimal"/>
      <w:lvlText w:val="%7."/>
      <w:lvlJc w:val="left"/>
      <w:pPr>
        <w:ind w:left="5040" w:hanging="360"/>
      </w:pPr>
    </w:lvl>
    <w:lvl w:ilvl="7" w:tplc="53487119" w:tentative="1">
      <w:start w:val="1"/>
      <w:numFmt w:val="lowerLetter"/>
      <w:lvlText w:val="%8."/>
      <w:lvlJc w:val="left"/>
      <w:pPr>
        <w:ind w:left="5760" w:hanging="360"/>
      </w:pPr>
    </w:lvl>
    <w:lvl w:ilvl="8" w:tplc="53487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555B"/>
    <w:rsid w:val="0004581A"/>
    <w:rsid w:val="000542FB"/>
    <w:rsid w:val="000577A9"/>
    <w:rsid w:val="00065F9C"/>
    <w:rsid w:val="00080DC1"/>
    <w:rsid w:val="000B01B0"/>
    <w:rsid w:val="000F6147"/>
    <w:rsid w:val="001021E8"/>
    <w:rsid w:val="00112029"/>
    <w:rsid w:val="001250C8"/>
    <w:rsid w:val="00135412"/>
    <w:rsid w:val="001451FB"/>
    <w:rsid w:val="00154850"/>
    <w:rsid w:val="001A3249"/>
    <w:rsid w:val="001B070D"/>
    <w:rsid w:val="001C522E"/>
    <w:rsid w:val="00232BCE"/>
    <w:rsid w:val="00253AE0"/>
    <w:rsid w:val="002E546A"/>
    <w:rsid w:val="00323F1B"/>
    <w:rsid w:val="00341442"/>
    <w:rsid w:val="003468CD"/>
    <w:rsid w:val="00347205"/>
    <w:rsid w:val="0034783B"/>
    <w:rsid w:val="00361FF4"/>
    <w:rsid w:val="003B5299"/>
    <w:rsid w:val="003D562B"/>
    <w:rsid w:val="003F2414"/>
    <w:rsid w:val="003F4272"/>
    <w:rsid w:val="00423136"/>
    <w:rsid w:val="00424F49"/>
    <w:rsid w:val="004673AC"/>
    <w:rsid w:val="00487601"/>
    <w:rsid w:val="004909E5"/>
    <w:rsid w:val="004937DB"/>
    <w:rsid w:val="00493A0C"/>
    <w:rsid w:val="004C198E"/>
    <w:rsid w:val="004D6B48"/>
    <w:rsid w:val="00503BA8"/>
    <w:rsid w:val="00531A4E"/>
    <w:rsid w:val="00535F5A"/>
    <w:rsid w:val="005450E2"/>
    <w:rsid w:val="00555F58"/>
    <w:rsid w:val="00575B30"/>
    <w:rsid w:val="00586ABF"/>
    <w:rsid w:val="005C34D7"/>
    <w:rsid w:val="005D065E"/>
    <w:rsid w:val="005D233E"/>
    <w:rsid w:val="00636575"/>
    <w:rsid w:val="006454C1"/>
    <w:rsid w:val="0065451B"/>
    <w:rsid w:val="00680AF6"/>
    <w:rsid w:val="006E6663"/>
    <w:rsid w:val="007656C3"/>
    <w:rsid w:val="00784768"/>
    <w:rsid w:val="007854B3"/>
    <w:rsid w:val="007A0130"/>
    <w:rsid w:val="007C0DEA"/>
    <w:rsid w:val="007C37B1"/>
    <w:rsid w:val="007F4FB0"/>
    <w:rsid w:val="007F69AB"/>
    <w:rsid w:val="00824B13"/>
    <w:rsid w:val="00837401"/>
    <w:rsid w:val="00842A7A"/>
    <w:rsid w:val="008B3AC2"/>
    <w:rsid w:val="008E3CFD"/>
    <w:rsid w:val="008F680D"/>
    <w:rsid w:val="00906DAE"/>
    <w:rsid w:val="00911B03"/>
    <w:rsid w:val="00921F15"/>
    <w:rsid w:val="00927296"/>
    <w:rsid w:val="00943213"/>
    <w:rsid w:val="009439B7"/>
    <w:rsid w:val="00952E35"/>
    <w:rsid w:val="00955858"/>
    <w:rsid w:val="009D2DC9"/>
    <w:rsid w:val="00A221CF"/>
    <w:rsid w:val="00A6240D"/>
    <w:rsid w:val="00A72D64"/>
    <w:rsid w:val="00A870A6"/>
    <w:rsid w:val="00AC197E"/>
    <w:rsid w:val="00AE7C17"/>
    <w:rsid w:val="00AF12E3"/>
    <w:rsid w:val="00B21D59"/>
    <w:rsid w:val="00B258EC"/>
    <w:rsid w:val="00BD419F"/>
    <w:rsid w:val="00C04C25"/>
    <w:rsid w:val="00C068A7"/>
    <w:rsid w:val="00C22601"/>
    <w:rsid w:val="00C51CCB"/>
    <w:rsid w:val="00C608BF"/>
    <w:rsid w:val="00C77066"/>
    <w:rsid w:val="00CC0813"/>
    <w:rsid w:val="00CF0BAF"/>
    <w:rsid w:val="00CF30EB"/>
    <w:rsid w:val="00D17FC2"/>
    <w:rsid w:val="00D31A63"/>
    <w:rsid w:val="00D57995"/>
    <w:rsid w:val="00D748E1"/>
    <w:rsid w:val="00DB397C"/>
    <w:rsid w:val="00DC6DB5"/>
    <w:rsid w:val="00DD3F15"/>
    <w:rsid w:val="00DF064E"/>
    <w:rsid w:val="00E05CC2"/>
    <w:rsid w:val="00E213EF"/>
    <w:rsid w:val="00E37492"/>
    <w:rsid w:val="00E6140E"/>
    <w:rsid w:val="00E741DE"/>
    <w:rsid w:val="00E753DF"/>
    <w:rsid w:val="00EC68F1"/>
    <w:rsid w:val="00EE32A0"/>
    <w:rsid w:val="00F47BA7"/>
    <w:rsid w:val="00F8496E"/>
    <w:rsid w:val="00FB45FF"/>
    <w:rsid w:val="00FE6FC4"/>
    <w:rsid w:val="00FF2F22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47D98B"/>
  <w15:docId w15:val="{1A8C565A-D456-4D7C-926D-F8E2595D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EC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C68F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8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DC1"/>
  </w:style>
  <w:style w:type="paragraph" w:styleId="Pidipagina">
    <w:name w:val="footer"/>
    <w:basedOn w:val="Normale"/>
    <w:link w:val="PidipaginaCarattere"/>
    <w:uiPriority w:val="99"/>
    <w:unhideWhenUsed/>
    <w:rsid w:val="0008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D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81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78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2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98F5-827A-4FB5-9201-2675B12B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Josiane Veltri</cp:lastModifiedBy>
  <cp:revision>5</cp:revision>
  <cp:lastPrinted>2023-10-24T09:10:00Z</cp:lastPrinted>
  <dcterms:created xsi:type="dcterms:W3CDTF">2024-11-16T08:01:00Z</dcterms:created>
  <dcterms:modified xsi:type="dcterms:W3CDTF">2024-11-27T09:02:00Z</dcterms:modified>
</cp:coreProperties>
</file>