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77777777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DDDC" w14:textId="77777777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9054C85" w14:textId="27B19943" w:rsidR="00134559" w:rsidRPr="0016423B" w:rsidRDefault="00134559" w:rsidP="00E619B1">
      <w:pPr>
        <w:spacing w:before="4"/>
        <w:ind w:right="153"/>
        <w:jc w:val="both"/>
        <w:rPr>
          <w:rFonts w:ascii="Arial" w:hAnsi="Arial" w:cs="Arial"/>
          <w:sz w:val="22"/>
          <w:szCs w:val="22"/>
          <w:lang w:eastAsia="ar-SA"/>
        </w:rPr>
      </w:pPr>
      <w:r w:rsidRPr="0016423B">
        <w:rPr>
          <w:rFonts w:ascii="Arial" w:hAnsi="Arial" w:cs="Arial"/>
          <w:sz w:val="22"/>
          <w:szCs w:val="22"/>
          <w:lang w:eastAsia="ar-SA"/>
        </w:rPr>
        <w:t>ALLEGATO A</w:t>
      </w:r>
    </w:p>
    <w:p w14:paraId="63C066A6" w14:textId="5280EC89" w:rsidR="00134559" w:rsidRPr="0016423B" w:rsidRDefault="0016423B" w:rsidP="0016423B">
      <w:pPr>
        <w:autoSpaceDE w:val="0"/>
        <w:ind w:left="6249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A</w:t>
      </w:r>
      <w:r w:rsidR="007C1625">
        <w:rPr>
          <w:rFonts w:ascii="Arial" w:hAnsi="Arial" w:cs="Arial"/>
          <w:sz w:val="22"/>
          <w:szCs w:val="22"/>
        </w:rPr>
        <w:t>lla Dirigente Scolastica</w:t>
      </w:r>
    </w:p>
    <w:p w14:paraId="672EC9A4" w14:textId="77777777" w:rsidR="00134559" w:rsidRPr="0016423B" w:rsidRDefault="00134559" w:rsidP="00134559">
      <w:pPr>
        <w:autoSpaceDE w:val="0"/>
        <w:ind w:left="5103"/>
        <w:jc w:val="both"/>
        <w:rPr>
          <w:rFonts w:ascii="Arial" w:hAnsi="Arial" w:cs="Arial"/>
          <w:sz w:val="22"/>
          <w:szCs w:val="22"/>
        </w:rPr>
      </w:pPr>
    </w:p>
    <w:p w14:paraId="08FA8288" w14:textId="586EC906" w:rsidR="00134559" w:rsidRPr="0016423B" w:rsidRDefault="00134559" w:rsidP="0013455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 xml:space="preserve">Domanda di ADESIONE alla selezione bando </w:t>
      </w:r>
      <w:r w:rsidR="00C24F79" w:rsidRPr="0016423B">
        <w:rPr>
          <w:rFonts w:ascii="Arial" w:hAnsi="Arial" w:cs="Arial"/>
          <w:sz w:val="22"/>
          <w:szCs w:val="22"/>
        </w:rPr>
        <w:t>PNRR D</w:t>
      </w:r>
      <w:r w:rsidR="00035949" w:rsidRPr="0016423B">
        <w:rPr>
          <w:rFonts w:ascii="Arial" w:hAnsi="Arial" w:cs="Arial"/>
          <w:sz w:val="22"/>
          <w:szCs w:val="22"/>
        </w:rPr>
        <w:t>M 66 - DIVARI</w:t>
      </w:r>
    </w:p>
    <w:p w14:paraId="0D6E48BE" w14:textId="77777777" w:rsidR="00134559" w:rsidRPr="0016423B" w:rsidRDefault="00134559" w:rsidP="00134559">
      <w:pPr>
        <w:autoSpaceDE w:val="0"/>
        <w:ind w:left="2832"/>
        <w:jc w:val="both"/>
        <w:rPr>
          <w:rFonts w:ascii="Arial" w:hAnsi="Arial" w:cs="Arial"/>
          <w:i/>
          <w:sz w:val="22"/>
          <w:szCs w:val="22"/>
        </w:rPr>
      </w:pPr>
      <w:r w:rsidRPr="0016423B">
        <w:rPr>
          <w:rFonts w:ascii="Arial" w:hAnsi="Arial" w:cs="Arial"/>
          <w:i/>
          <w:sz w:val="22"/>
          <w:szCs w:val="22"/>
        </w:rPr>
        <w:t xml:space="preserve">        </w:t>
      </w:r>
    </w:p>
    <w:p w14:paraId="5AE95060" w14:textId="2C60BD87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Il/la sottoscritto/a___________________________________________________________</w:t>
      </w:r>
      <w:r w:rsidR="0050750C">
        <w:rPr>
          <w:rFonts w:ascii="Arial" w:hAnsi="Arial" w:cs="Arial"/>
          <w:sz w:val="22"/>
          <w:szCs w:val="22"/>
        </w:rPr>
        <w:t>_____</w:t>
      </w:r>
      <w:r w:rsidRPr="0016423B">
        <w:rPr>
          <w:rFonts w:ascii="Arial" w:hAnsi="Arial" w:cs="Arial"/>
          <w:sz w:val="22"/>
          <w:szCs w:val="22"/>
        </w:rPr>
        <w:t>__</w:t>
      </w:r>
    </w:p>
    <w:p w14:paraId="43BD6B49" w14:textId="2BED825B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nato/a a _______________________________________________ il __________________</w:t>
      </w:r>
      <w:r w:rsidR="0050750C">
        <w:rPr>
          <w:rFonts w:ascii="Arial" w:hAnsi="Arial" w:cs="Arial"/>
          <w:sz w:val="22"/>
          <w:szCs w:val="22"/>
        </w:rPr>
        <w:t>___</w:t>
      </w:r>
      <w:r w:rsidRPr="0016423B">
        <w:rPr>
          <w:rFonts w:ascii="Arial" w:hAnsi="Arial" w:cs="Arial"/>
          <w:sz w:val="22"/>
          <w:szCs w:val="22"/>
        </w:rPr>
        <w:t>__</w:t>
      </w:r>
    </w:p>
    <w:p w14:paraId="54C9A563" w14:textId="77777777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codice fiscale |__|__|__|__|__|__|__|__|__|__|__|__|__|__|__|__|</w:t>
      </w:r>
    </w:p>
    <w:p w14:paraId="56DAA6F2" w14:textId="78C96082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residente a ____________________</w:t>
      </w:r>
      <w:r w:rsidR="0050750C">
        <w:rPr>
          <w:rFonts w:ascii="Arial" w:hAnsi="Arial" w:cs="Arial"/>
          <w:sz w:val="22"/>
          <w:szCs w:val="22"/>
        </w:rPr>
        <w:t>____</w:t>
      </w:r>
      <w:r w:rsidRPr="0016423B">
        <w:rPr>
          <w:rFonts w:ascii="Arial" w:hAnsi="Arial" w:cs="Arial"/>
          <w:sz w:val="22"/>
          <w:szCs w:val="22"/>
        </w:rPr>
        <w:t>_______via_____________________________________</w:t>
      </w:r>
    </w:p>
    <w:p w14:paraId="1D4385E8" w14:textId="76FE88EE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recapito tel. _____________________</w:t>
      </w:r>
      <w:r w:rsidR="0050750C">
        <w:rPr>
          <w:rFonts w:ascii="Arial" w:hAnsi="Arial" w:cs="Arial"/>
          <w:sz w:val="22"/>
          <w:szCs w:val="22"/>
        </w:rPr>
        <w:t>_____</w:t>
      </w:r>
      <w:r w:rsidRPr="0016423B">
        <w:rPr>
          <w:rFonts w:ascii="Arial" w:hAnsi="Arial" w:cs="Arial"/>
          <w:sz w:val="22"/>
          <w:szCs w:val="22"/>
        </w:rPr>
        <w:t>________ recapito cell. ___</w:t>
      </w:r>
      <w:r w:rsidR="0050750C">
        <w:rPr>
          <w:rFonts w:ascii="Arial" w:hAnsi="Arial" w:cs="Arial"/>
          <w:sz w:val="22"/>
          <w:szCs w:val="22"/>
        </w:rPr>
        <w:t>____</w:t>
      </w:r>
      <w:r w:rsidRPr="0016423B">
        <w:rPr>
          <w:rFonts w:ascii="Arial" w:hAnsi="Arial" w:cs="Arial"/>
          <w:sz w:val="22"/>
          <w:szCs w:val="22"/>
        </w:rPr>
        <w:t>__________________</w:t>
      </w:r>
    </w:p>
    <w:p w14:paraId="164F0041" w14:textId="06943453" w:rsidR="00134559" w:rsidRPr="0016423B" w:rsidRDefault="00134559" w:rsidP="0050750C">
      <w:pPr>
        <w:autoSpaceDE w:val="0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indirizzo E-Mail _______________________</w:t>
      </w:r>
      <w:r w:rsidR="0050750C">
        <w:rPr>
          <w:rFonts w:ascii="Arial" w:hAnsi="Arial" w:cs="Arial"/>
          <w:sz w:val="22"/>
          <w:szCs w:val="22"/>
        </w:rPr>
        <w:t xml:space="preserve"> </w:t>
      </w:r>
      <w:r w:rsidRPr="0016423B">
        <w:rPr>
          <w:rFonts w:ascii="Arial" w:hAnsi="Arial" w:cs="Arial"/>
          <w:sz w:val="22"/>
          <w:szCs w:val="22"/>
        </w:rPr>
        <w:t>in servizio con la qualifica di ____________________</w:t>
      </w:r>
    </w:p>
    <w:p w14:paraId="6FC97522" w14:textId="142C2EC6" w:rsidR="00134559" w:rsidRPr="0016423B" w:rsidRDefault="00134559" w:rsidP="0050750C">
      <w:pPr>
        <w:autoSpaceDE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b/>
          <w:sz w:val="22"/>
          <w:szCs w:val="22"/>
        </w:rPr>
        <w:t>DICHIAR</w:t>
      </w:r>
      <w:r w:rsidR="0016423B" w:rsidRPr="0016423B">
        <w:rPr>
          <w:rFonts w:ascii="Arial" w:hAnsi="Arial" w:cs="Arial"/>
          <w:b/>
          <w:sz w:val="22"/>
          <w:szCs w:val="22"/>
        </w:rPr>
        <w:t>A</w:t>
      </w:r>
    </w:p>
    <w:p w14:paraId="697FA907" w14:textId="364129C8" w:rsidR="00134559" w:rsidRPr="007C0ADE" w:rsidRDefault="007F41C9" w:rsidP="00134559">
      <w:pPr>
        <w:autoSpaceDE w:val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34559" w:rsidRPr="0016423B">
        <w:rPr>
          <w:rFonts w:ascii="Arial" w:hAnsi="Arial" w:cs="Arial"/>
          <w:sz w:val="22"/>
          <w:szCs w:val="22"/>
        </w:rPr>
        <w:t>i aderire alla selezione per l’attribuzione dell’incarico di Supporto operativo di progetto relativo alla figura professionale</w:t>
      </w:r>
      <w:r w:rsidR="00760F74" w:rsidRPr="0016423B">
        <w:rPr>
          <w:rFonts w:ascii="Arial" w:hAnsi="Arial" w:cs="Arial"/>
          <w:sz w:val="22"/>
          <w:szCs w:val="22"/>
        </w:rPr>
        <w:t xml:space="preserve"> di</w:t>
      </w:r>
      <w:r w:rsidR="003667C0">
        <w:rPr>
          <w:rFonts w:ascii="Arial" w:hAnsi="Arial" w:cs="Arial"/>
          <w:sz w:val="22"/>
          <w:szCs w:val="22"/>
        </w:rPr>
        <w:t xml:space="preserve"> </w:t>
      </w:r>
      <w:r w:rsidR="0016423B" w:rsidRPr="007C0ADE">
        <w:rPr>
          <w:rFonts w:ascii="Arial" w:hAnsi="Arial" w:cs="Arial"/>
          <w:color w:val="333333"/>
          <w:sz w:val="22"/>
          <w:szCs w:val="22"/>
        </w:rPr>
        <w:t>ASSISTENTE AMM</w:t>
      </w:r>
      <w:r w:rsidR="007C1625" w:rsidRPr="007C0ADE">
        <w:rPr>
          <w:rFonts w:ascii="Arial" w:hAnsi="Arial" w:cs="Arial"/>
          <w:color w:val="333333"/>
          <w:sz w:val="22"/>
          <w:szCs w:val="22"/>
        </w:rPr>
        <w:t>INISTRATIVO.</w:t>
      </w:r>
    </w:p>
    <w:p w14:paraId="5784CA8F" w14:textId="77777777" w:rsidR="00134559" w:rsidRPr="0016423B" w:rsidRDefault="00134559" w:rsidP="00134559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C5BBD0C" w14:textId="77777777" w:rsidR="00134559" w:rsidRPr="0016423B" w:rsidRDefault="00134559" w:rsidP="00134559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16423B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</w:p>
    <w:p w14:paraId="06703AD2" w14:textId="77777777" w:rsidR="00134559" w:rsidRPr="0016423B" w:rsidRDefault="00134559" w:rsidP="0013455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nel caso di dichiarazioni mendaci</w:t>
      </w:r>
      <w:r w:rsidRPr="00784476">
        <w:rPr>
          <w:rFonts w:ascii="Arial" w:hAnsi="Arial" w:cs="Arial"/>
          <w:sz w:val="22"/>
          <w:szCs w:val="22"/>
        </w:rPr>
        <w:t>, dichiara sotto</w:t>
      </w:r>
      <w:r w:rsidRPr="0016423B">
        <w:rPr>
          <w:rFonts w:ascii="Arial" w:hAnsi="Arial" w:cs="Arial"/>
          <w:sz w:val="22"/>
          <w:szCs w:val="22"/>
        </w:rPr>
        <w:t xml:space="preserve"> la propria responsabilità quanto segue:</w:t>
      </w:r>
    </w:p>
    <w:p w14:paraId="1A8D4C61" w14:textId="5CD9A28F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aver preso visione delle condizioni previste dal bando</w:t>
      </w:r>
      <w:r w:rsidR="00A9149C">
        <w:rPr>
          <w:rFonts w:ascii="Arial" w:hAnsi="Arial" w:cs="Arial"/>
          <w:sz w:val="22"/>
          <w:szCs w:val="22"/>
        </w:rPr>
        <w:t>;</w:t>
      </w:r>
    </w:p>
    <w:p w14:paraId="39B7E0A8" w14:textId="243E1EF1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essere in godimento dei diritti politici</w:t>
      </w:r>
      <w:r w:rsidR="00A9149C">
        <w:rPr>
          <w:rFonts w:ascii="Arial" w:hAnsi="Arial" w:cs="Arial"/>
          <w:sz w:val="22"/>
          <w:szCs w:val="22"/>
        </w:rPr>
        <w:t>;</w:t>
      </w:r>
    </w:p>
    <w:p w14:paraId="5E326871" w14:textId="72D17EA1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non aver subito condanne penali ovvero di avere i seguenti provvedimenti penali pendenti</w:t>
      </w:r>
      <w:r w:rsidR="00A9149C">
        <w:rPr>
          <w:rFonts w:ascii="Arial" w:hAnsi="Arial" w:cs="Arial"/>
          <w:sz w:val="22"/>
          <w:szCs w:val="22"/>
        </w:rPr>
        <w:t>;</w:t>
      </w:r>
      <w:r w:rsidRPr="0016423B">
        <w:rPr>
          <w:rFonts w:ascii="Arial" w:hAnsi="Arial" w:cs="Arial"/>
          <w:sz w:val="22"/>
          <w:szCs w:val="22"/>
        </w:rPr>
        <w:t xml:space="preserve"> </w:t>
      </w:r>
    </w:p>
    <w:p w14:paraId="4EDDA7F8" w14:textId="77777777" w:rsidR="00134559" w:rsidRPr="0016423B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881A4AB" w14:textId="77777777" w:rsidR="00134559" w:rsidRPr="0016423B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0970A38" w14:textId="49091289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non avere procedimenti penali pendenti, ovvero di avere i seguenti procedimenti penali pendenti</w:t>
      </w:r>
      <w:r w:rsidR="00A9149C">
        <w:rPr>
          <w:rFonts w:ascii="Arial" w:hAnsi="Arial" w:cs="Arial"/>
          <w:sz w:val="22"/>
          <w:szCs w:val="22"/>
        </w:rPr>
        <w:t>;</w:t>
      </w:r>
    </w:p>
    <w:p w14:paraId="0D6FAE82" w14:textId="77777777" w:rsidR="00134559" w:rsidRPr="0016423B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086727E" w14:textId="77777777" w:rsidR="00134559" w:rsidRPr="0016423B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0E30745" w14:textId="7C18F053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impegnarsi a documentare puntualmente tutta l’attività svolta</w:t>
      </w:r>
      <w:r w:rsidR="00A9149C">
        <w:rPr>
          <w:rFonts w:ascii="Arial" w:hAnsi="Arial" w:cs="Arial"/>
          <w:sz w:val="22"/>
          <w:szCs w:val="22"/>
        </w:rPr>
        <w:t>;</w:t>
      </w:r>
    </w:p>
    <w:p w14:paraId="709A9E15" w14:textId="63C8A932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essere disponibile ad adattarsi al calendario definito dal Gruppo Operativo di Piano</w:t>
      </w:r>
      <w:r w:rsidR="00A9149C">
        <w:rPr>
          <w:rFonts w:ascii="Arial" w:hAnsi="Arial" w:cs="Arial"/>
          <w:sz w:val="22"/>
          <w:szCs w:val="22"/>
        </w:rPr>
        <w:t>;</w:t>
      </w:r>
    </w:p>
    <w:p w14:paraId="76AF786C" w14:textId="68D3D731" w:rsidR="00134559" w:rsidRPr="0016423B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  <w:r w:rsidR="00A9149C">
        <w:rPr>
          <w:rFonts w:ascii="Arial" w:hAnsi="Arial" w:cs="Arial"/>
          <w:sz w:val="22"/>
          <w:szCs w:val="22"/>
        </w:rPr>
        <w:t>.</w:t>
      </w:r>
    </w:p>
    <w:p w14:paraId="44ABBD8C" w14:textId="77777777" w:rsidR="00134559" w:rsidRPr="0016423B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0B937682" w14:textId="77777777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Data___________________ firma_____________________________________________</w:t>
      </w:r>
    </w:p>
    <w:p w14:paraId="33361A1E" w14:textId="77777777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 xml:space="preserve">Si allega alla presente </w:t>
      </w:r>
    </w:p>
    <w:p w14:paraId="3D94AFEA" w14:textId="77777777" w:rsidR="00134559" w:rsidRPr="0016423B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Documento di identità in fotocopia</w:t>
      </w:r>
    </w:p>
    <w:p w14:paraId="0C2D74A2" w14:textId="77777777" w:rsidR="00134559" w:rsidRPr="0016423B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22"/>
          <w:szCs w:val="22"/>
        </w:rPr>
      </w:pPr>
    </w:p>
    <w:p w14:paraId="6D92AFE5" w14:textId="21F36BBD" w:rsidR="00134559" w:rsidRPr="0016423B" w:rsidRDefault="00134559" w:rsidP="0013455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Il/la sottoscritto/a, ai sensi della legge 196/03</w:t>
      </w:r>
      <w:r w:rsidR="00760F74" w:rsidRPr="0016423B">
        <w:rPr>
          <w:rFonts w:ascii="Arial" w:hAnsi="Arial" w:cs="Arial"/>
          <w:sz w:val="22"/>
          <w:szCs w:val="22"/>
        </w:rPr>
        <w:t xml:space="preserve"> e successive modifiche GDPR 679/2016</w:t>
      </w:r>
      <w:r w:rsidRPr="0016423B">
        <w:rPr>
          <w:rFonts w:ascii="Arial" w:hAnsi="Arial" w:cs="Arial"/>
          <w:sz w:val="22"/>
          <w:szCs w:val="22"/>
        </w:rPr>
        <w:t xml:space="preserve">, autorizza </w:t>
      </w:r>
      <w:r w:rsidR="00760F74" w:rsidRPr="0016423B">
        <w:rPr>
          <w:rFonts w:ascii="Arial" w:hAnsi="Arial" w:cs="Arial"/>
          <w:sz w:val="22"/>
          <w:szCs w:val="22"/>
        </w:rPr>
        <w:t>l’istituto________________</w:t>
      </w:r>
      <w:r w:rsidRPr="0016423B">
        <w:rPr>
          <w:rFonts w:ascii="Arial" w:hAnsi="Arial" w:cs="Arial"/>
          <w:sz w:val="22"/>
          <w:szCs w:val="22"/>
        </w:rPr>
        <w:t xml:space="preserve"> </w:t>
      </w:r>
      <w:r w:rsidR="00CB3799" w:rsidRPr="0016423B">
        <w:rPr>
          <w:rFonts w:ascii="Arial" w:hAnsi="Arial" w:cs="Arial"/>
          <w:sz w:val="22"/>
          <w:szCs w:val="22"/>
        </w:rPr>
        <w:t>al trattamento</w:t>
      </w:r>
      <w:r w:rsidRPr="0016423B">
        <w:rPr>
          <w:rFonts w:ascii="Arial" w:hAnsi="Arial" w:cs="Arial"/>
          <w:sz w:val="22"/>
          <w:szCs w:val="22"/>
        </w:rPr>
        <w:t xml:space="preserve"> dei dati contenuti nella presente autocertificazione esclusivamente nell’ambito e per i</w:t>
      </w:r>
      <w:r w:rsidR="00760F74" w:rsidRPr="0016423B">
        <w:rPr>
          <w:rFonts w:ascii="Arial" w:hAnsi="Arial" w:cs="Arial"/>
          <w:sz w:val="22"/>
          <w:szCs w:val="22"/>
        </w:rPr>
        <w:t xml:space="preserve"> </w:t>
      </w:r>
      <w:r w:rsidRPr="0016423B">
        <w:rPr>
          <w:rFonts w:ascii="Arial" w:hAnsi="Arial" w:cs="Arial"/>
          <w:sz w:val="22"/>
          <w:szCs w:val="22"/>
        </w:rPr>
        <w:t>fini istituzionali della Pubblica Amministrazione</w:t>
      </w:r>
      <w:r w:rsidR="00A9149C">
        <w:rPr>
          <w:rFonts w:ascii="Arial" w:hAnsi="Arial" w:cs="Arial"/>
          <w:sz w:val="22"/>
          <w:szCs w:val="22"/>
        </w:rPr>
        <w:t>.</w:t>
      </w:r>
    </w:p>
    <w:p w14:paraId="2F72E179" w14:textId="77777777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540AD68" w14:textId="77777777" w:rsidR="00134559" w:rsidRPr="0016423B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6423B">
        <w:rPr>
          <w:rFonts w:ascii="Arial" w:hAnsi="Arial" w:cs="Arial"/>
          <w:sz w:val="22"/>
          <w:szCs w:val="22"/>
        </w:rPr>
        <w:t>Data___________________ firma____________________________________________</w:t>
      </w:r>
    </w:p>
    <w:sectPr w:rsidR="00134559" w:rsidRPr="0016423B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DBDA" w14:textId="77777777" w:rsidR="00B844F8" w:rsidRDefault="00B844F8">
      <w:r>
        <w:separator/>
      </w:r>
    </w:p>
  </w:endnote>
  <w:endnote w:type="continuationSeparator" w:id="0">
    <w:p w14:paraId="4C806BD6" w14:textId="77777777" w:rsidR="00B844F8" w:rsidRDefault="00B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A8A6" w14:textId="77777777" w:rsidR="00B844F8" w:rsidRDefault="00B844F8">
      <w:r>
        <w:separator/>
      </w:r>
    </w:p>
  </w:footnote>
  <w:footnote w:type="continuationSeparator" w:id="0">
    <w:p w14:paraId="4E5AB5D6" w14:textId="77777777" w:rsidR="00B844F8" w:rsidRDefault="00B8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7186">
    <w:abstractNumId w:val="5"/>
  </w:num>
  <w:num w:numId="2" w16cid:durableId="884563547">
    <w:abstractNumId w:val="12"/>
  </w:num>
  <w:num w:numId="3" w16cid:durableId="35198321">
    <w:abstractNumId w:val="0"/>
  </w:num>
  <w:num w:numId="4" w16cid:durableId="1284845793">
    <w:abstractNumId w:val="1"/>
  </w:num>
  <w:num w:numId="5" w16cid:durableId="827131721">
    <w:abstractNumId w:val="2"/>
  </w:num>
  <w:num w:numId="6" w16cid:durableId="963078384">
    <w:abstractNumId w:val="9"/>
  </w:num>
  <w:num w:numId="7" w16cid:durableId="984704631">
    <w:abstractNumId w:val="7"/>
  </w:num>
  <w:num w:numId="8" w16cid:durableId="1611934961">
    <w:abstractNumId w:val="13"/>
  </w:num>
  <w:num w:numId="9" w16cid:durableId="2033845949">
    <w:abstractNumId w:val="11"/>
  </w:num>
  <w:num w:numId="10" w16cid:durableId="1603566737">
    <w:abstractNumId w:val="18"/>
  </w:num>
  <w:num w:numId="11" w16cid:durableId="1379939929">
    <w:abstractNumId w:val="8"/>
  </w:num>
  <w:num w:numId="12" w16cid:durableId="959533733">
    <w:abstractNumId w:val="16"/>
  </w:num>
  <w:num w:numId="13" w16cid:durableId="996029403">
    <w:abstractNumId w:val="14"/>
  </w:num>
  <w:num w:numId="14" w16cid:durableId="254751692">
    <w:abstractNumId w:val="17"/>
  </w:num>
  <w:num w:numId="15" w16cid:durableId="585727618">
    <w:abstractNumId w:val="15"/>
  </w:num>
  <w:num w:numId="16" w16cid:durableId="933246249">
    <w:abstractNumId w:val="6"/>
  </w:num>
  <w:num w:numId="17" w16cid:durableId="185489471">
    <w:abstractNumId w:val="3"/>
  </w:num>
  <w:num w:numId="18" w16cid:durableId="1083144401">
    <w:abstractNumId w:val="4"/>
  </w:num>
  <w:num w:numId="19" w16cid:durableId="706375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5949"/>
    <w:rsid w:val="00035B7F"/>
    <w:rsid w:val="000371CE"/>
    <w:rsid w:val="00046B4A"/>
    <w:rsid w:val="00047934"/>
    <w:rsid w:val="0005084A"/>
    <w:rsid w:val="00051E72"/>
    <w:rsid w:val="00052DC3"/>
    <w:rsid w:val="000534AD"/>
    <w:rsid w:val="000539ED"/>
    <w:rsid w:val="000564C9"/>
    <w:rsid w:val="00056833"/>
    <w:rsid w:val="000571D8"/>
    <w:rsid w:val="00060A9B"/>
    <w:rsid w:val="00060CD2"/>
    <w:rsid w:val="00062B58"/>
    <w:rsid w:val="00062DD4"/>
    <w:rsid w:val="00062E4A"/>
    <w:rsid w:val="000670A5"/>
    <w:rsid w:val="000717F5"/>
    <w:rsid w:val="000736AB"/>
    <w:rsid w:val="00076882"/>
    <w:rsid w:val="000951E6"/>
    <w:rsid w:val="000A0A97"/>
    <w:rsid w:val="000A19BA"/>
    <w:rsid w:val="000A2C09"/>
    <w:rsid w:val="000A74CB"/>
    <w:rsid w:val="000B12C5"/>
    <w:rsid w:val="000B480F"/>
    <w:rsid w:val="000B6C44"/>
    <w:rsid w:val="000B6F67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04D8"/>
    <w:rsid w:val="00112288"/>
    <w:rsid w:val="00112BBD"/>
    <w:rsid w:val="001217EC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23B"/>
    <w:rsid w:val="00164844"/>
    <w:rsid w:val="00164BD8"/>
    <w:rsid w:val="00167C80"/>
    <w:rsid w:val="00174486"/>
    <w:rsid w:val="00174541"/>
    <w:rsid w:val="00175FFB"/>
    <w:rsid w:val="00182723"/>
    <w:rsid w:val="00184EA6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6EB0"/>
    <w:rsid w:val="001B7378"/>
    <w:rsid w:val="001C0302"/>
    <w:rsid w:val="001C27F8"/>
    <w:rsid w:val="001C6C49"/>
    <w:rsid w:val="001D4B64"/>
    <w:rsid w:val="001D6B50"/>
    <w:rsid w:val="001E7A7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53E1B"/>
    <w:rsid w:val="0026467A"/>
    <w:rsid w:val="00265864"/>
    <w:rsid w:val="002708A6"/>
    <w:rsid w:val="00282A21"/>
    <w:rsid w:val="002860BF"/>
    <w:rsid w:val="00286C40"/>
    <w:rsid w:val="002943C2"/>
    <w:rsid w:val="002A5314"/>
    <w:rsid w:val="002A6748"/>
    <w:rsid w:val="002B0440"/>
    <w:rsid w:val="002B206B"/>
    <w:rsid w:val="002B3171"/>
    <w:rsid w:val="002B684C"/>
    <w:rsid w:val="002C1C92"/>
    <w:rsid w:val="002C1E86"/>
    <w:rsid w:val="002C648A"/>
    <w:rsid w:val="002D19F0"/>
    <w:rsid w:val="002D472B"/>
    <w:rsid w:val="002D786D"/>
    <w:rsid w:val="002E1891"/>
    <w:rsid w:val="002E5DB6"/>
    <w:rsid w:val="002F49B3"/>
    <w:rsid w:val="002F66C4"/>
    <w:rsid w:val="00300E60"/>
    <w:rsid w:val="00300F45"/>
    <w:rsid w:val="00304B62"/>
    <w:rsid w:val="0030701D"/>
    <w:rsid w:val="00317913"/>
    <w:rsid w:val="00331FF6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67C0"/>
    <w:rsid w:val="00367396"/>
    <w:rsid w:val="003726C9"/>
    <w:rsid w:val="00372A98"/>
    <w:rsid w:val="00374926"/>
    <w:rsid w:val="00376169"/>
    <w:rsid w:val="00380B8B"/>
    <w:rsid w:val="00382EC8"/>
    <w:rsid w:val="00382FDE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C2585"/>
    <w:rsid w:val="003D41EE"/>
    <w:rsid w:val="003E18F4"/>
    <w:rsid w:val="003E2DA4"/>
    <w:rsid w:val="003E2E35"/>
    <w:rsid w:val="003E5C47"/>
    <w:rsid w:val="003E7FE0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448"/>
    <w:rsid w:val="00484CE2"/>
    <w:rsid w:val="00485D17"/>
    <w:rsid w:val="00486E99"/>
    <w:rsid w:val="004914CB"/>
    <w:rsid w:val="00497369"/>
    <w:rsid w:val="004A5D71"/>
    <w:rsid w:val="004B0DC2"/>
    <w:rsid w:val="004B62EF"/>
    <w:rsid w:val="004B71EE"/>
    <w:rsid w:val="004C01A7"/>
    <w:rsid w:val="004C2FD1"/>
    <w:rsid w:val="004D18E3"/>
    <w:rsid w:val="004D1C0F"/>
    <w:rsid w:val="004E105E"/>
    <w:rsid w:val="004E6955"/>
    <w:rsid w:val="004F0398"/>
    <w:rsid w:val="004F7A83"/>
    <w:rsid w:val="00503E82"/>
    <w:rsid w:val="00504B83"/>
    <w:rsid w:val="00505644"/>
    <w:rsid w:val="005057E0"/>
    <w:rsid w:val="0050750C"/>
    <w:rsid w:val="0051094E"/>
    <w:rsid w:val="00520DBD"/>
    <w:rsid w:val="00525018"/>
    <w:rsid w:val="00526196"/>
    <w:rsid w:val="005263CD"/>
    <w:rsid w:val="0052773A"/>
    <w:rsid w:val="00527AAD"/>
    <w:rsid w:val="00535EF8"/>
    <w:rsid w:val="00541BF6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19"/>
    <w:rsid w:val="00585C3D"/>
    <w:rsid w:val="00591CC1"/>
    <w:rsid w:val="005A7D1A"/>
    <w:rsid w:val="005A7F30"/>
    <w:rsid w:val="005B65B5"/>
    <w:rsid w:val="005B7F4A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5E80"/>
    <w:rsid w:val="005E68AD"/>
    <w:rsid w:val="005E721D"/>
    <w:rsid w:val="005F0CCF"/>
    <w:rsid w:val="005F5051"/>
    <w:rsid w:val="005F72D5"/>
    <w:rsid w:val="005F788E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5063"/>
    <w:rsid w:val="00636819"/>
    <w:rsid w:val="00637EE7"/>
    <w:rsid w:val="00647912"/>
    <w:rsid w:val="0065050C"/>
    <w:rsid w:val="0065467C"/>
    <w:rsid w:val="00662225"/>
    <w:rsid w:val="0066271B"/>
    <w:rsid w:val="006648CD"/>
    <w:rsid w:val="0066526D"/>
    <w:rsid w:val="00674BB2"/>
    <w:rsid w:val="006761FD"/>
    <w:rsid w:val="0067699A"/>
    <w:rsid w:val="0068062A"/>
    <w:rsid w:val="00683118"/>
    <w:rsid w:val="00687289"/>
    <w:rsid w:val="00692070"/>
    <w:rsid w:val="006941FE"/>
    <w:rsid w:val="006A149B"/>
    <w:rsid w:val="006A3823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0F54"/>
    <w:rsid w:val="006D415B"/>
    <w:rsid w:val="006D418E"/>
    <w:rsid w:val="006D4AC3"/>
    <w:rsid w:val="006E0673"/>
    <w:rsid w:val="006F05B1"/>
    <w:rsid w:val="0070323F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FA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84476"/>
    <w:rsid w:val="0079013C"/>
    <w:rsid w:val="007927F5"/>
    <w:rsid w:val="00796D2C"/>
    <w:rsid w:val="007A3EDB"/>
    <w:rsid w:val="007B4259"/>
    <w:rsid w:val="007B4C06"/>
    <w:rsid w:val="007B59D8"/>
    <w:rsid w:val="007C0ADE"/>
    <w:rsid w:val="007C1625"/>
    <w:rsid w:val="007C4C5B"/>
    <w:rsid w:val="007D3843"/>
    <w:rsid w:val="007D74F4"/>
    <w:rsid w:val="007D7C11"/>
    <w:rsid w:val="007E0636"/>
    <w:rsid w:val="007E2352"/>
    <w:rsid w:val="007F17F0"/>
    <w:rsid w:val="007F1DAB"/>
    <w:rsid w:val="007F24B6"/>
    <w:rsid w:val="007F41C9"/>
    <w:rsid w:val="007F5DF0"/>
    <w:rsid w:val="00801BA6"/>
    <w:rsid w:val="00815D29"/>
    <w:rsid w:val="0082031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C2F81"/>
    <w:rsid w:val="008C4E89"/>
    <w:rsid w:val="008D1317"/>
    <w:rsid w:val="008E0D91"/>
    <w:rsid w:val="008E0DE5"/>
    <w:rsid w:val="008E4A4A"/>
    <w:rsid w:val="008F28B1"/>
    <w:rsid w:val="008F3CD8"/>
    <w:rsid w:val="008F7B5F"/>
    <w:rsid w:val="009039ED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45A7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319D"/>
    <w:rsid w:val="00A44878"/>
    <w:rsid w:val="00A471C6"/>
    <w:rsid w:val="00A47AA5"/>
    <w:rsid w:val="00A513DF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49C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2E98"/>
    <w:rsid w:val="00AF52DE"/>
    <w:rsid w:val="00B00B0E"/>
    <w:rsid w:val="00B037E8"/>
    <w:rsid w:val="00B03CC7"/>
    <w:rsid w:val="00B0499B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571A2"/>
    <w:rsid w:val="00B65801"/>
    <w:rsid w:val="00B671DC"/>
    <w:rsid w:val="00B820A2"/>
    <w:rsid w:val="00B833F2"/>
    <w:rsid w:val="00B844F8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599D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0"/>
    <w:rsid w:val="00C02485"/>
    <w:rsid w:val="00C032DA"/>
    <w:rsid w:val="00C0754E"/>
    <w:rsid w:val="00C07B27"/>
    <w:rsid w:val="00C20058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1D25"/>
    <w:rsid w:val="00CA7616"/>
    <w:rsid w:val="00CB3799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1A1C"/>
    <w:rsid w:val="00CF2CD9"/>
    <w:rsid w:val="00CF2DCA"/>
    <w:rsid w:val="00CF5402"/>
    <w:rsid w:val="00D007EA"/>
    <w:rsid w:val="00D02160"/>
    <w:rsid w:val="00D0375F"/>
    <w:rsid w:val="00D0520A"/>
    <w:rsid w:val="00D10944"/>
    <w:rsid w:val="00D13867"/>
    <w:rsid w:val="00D14EAE"/>
    <w:rsid w:val="00D1518D"/>
    <w:rsid w:val="00D16BDA"/>
    <w:rsid w:val="00D2015C"/>
    <w:rsid w:val="00D23FCF"/>
    <w:rsid w:val="00D259D5"/>
    <w:rsid w:val="00D25E0F"/>
    <w:rsid w:val="00D26444"/>
    <w:rsid w:val="00D3615C"/>
    <w:rsid w:val="00D401BD"/>
    <w:rsid w:val="00D4191E"/>
    <w:rsid w:val="00D5077F"/>
    <w:rsid w:val="00D51CD2"/>
    <w:rsid w:val="00D566BB"/>
    <w:rsid w:val="00D572E2"/>
    <w:rsid w:val="00D5739F"/>
    <w:rsid w:val="00D6154E"/>
    <w:rsid w:val="00D630EF"/>
    <w:rsid w:val="00D646B2"/>
    <w:rsid w:val="00D733DA"/>
    <w:rsid w:val="00D7465C"/>
    <w:rsid w:val="00D81C29"/>
    <w:rsid w:val="00D82D6E"/>
    <w:rsid w:val="00D91878"/>
    <w:rsid w:val="00D920A3"/>
    <w:rsid w:val="00D9743E"/>
    <w:rsid w:val="00D977C5"/>
    <w:rsid w:val="00DA34F5"/>
    <w:rsid w:val="00DA7EDD"/>
    <w:rsid w:val="00DB1220"/>
    <w:rsid w:val="00DB215F"/>
    <w:rsid w:val="00DB71F1"/>
    <w:rsid w:val="00DC08C8"/>
    <w:rsid w:val="00DC09F0"/>
    <w:rsid w:val="00DC148C"/>
    <w:rsid w:val="00DD1F91"/>
    <w:rsid w:val="00DD463E"/>
    <w:rsid w:val="00DD704B"/>
    <w:rsid w:val="00DD7B7C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2C10"/>
    <w:rsid w:val="00E14FE7"/>
    <w:rsid w:val="00E15081"/>
    <w:rsid w:val="00E171B4"/>
    <w:rsid w:val="00E204AC"/>
    <w:rsid w:val="00E3449A"/>
    <w:rsid w:val="00E34D43"/>
    <w:rsid w:val="00E35C9F"/>
    <w:rsid w:val="00E37236"/>
    <w:rsid w:val="00E455B8"/>
    <w:rsid w:val="00E5247C"/>
    <w:rsid w:val="00E61183"/>
    <w:rsid w:val="00E619B1"/>
    <w:rsid w:val="00E65070"/>
    <w:rsid w:val="00E674BE"/>
    <w:rsid w:val="00E7122E"/>
    <w:rsid w:val="00E72F8E"/>
    <w:rsid w:val="00E73B87"/>
    <w:rsid w:val="00E74814"/>
    <w:rsid w:val="00E7672F"/>
    <w:rsid w:val="00E845AD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1272"/>
    <w:rsid w:val="00ED65F7"/>
    <w:rsid w:val="00EE2CF3"/>
    <w:rsid w:val="00EF4625"/>
    <w:rsid w:val="00EF617D"/>
    <w:rsid w:val="00F04C4F"/>
    <w:rsid w:val="00F05421"/>
    <w:rsid w:val="00F05BDB"/>
    <w:rsid w:val="00F07F9B"/>
    <w:rsid w:val="00F1445C"/>
    <w:rsid w:val="00F2100B"/>
    <w:rsid w:val="00F21F17"/>
    <w:rsid w:val="00F2677F"/>
    <w:rsid w:val="00F35E5A"/>
    <w:rsid w:val="00F37BEE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3B52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Silvana Grasso</cp:lastModifiedBy>
  <cp:revision>98</cp:revision>
  <cp:lastPrinted>2024-12-17T10:04:00Z</cp:lastPrinted>
  <dcterms:created xsi:type="dcterms:W3CDTF">2024-11-14T10:54:00Z</dcterms:created>
  <dcterms:modified xsi:type="dcterms:W3CDTF">2024-12-17T10:18:00Z</dcterms:modified>
</cp:coreProperties>
</file>