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A544E1">
              <w:rPr>
                <w:b/>
                <w:bCs/>
                <w:sz w:val="24"/>
                <w:szCs w:val="24"/>
              </w:rPr>
              <w:t>Allegato</w:t>
            </w:r>
            <w:r w:rsidR="00A544E1">
              <w:rPr>
                <w:b/>
                <w:sz w:val="28"/>
                <w:szCs w:val="28"/>
              </w:rPr>
              <w:t xml:space="preserve">B -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</w:p>
          <w:p w:rsidR="006A23D4" w:rsidRPr="00224783" w:rsidRDefault="006A23D4" w:rsidP="00C53C89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32"/>
                <w:szCs w:val="32"/>
              </w:rPr>
              <w:t>ESPERT</w:t>
            </w:r>
            <w:r w:rsidR="00103C62">
              <w:rPr>
                <w:b/>
                <w:sz w:val="32"/>
                <w:szCs w:val="32"/>
              </w:rPr>
              <w:t xml:space="preserve">O </w:t>
            </w:r>
            <w:r w:rsidR="00C53C89">
              <w:rPr>
                <w:b/>
                <w:sz w:val="32"/>
                <w:szCs w:val="32"/>
              </w:rPr>
              <w:t>PROGETTISTA</w:t>
            </w:r>
            <w:r w:rsidR="00103C62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D73CCA" w:rsidP="00C53C8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CRITERI DI AMMISSIONE: COMPROVATA ESPERIENZA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</w:t>
            </w:r>
          </w:p>
          <w:p w:rsidR="006A23D4" w:rsidRPr="00B2753D" w:rsidRDefault="008B39B5" w:rsidP="00CA3238"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AC0473">
              <w:t>ax 4</w:t>
            </w:r>
            <w: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836FEF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D4322D" w:rsidP="00405A79">
            <w:pPr>
              <w:rPr>
                <w:b/>
              </w:rPr>
            </w:pPr>
            <w:r>
              <w:rPr>
                <w:b/>
              </w:rPr>
              <w:t>C2</w:t>
            </w:r>
            <w:r w:rsidR="00627A29">
              <w:rPr>
                <w:b/>
              </w:rPr>
              <w:t xml:space="preserve">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 xml:space="preserve"> 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AC0473" w:rsidP="00405A79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D4322D" w:rsidP="002565C3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 xml:space="preserve">. CONOSCENZE SPECIFICHE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AC0473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AC0473">
              <w:rPr>
                <w:b/>
              </w:rPr>
              <w:t xml:space="preserve">     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A5" w:rsidRDefault="005A26A5">
      <w:r>
        <w:separator/>
      </w:r>
    </w:p>
  </w:endnote>
  <w:endnote w:type="continuationSeparator" w:id="1">
    <w:p w:rsidR="005A26A5" w:rsidRDefault="005A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431A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431A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455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A5" w:rsidRDefault="005A26A5">
      <w:r>
        <w:separator/>
      </w:r>
    </w:p>
  </w:footnote>
  <w:footnote w:type="continuationSeparator" w:id="1">
    <w:p w:rsidR="005A26A5" w:rsidRDefault="005A2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218A"/>
    <w:rsid w:val="00173FDB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6D36"/>
    <w:rsid w:val="001D73F3"/>
    <w:rsid w:val="001F16A2"/>
    <w:rsid w:val="001F207B"/>
    <w:rsid w:val="001F6C2D"/>
    <w:rsid w:val="00207849"/>
    <w:rsid w:val="00210607"/>
    <w:rsid w:val="00211108"/>
    <w:rsid w:val="00212867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836"/>
    <w:rsid w:val="0025352F"/>
    <w:rsid w:val="002539BB"/>
    <w:rsid w:val="002565C3"/>
    <w:rsid w:val="0026467A"/>
    <w:rsid w:val="00265864"/>
    <w:rsid w:val="002708A6"/>
    <w:rsid w:val="00282A21"/>
    <w:rsid w:val="002860BF"/>
    <w:rsid w:val="00286C40"/>
    <w:rsid w:val="002943C2"/>
    <w:rsid w:val="002A493A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1AFB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24F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AC5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26A5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2E74"/>
    <w:rsid w:val="006761FD"/>
    <w:rsid w:val="0067699A"/>
    <w:rsid w:val="0068062A"/>
    <w:rsid w:val="00683118"/>
    <w:rsid w:val="00692070"/>
    <w:rsid w:val="006A149B"/>
    <w:rsid w:val="006A23D4"/>
    <w:rsid w:val="006A73FD"/>
    <w:rsid w:val="006B0705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37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29BD"/>
    <w:rsid w:val="007676DE"/>
    <w:rsid w:val="0077140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05BAE"/>
    <w:rsid w:val="00815D29"/>
    <w:rsid w:val="00826D09"/>
    <w:rsid w:val="008271EE"/>
    <w:rsid w:val="00831FA2"/>
    <w:rsid w:val="00832733"/>
    <w:rsid w:val="0083680A"/>
    <w:rsid w:val="00836FEF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0042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4E1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473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5CD9"/>
    <w:rsid w:val="00B671DC"/>
    <w:rsid w:val="00B74CAE"/>
    <w:rsid w:val="00B833F2"/>
    <w:rsid w:val="00B87A3D"/>
    <w:rsid w:val="00B90CAE"/>
    <w:rsid w:val="00B92B95"/>
    <w:rsid w:val="00BA532D"/>
    <w:rsid w:val="00BA790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3C89"/>
    <w:rsid w:val="00C572D7"/>
    <w:rsid w:val="00C61D88"/>
    <w:rsid w:val="00C728F6"/>
    <w:rsid w:val="00C85681"/>
    <w:rsid w:val="00CA3238"/>
    <w:rsid w:val="00CB4553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4322D"/>
    <w:rsid w:val="00D5077F"/>
    <w:rsid w:val="00D566BB"/>
    <w:rsid w:val="00D572E2"/>
    <w:rsid w:val="00D6154E"/>
    <w:rsid w:val="00D646B2"/>
    <w:rsid w:val="00D73CCA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26E7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CA8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45C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5CA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5CA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5C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5CA8"/>
  </w:style>
  <w:style w:type="character" w:styleId="Collegamentoipertestuale">
    <w:name w:val="Hyperlink"/>
    <w:rsid w:val="00F45CA8"/>
    <w:rPr>
      <w:color w:val="0000FF"/>
      <w:u w:val="single"/>
    </w:rPr>
  </w:style>
  <w:style w:type="paragraph" w:customStyle="1" w:styleId="Corpodeltesto1">
    <w:name w:val="Corpo del testo1"/>
    <w:basedOn w:val="Normale"/>
    <w:rsid w:val="00F45CA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45CA8"/>
  </w:style>
  <w:style w:type="character" w:styleId="Rimandonotaapidipagina">
    <w:name w:val="footnote reference"/>
    <w:semiHidden/>
    <w:rsid w:val="00F45CA8"/>
    <w:rPr>
      <w:vertAlign w:val="superscript"/>
    </w:rPr>
  </w:style>
  <w:style w:type="paragraph" w:styleId="Intestazione">
    <w:name w:val="header"/>
    <w:basedOn w:val="Normale"/>
    <w:rsid w:val="00F45CA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B25AC-AA64-4957-9B1C-ACCBBF92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1197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</cp:lastModifiedBy>
  <cp:revision>2</cp:revision>
  <cp:lastPrinted>2017-09-07T09:40:00Z</cp:lastPrinted>
  <dcterms:created xsi:type="dcterms:W3CDTF">2022-03-02T09:41:00Z</dcterms:created>
  <dcterms:modified xsi:type="dcterms:W3CDTF">2022-03-02T09:41:00Z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-182351971</vt:i4>
  </property>
</Properties>
</file>