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E7" w:rsidRPr="009B1B74" w:rsidRDefault="005B03E7" w:rsidP="005B03E7">
      <w:pPr>
        <w:widowControl/>
        <w:spacing w:after="0"/>
        <w:jc w:val="center"/>
        <w:rPr>
          <w:rFonts w:ascii="Times New Roman" w:eastAsia="Arial" w:hAnsi="Times New Roman" w:cs="Times New Roman"/>
          <w:b/>
          <w:bCs/>
          <w:color w:val="0066B3"/>
          <w:sz w:val="28"/>
          <w:szCs w:val="28"/>
          <w:lang w:val="it-IT"/>
        </w:rPr>
      </w:pPr>
      <w:r w:rsidRPr="009B1B74">
        <w:rPr>
          <w:rFonts w:ascii="Times New Roman" w:eastAsia="Arial" w:hAnsi="Times New Roman" w:cs="Times New Roman"/>
          <w:b/>
          <w:bCs/>
          <w:noProof/>
          <w:color w:val="0066B3"/>
          <w:sz w:val="28"/>
          <w:szCs w:val="28"/>
          <w:lang w:val="it-IT" w:eastAsia="it-IT"/>
        </w:rPr>
        <w:drawing>
          <wp:inline distT="0" distB="0" distL="0" distR="0" wp14:anchorId="515B1E0D" wp14:editId="2F9CB928">
            <wp:extent cx="464820" cy="52263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7" cy="5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3E7" w:rsidRPr="005B03E7" w:rsidRDefault="005B03E7" w:rsidP="005B03E7">
      <w:pPr>
        <w:widowControl/>
        <w:spacing w:after="0"/>
        <w:jc w:val="center"/>
        <w:rPr>
          <w:rFonts w:ascii="Times New Roman" w:eastAsia="Arial" w:hAnsi="Times New Roman" w:cs="Times New Roman"/>
          <w:b/>
          <w:bCs/>
          <w:sz w:val="40"/>
          <w:szCs w:val="28"/>
          <w:lang w:val="it-IT"/>
        </w:rPr>
      </w:pPr>
      <w:r w:rsidRPr="005B03E7">
        <w:rPr>
          <w:rFonts w:ascii="Times New Roman" w:eastAsia="Arial" w:hAnsi="Times New Roman" w:cs="Times New Roman"/>
          <w:b/>
          <w:bCs/>
          <w:sz w:val="40"/>
          <w:szCs w:val="28"/>
          <w:lang w:val="it-IT"/>
        </w:rPr>
        <w:t>Ministero dell’Istruzione, dell’Università e della Ricerca</w:t>
      </w:r>
    </w:p>
    <w:p w:rsidR="005B03E7" w:rsidRPr="005B03E7" w:rsidRDefault="005B03E7" w:rsidP="005B03E7">
      <w:pPr>
        <w:widowControl/>
        <w:spacing w:after="0"/>
        <w:jc w:val="center"/>
        <w:rPr>
          <w:rFonts w:ascii="Times New Roman" w:hAnsi="Times New Roman" w:cs="Times New Roman"/>
          <w:sz w:val="14"/>
          <w:lang w:val="it-IT"/>
        </w:rPr>
      </w:pPr>
      <w:r w:rsidRPr="005B03E7">
        <w:rPr>
          <w:rFonts w:ascii="Times New Roman" w:eastAsia="Times New Roman" w:hAnsi="Times New Roman" w:cs="Times New Roman"/>
          <w:b/>
          <w:sz w:val="20"/>
          <w:highlight w:val="white"/>
          <w:lang w:val="it-IT"/>
        </w:rPr>
        <w:t xml:space="preserve">IPS L.EINAUDI </w:t>
      </w:r>
    </w:p>
    <w:p w:rsidR="001F5CED" w:rsidRDefault="005B03E7" w:rsidP="00B443AC">
      <w:pPr>
        <w:spacing w:after="0"/>
        <w:jc w:val="center"/>
        <w:rPr>
          <w:lang w:val="it-IT"/>
        </w:rPr>
      </w:pPr>
      <w:r w:rsidRPr="005B03E7">
        <w:rPr>
          <w:lang w:val="it-IT"/>
        </w:rPr>
        <w:t>Scheda di apertura/chiusura del registro di emergenza</w:t>
      </w:r>
    </w:p>
    <w:p w:rsidR="005B03E7" w:rsidRDefault="005B03E7" w:rsidP="005B03E7">
      <w:pPr>
        <w:spacing w:after="0"/>
        <w:rPr>
          <w:lang w:val="it-IT"/>
        </w:rPr>
      </w:pPr>
      <w:r w:rsidRPr="005B03E7">
        <w:rPr>
          <w:lang w:val="it-IT"/>
        </w:rPr>
        <w:t xml:space="preserve">Causa dell'interruzione: </w:t>
      </w:r>
      <w:r>
        <w:rPr>
          <w:lang w:val="it-IT"/>
        </w:rPr>
        <w:t>______________________________________________________________________________________________________</w:t>
      </w:r>
    </w:p>
    <w:p w:rsidR="00330713" w:rsidRDefault="005B03E7" w:rsidP="00330713">
      <w:pPr>
        <w:spacing w:after="0"/>
        <w:rPr>
          <w:lang w:val="it-IT"/>
        </w:rPr>
      </w:pPr>
      <w:r w:rsidRPr="005B03E7">
        <w:rPr>
          <w:lang w:val="it-IT"/>
        </w:rPr>
        <w:t>Data</w:t>
      </w:r>
      <w:r w:rsidR="00330713">
        <w:rPr>
          <w:lang w:val="it-IT"/>
        </w:rPr>
        <w:t xml:space="preserve"> inizio evento</w:t>
      </w:r>
      <w:r w:rsidRPr="005B03E7">
        <w:rPr>
          <w:lang w:val="it-IT"/>
        </w:rPr>
        <w:t xml:space="preserve">: </w:t>
      </w:r>
      <w:r w:rsidR="00330713">
        <w:rPr>
          <w:lang w:val="it-IT"/>
        </w:rPr>
        <w:t xml:space="preserve"> </w:t>
      </w:r>
      <w:r>
        <w:rPr>
          <w:lang w:val="it-IT"/>
        </w:rPr>
        <w:t>___</w:t>
      </w:r>
      <w:r w:rsidRPr="005B03E7">
        <w:rPr>
          <w:lang w:val="it-IT"/>
        </w:rPr>
        <w:t>/</w:t>
      </w:r>
      <w:r>
        <w:rPr>
          <w:lang w:val="it-IT"/>
        </w:rPr>
        <w:t>____</w:t>
      </w:r>
      <w:r w:rsidRPr="005B03E7">
        <w:rPr>
          <w:lang w:val="it-IT"/>
        </w:rPr>
        <w:t>/</w:t>
      </w:r>
      <w:r w:rsidR="00330713">
        <w:rPr>
          <w:lang w:val="it-IT"/>
        </w:rPr>
        <w:t xml:space="preserve">_______     ___:____   </w:t>
      </w:r>
      <w:r w:rsidR="00330713" w:rsidRPr="005B03E7">
        <w:rPr>
          <w:lang w:val="it-IT"/>
        </w:rPr>
        <w:t>Data</w:t>
      </w:r>
      <w:r w:rsidR="00330713">
        <w:rPr>
          <w:lang w:val="it-IT"/>
        </w:rPr>
        <w:t xml:space="preserve"> fine evento</w:t>
      </w:r>
      <w:r w:rsidR="00330713" w:rsidRPr="005B03E7">
        <w:rPr>
          <w:lang w:val="it-IT"/>
        </w:rPr>
        <w:t xml:space="preserve">: </w:t>
      </w:r>
      <w:r w:rsidR="00330713">
        <w:rPr>
          <w:lang w:val="it-IT"/>
        </w:rPr>
        <w:t>___</w:t>
      </w:r>
      <w:r w:rsidR="00330713" w:rsidRPr="005B03E7">
        <w:rPr>
          <w:lang w:val="it-IT"/>
        </w:rPr>
        <w:t>/</w:t>
      </w:r>
      <w:r w:rsidR="00330713">
        <w:rPr>
          <w:lang w:val="it-IT"/>
        </w:rPr>
        <w:t>____</w:t>
      </w:r>
      <w:r w:rsidR="00330713" w:rsidRPr="005B03E7">
        <w:rPr>
          <w:lang w:val="it-IT"/>
        </w:rPr>
        <w:t>/</w:t>
      </w:r>
      <w:r w:rsidR="00330713">
        <w:rPr>
          <w:lang w:val="it-IT"/>
        </w:rPr>
        <w:t xml:space="preserve">_______     ___:____  </w:t>
      </w:r>
    </w:p>
    <w:p w:rsidR="00DC3080" w:rsidRDefault="005B03E7" w:rsidP="005B03E7">
      <w:pPr>
        <w:spacing w:after="0"/>
        <w:rPr>
          <w:lang w:val="it-IT"/>
        </w:rPr>
      </w:pPr>
      <w:r w:rsidRPr="005B03E7">
        <w:rPr>
          <w:lang w:val="it-IT"/>
        </w:rPr>
        <w:t xml:space="preserve">Annotazioni: </w:t>
      </w:r>
      <w:r w:rsidR="00330713">
        <w:rPr>
          <w:lang w:val="it-IT"/>
        </w:rPr>
        <w:t>____________________________________________________________________________________________________________________</w:t>
      </w:r>
    </w:p>
    <w:p w:rsidR="005B03E7" w:rsidRDefault="005B03E7" w:rsidP="005B03E7">
      <w:pPr>
        <w:spacing w:after="0"/>
        <w:rPr>
          <w:lang w:val="it-IT"/>
        </w:rPr>
      </w:pPr>
      <w:r w:rsidRPr="005B03E7">
        <w:rPr>
          <w:lang w:val="it-IT"/>
        </w:rPr>
        <w:t>Numero protocollo</w:t>
      </w:r>
      <w:r w:rsidR="00DC3080">
        <w:rPr>
          <w:lang w:val="it-IT"/>
        </w:rPr>
        <w:t xml:space="preserve">: </w:t>
      </w:r>
      <w:r w:rsidRPr="005B03E7">
        <w:rPr>
          <w:lang w:val="it-IT"/>
        </w:rPr>
        <w:t>iniziale</w:t>
      </w:r>
      <w:r w:rsidR="00DC3080">
        <w:rPr>
          <w:lang w:val="it-IT"/>
        </w:rPr>
        <w:t xml:space="preserve"> ___________ </w:t>
      </w:r>
      <w:r w:rsidRPr="005B03E7">
        <w:rPr>
          <w:lang w:val="it-IT"/>
        </w:rPr>
        <w:t xml:space="preserve">finale </w:t>
      </w:r>
      <w:r w:rsidR="00DC3080">
        <w:rPr>
          <w:lang w:val="it-IT"/>
        </w:rPr>
        <w:t xml:space="preserve"> ______________ </w:t>
      </w:r>
      <w:r w:rsidRPr="005B03E7">
        <w:rPr>
          <w:lang w:val="it-IT"/>
        </w:rPr>
        <w:t xml:space="preserve"> Pagina n._____</w:t>
      </w:r>
    </w:p>
    <w:p w:rsidR="00330713" w:rsidRDefault="00330713" w:rsidP="005B03E7">
      <w:pPr>
        <w:spacing w:after="0"/>
        <w:rPr>
          <w:lang w:val="it-IT"/>
        </w:rPr>
      </w:pPr>
    </w:p>
    <w:tbl>
      <w:tblPr>
        <w:tblStyle w:val="Sfondochiaro-Colore1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292"/>
        <w:gridCol w:w="1438"/>
        <w:gridCol w:w="1678"/>
        <w:gridCol w:w="1825"/>
        <w:gridCol w:w="4175"/>
        <w:gridCol w:w="5259"/>
      </w:tblGrid>
      <w:tr w:rsidR="00093054" w:rsidRPr="00093054" w:rsidTr="00093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bottom w:val="single" w:sz="4" w:space="0" w:color="auto"/>
            </w:tcBorders>
            <w:vAlign w:val="center"/>
          </w:tcPr>
          <w:p w:rsidR="00093054" w:rsidRDefault="00093054" w:rsidP="0033071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  <w:p w:rsidR="00093054" w:rsidRDefault="00093054" w:rsidP="000930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REGISTR.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093054" w:rsidRDefault="00093054" w:rsidP="00330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Numero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093054" w:rsidRDefault="00093054" w:rsidP="00093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DIR.</w:t>
            </w:r>
            <w:r>
              <w:rPr>
                <w:lang w:val="it-IT"/>
              </w:rPr>
              <w:t xml:space="preserve"> (E/U)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093054" w:rsidRDefault="00093054" w:rsidP="00330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TITOLARIO</w:t>
            </w:r>
          </w:p>
        </w:tc>
        <w:tc>
          <w:tcPr>
            <w:tcW w:w="4175" w:type="dxa"/>
            <w:tcBorders>
              <w:bottom w:val="single" w:sz="4" w:space="0" w:color="auto"/>
            </w:tcBorders>
            <w:vAlign w:val="center"/>
          </w:tcPr>
          <w:p w:rsidR="00093054" w:rsidRDefault="00093054" w:rsidP="00330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MITTENTE / DESTINATARIO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vAlign w:val="center"/>
          </w:tcPr>
          <w:p w:rsidR="00093054" w:rsidRDefault="00093054" w:rsidP="00330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OGGETTO</w:t>
            </w: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rPr>
                <w:lang w:val="it-IT"/>
              </w:rPr>
            </w:pPr>
            <w:r w:rsidRPr="00093054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EA39E0" wp14:editId="59BB3438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205740</wp:posOffset>
                      </wp:positionV>
                      <wp:extent cx="2374265" cy="1403985"/>
                      <wp:effectExtent l="0" t="0" r="0" b="3175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3054" w:rsidRPr="006B68AE" w:rsidRDefault="00093054" w:rsidP="00093054">
                                  <w:pPr>
                                    <w:spacing w:after="0"/>
                                    <w:jc w:val="center"/>
                                    <w:rPr>
                                      <w:lang w:val="it-IT"/>
                                    </w:rPr>
                                  </w:pPr>
                                  <w:r>
                                    <w:rPr>
                                      <w:lang w:val="it-IT"/>
                                    </w:rPr>
                                    <w:t>Il Responsabile del servizio Protocollo</w:t>
                                  </w:r>
                                  <w:r>
                                    <w:rPr>
                                      <w:lang w:val="it-IT"/>
                                    </w:rPr>
                                    <w:br/>
                                  </w:r>
                                  <w:r w:rsidRPr="006B68AE">
                                    <w:rPr>
                                      <w:lang w:val="it-IT"/>
                                    </w:rPr>
                                    <w:t xml:space="preserve"/>
                                  </w:r>
                                </w:p>
                                <w:p w:rsidR="00093054" w:rsidRPr="00093054" w:rsidRDefault="00093054" w:rsidP="00093054">
                                  <w:pPr>
                                    <w:jc w:val="center"/>
                                    <w:rPr>
                                      <w:lang w:val="it-I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27.9pt;margin-top:16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izEwIAAPsDAAAOAAAAZHJzL2Uyb0RvYy54bWysU8tu2zAQvBfoPxC815IVO7EFy0Hq1EWB&#10;9AGk/YA1RVlEKS5L0pbSr8+SchyjvRXVgSC1u7M7w+Hqdug0O0rnFZqKTyc5Z9IIrJXZV/zH9+27&#10;BWc+gKlBo5EVf5Ke367fvln1tpQFtqhr6RiBGF/2tuJtCLbMMi9a2YGfoJWGgg26DgId3T6rHfSE&#10;3umsyPPrrEdXW4dCek9/78cgXyf8ppEifG0aLwPTFafZQlpdWndxzdYrKPcObKvEaQz4hyk6UIaa&#10;nqHuIQA7OPUXVKeEQ49NmAjsMmwaJWTiQGym+R9sHluwMnEhcbw9y+T/H6z4cvzmmKorXnBmoKMr&#10;2oCXWgOrFQvSB2RFVKm3vqTkR0vpYXiPA912YuztA4qfnhnctGD28s457FsJNU05jZXZRemI4yPI&#10;rv+MNbWDQ8AENDSuixKSKIzQ6baezjckh8AE/SyubmbF9ZwzQbHpLL9aLuapB5Qv5db58FFix+Km&#10;4o4skODh+OBDHAfKl5TYzeBWaZ1soA3rK76cF/NUcBHpVCCXatVVfJHHb/RNZPnB1Kk4gNLjnhpo&#10;c6IdmY6cw7AbKDFqscP6iQRwOLqRXg9tWnS/OevJiRX3vw7gJGf6kyERl9PZLFo3HWbzm4IO7jKy&#10;u4yAEQRV8cDZuN2EZPfI1ds7Enurkgyvk5xmJYcldU6vIVr48pyyXt/s+hkAAP//AwBQSwMEFAAG&#10;AAgAAAAhAIAh4T/eAAAACQEAAA8AAABkcnMvZG93bnJldi54bWxMj0tPwzAQhO9I/AdrkbhRhzSm&#10;ELKpEA+JI21B4ujGm4ew11HstuHfY05wHM1o5ptqPTsrjjSFwTPC9SIDQdx4M3CH8L57uboFEaJm&#10;o61nQvimAOv6/KzSpfEn3tBxGzuRSjiUGqGPcSylDE1PToeFH4mT1/rJ6Zjk1Ekz6VMqd1bmWXYj&#10;nR44LfR6pMeemq/twSF88Kd9bQvT00q9FZvx+alVcYd4eTE/3IOINMe/MPziJ3SoE9PeH9gEYRGU&#10;SuQRYZkXIJJf5HcrEHuEXC0VyLqS/x/UPwAAAP//AwBQSwECLQAUAAYACAAAACEAtoM4kv4AAADh&#10;AQAAEwAAAAAAAAAAAAAAAAAAAAAAW0NvbnRlbnRfVHlwZXNdLnhtbFBLAQItABQABgAIAAAAIQA4&#10;/SH/1gAAAJQBAAALAAAAAAAAAAAAAAAAAC8BAABfcmVscy8ucmVsc1BLAQItABQABgAIAAAAIQCJ&#10;KJizEwIAAPsDAAAOAAAAAAAAAAAAAAAAAC4CAABkcnMvZTJvRG9jLnhtbFBLAQItABQABgAIAAAA&#10;IQCAIeE/3gAAAAkBAAAPAAAAAAAAAAAAAAAAAG0EAABkcnMvZG93bnJldi54bWxQSwUGAAAAAAQA&#10;BADzAAAAeAUAAAAA&#10;" filled="f" stroked="f">
                      <v:textbox style="mso-fit-shape-to-text:t">
                        <w:txbxContent>
                          <w:p w:rsidR="00093054" w:rsidRPr="006B68AE" w:rsidRDefault="00093054" w:rsidP="00093054">
                            <w:pPr>
                              <w:spacing w:after="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Il Responsabile del servizio Protocollo</w:t>
                            </w:r>
                            <w:r>
                              <w:rPr>
                                <w:lang w:val="it-IT"/>
                              </w:rPr>
                              <w:br/>
                            </w:r>
                            <w:r w:rsidRPr="006B68AE">
                              <w:rPr>
                                <w:lang w:val="it-IT"/>
                              </w:rPr>
                              <w:t xml:space="preserve"/>
                            </w:r>
                          </w:p>
                          <w:p w:rsidR="00093054" w:rsidRPr="00093054" w:rsidRDefault="00093054" w:rsidP="0009305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93054" w:rsidRPr="00093054" w:rsidTr="00093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rPr>
                <w:lang w:val="it-IT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70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4" w:rsidRDefault="00093054" w:rsidP="005B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</w:tbl>
    <w:p w:rsidR="00DC3080" w:rsidRPr="006B68AE" w:rsidRDefault="00093054" w:rsidP="00181383">
      <w:pPr>
        <w:spacing w:after="0"/>
        <w:jc w:val="right"/>
        <w:rPr>
          <w:sz w:val="8"/>
          <w:lang w:val="it-IT"/>
        </w:rPr>
      </w:pPr>
      <w:bookmarkStart w:id="0" w:name="_GoBack"/>
      <w:bookmarkEnd w:id="0"/>
      <w:r w:rsidRPr="00093054">
        <w:rPr>
          <w:noProof/>
          <w:color w:val="365F91" w:themeColor="accent1" w:themeShade="BF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5178B" wp14:editId="48A528A8">
                <wp:simplePos x="0" y="0"/>
                <wp:positionH relativeFrom="column">
                  <wp:posOffset>2940050</wp:posOffset>
                </wp:positionH>
                <wp:positionV relativeFrom="paragraph">
                  <wp:posOffset>4445</wp:posOffset>
                </wp:positionV>
                <wp:extent cx="2374265" cy="1403985"/>
                <wp:effectExtent l="0" t="0" r="0" b="31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054" w:rsidRPr="006B68AE" w:rsidRDefault="00093054" w:rsidP="00093054">
                            <w:pPr>
                              <w:spacing w:after="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Il Responsabile del servizio Protocollo</w:t>
                            </w:r>
                            <w:r>
                              <w:rPr>
                                <w:lang w:val="it-IT"/>
                              </w:rPr>
                              <w:br/>
                            </w:r>
                            <w:r w:rsidRPr="006B68AE">
                              <w:rPr>
                                <w:lang w:val="it-IT"/>
                              </w:rPr>
                              <w:t xml:space="preserve"/>
                            </w:r>
                          </w:p>
                          <w:p w:rsidR="00093054" w:rsidRPr="00093054" w:rsidRDefault="00093054" w:rsidP="0009305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1.5pt;margin-top:.3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5ykGAIAAAQEAAAOAAAAZHJzL2Uyb0RvYy54bWysU8tu2zAQvBfoPxC815JlO7EFy0Hq1EWB&#10;9AGk/YA1RVlEKS5L0pHSr8+SchyjvRXVgeBqubM7w+H6Zug0e5TOKzQVn05yzqQRWCtzqPiP77t3&#10;S858AFODRiMr/iQ9v9m8fbPubSkLbFHX0jECMb7sbcXbEGyZZV60sgM/QSsNJRt0HQQK3SGrHfSE&#10;3umsyPOrrEdXW4dCek9/78Yk3yT8ppEifG0aLwPTFafZQlpdWvdxzTZrKA8ObKvEaQz4hyk6UIaa&#10;nqHuIAA7OvUXVKeEQ49NmAjsMmwaJWTiQGym+R9sHlqwMnEhcbw9y+T/H6z48vjNMVVXfJZfc2ag&#10;o0vagpdaA6sVC9IHZEXUqbe+pOMPlgrC8B4Huu/E2dt7FD89M7htwRzkrXPYtxJqmnMaK7OL0hHH&#10;R5B9/xlragfHgAloaFwXRSRZGKHTfT2d70gOgQn6Wcyu58XVgjNBuek8n62Wi9QDypdy63z4KLFj&#10;cVNxRyZI8PB470McB8qXI7GbwZ3SOhlBG9ZXfLUoFqngItOpQD7Vqqv4Mo/f6JzI8oOpU3EApcc9&#10;NdDmRDsyHTmHYT8kpZMmUZI91k+kg8PRlvSMaNOi+81ZT5asuP91BCc5058MabmazufRwymYL64L&#10;CtxlZn+ZASMIquKBs3G7Dcn3kbK3t6T5TiU1Xic5jUxWSyKdnkX08mWcTr0+3s0zAAAA//8DAFBL&#10;AwQUAAYACAAAACEAw3dat98AAAAIAQAADwAAAGRycy9kb3ducmV2LnhtbEyPzU7DMBCE70i8g7VI&#10;3KjTNE3TEKdC/EgcaQtSj268iSPsdRS7bXh7zKkcRzOa+abaTNawM46+dyRgPkuAITVO9dQJ+Ny/&#10;PRTAfJCkpHGEAn7Qw6a+valkqdyFtnjehY7FEvKlFKBDGErOfaPRSj9zA1L0WjdaGaIcO65GeYnl&#10;1vA0SXJuZU9xQcsBnzU237uTFfBFB/PeZkrjavmRbYfXl3YZ9kLc301Pj8ACTuEahj/8iA51ZDq6&#10;EynPjIAsX8QvQcAKWLSLRb4GdhSQpvMCeF3x/wfqXwAAAP//AwBQSwECLQAUAAYACAAAACEAtoM4&#10;kv4AAADhAQAAEwAAAAAAAAAAAAAAAAAAAAAAW0NvbnRlbnRfVHlwZXNdLnhtbFBLAQItABQABgAI&#10;AAAAIQA4/SH/1gAAAJQBAAALAAAAAAAAAAAAAAAAAC8BAABfcmVscy8ucmVsc1BLAQItABQABgAI&#10;AAAAIQAl85ykGAIAAAQEAAAOAAAAAAAAAAAAAAAAAC4CAABkcnMvZTJvRG9jLnhtbFBLAQItABQA&#10;BgAIAAAAIQDDd1q33wAAAAgBAAAPAAAAAAAAAAAAAAAAAHIEAABkcnMvZG93bnJldi54bWxQSwUG&#10;AAAAAAQABADzAAAAfgUAAAAA&#10;" filled="f" stroked="f">
                <v:textbox style="mso-fit-shape-to-text:t">
                  <w:txbxContent>
                    <w:p w:rsidR="00093054" w:rsidRPr="006B68AE" w:rsidRDefault="00093054" w:rsidP="00093054">
                      <w:pPr>
                        <w:spacing w:after="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Il Responsabile del servizio Protocollo</w:t>
                      </w:r>
                      <w:r>
                        <w:rPr>
                          <w:lang w:val="it-IT"/>
                        </w:rPr>
                        <w:br/>
                      </w:r>
                      <w:r w:rsidRPr="006B68AE">
                        <w:rPr>
                          <w:lang w:val="it-IT"/>
                        </w:rPr>
                        <w:t xml:space="preserve"/>
                      </w:r>
                    </w:p>
                    <w:p w:rsidR="00093054" w:rsidRPr="00093054" w:rsidRDefault="00093054" w:rsidP="00093054">
                      <w:pPr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xmlns:w="http://schemas.openxmlformats.org/wordprocessingml/2006/main" w:rsidR="00DC3080" w:rsidRPr="006B68AE" w:rsidSect="00093054">
      <w:pgSz w:w="16838" w:h="11906" w:orient="landscape" w:code="9"/>
      <w:pgMar w:top="283" w:right="283" w:bottom="283" w:left="283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737937">
    <w:multiLevelType w:val="hybridMultilevel"/>
    <w:lvl w:ilvl="0" w:tplc="25323939">
      <w:start w:val="1"/>
      <w:numFmt w:val="decimal"/>
      <w:lvlText w:val="%1."/>
      <w:lvlJc w:val="left"/>
      <w:pPr>
        <w:ind w:left="720" w:hanging="360"/>
      </w:pPr>
    </w:lvl>
    <w:lvl w:ilvl="1" w:tplc="25323939" w:tentative="1">
      <w:start w:val="1"/>
      <w:numFmt w:val="lowerLetter"/>
      <w:lvlText w:val="%2."/>
      <w:lvlJc w:val="left"/>
      <w:pPr>
        <w:ind w:left="1440" w:hanging="360"/>
      </w:pPr>
    </w:lvl>
    <w:lvl w:ilvl="2" w:tplc="25323939" w:tentative="1">
      <w:start w:val="1"/>
      <w:numFmt w:val="lowerRoman"/>
      <w:lvlText w:val="%3."/>
      <w:lvlJc w:val="right"/>
      <w:pPr>
        <w:ind w:left="2160" w:hanging="180"/>
      </w:pPr>
    </w:lvl>
    <w:lvl w:ilvl="3" w:tplc="25323939" w:tentative="1">
      <w:start w:val="1"/>
      <w:numFmt w:val="decimal"/>
      <w:lvlText w:val="%4."/>
      <w:lvlJc w:val="left"/>
      <w:pPr>
        <w:ind w:left="2880" w:hanging="360"/>
      </w:pPr>
    </w:lvl>
    <w:lvl w:ilvl="4" w:tplc="25323939" w:tentative="1">
      <w:start w:val="1"/>
      <w:numFmt w:val="lowerLetter"/>
      <w:lvlText w:val="%5."/>
      <w:lvlJc w:val="left"/>
      <w:pPr>
        <w:ind w:left="3600" w:hanging="360"/>
      </w:pPr>
    </w:lvl>
    <w:lvl w:ilvl="5" w:tplc="25323939" w:tentative="1">
      <w:start w:val="1"/>
      <w:numFmt w:val="lowerRoman"/>
      <w:lvlText w:val="%6."/>
      <w:lvlJc w:val="right"/>
      <w:pPr>
        <w:ind w:left="4320" w:hanging="180"/>
      </w:pPr>
    </w:lvl>
    <w:lvl w:ilvl="6" w:tplc="25323939" w:tentative="1">
      <w:start w:val="1"/>
      <w:numFmt w:val="decimal"/>
      <w:lvlText w:val="%7."/>
      <w:lvlJc w:val="left"/>
      <w:pPr>
        <w:ind w:left="5040" w:hanging="360"/>
      </w:pPr>
    </w:lvl>
    <w:lvl w:ilvl="7" w:tplc="25323939" w:tentative="1">
      <w:start w:val="1"/>
      <w:numFmt w:val="lowerLetter"/>
      <w:lvlText w:val="%8."/>
      <w:lvlJc w:val="left"/>
      <w:pPr>
        <w:ind w:left="5760" w:hanging="360"/>
      </w:pPr>
    </w:lvl>
    <w:lvl w:ilvl="8" w:tplc="25323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37936">
    <w:multiLevelType w:val="hybridMultilevel"/>
    <w:lvl w:ilvl="0" w:tplc="815239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737936">
    <w:abstractNumId w:val="26737936"/>
  </w:num>
  <w:num w:numId="26737937">
    <w:abstractNumId w:val="267379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7"/>
    <w:rsid w:val="00093054"/>
    <w:rsid w:val="000D2529"/>
    <w:rsid w:val="00181383"/>
    <w:rsid w:val="001F5CED"/>
    <w:rsid w:val="00330713"/>
    <w:rsid w:val="00410EC2"/>
    <w:rsid w:val="005B03E7"/>
    <w:rsid w:val="006B68AE"/>
    <w:rsid w:val="00711DF7"/>
    <w:rsid w:val="00B443AC"/>
    <w:rsid w:val="00CC30EF"/>
    <w:rsid w:val="00D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3E7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3E7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59"/>
    <w:rsid w:val="00DC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711D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711DF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1">
    <w:name w:val="Light Shading Accent 1"/>
    <w:basedOn w:val="Tabellanormale"/>
    <w:uiPriority w:val="60"/>
    <w:rsid w:val="00711D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3E7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3E7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59"/>
    <w:rsid w:val="00DC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711D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711DF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1">
    <w:name w:val="Light Shading Accent 1"/>
    <w:basedOn w:val="Tabellanormale"/>
    <w:uiPriority w:val="60"/>
    <w:rsid w:val="00711D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287244607" Type="http://schemas.openxmlformats.org/officeDocument/2006/relationships/numbering" Target="numbering.xml"/><Relationship Id="rId133470161" Type="http://schemas.openxmlformats.org/officeDocument/2006/relationships/footnotes" Target="footnotes.xml"/><Relationship Id="rId151403517" Type="http://schemas.openxmlformats.org/officeDocument/2006/relationships/endnotes" Target="endnotes.xml"/><Relationship Id="rId637438768" Type="http://schemas.openxmlformats.org/officeDocument/2006/relationships/comments" Target="comments.xml"/><Relationship Id="rId415367616" Type="http://schemas.microsoft.com/office/2011/relationships/commentsExtended" Target="commentsExtended.xml"/><Relationship Id="rId208161cc36a5bde62" Type="http://schemas.openxmlformats.org/officeDocument/2006/relationships/image" Target="media/imgrId208161cc36a5bde62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2016-02-04T09:08:00Z</dcterms:created>
  <dcterms:modified xsi:type="dcterms:W3CDTF">2016-02-12T17:11:00Z</dcterms:modified>
</cp:coreProperties>
</file>