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BF511" w14:textId="708F3E04" w:rsidR="00703338" w:rsidRPr="00C20594" w:rsidRDefault="00703338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 w:rsidR="00EB619C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DM 66</w:t>
      </w:r>
    </w:p>
    <w:p w14:paraId="71557C71" w14:textId="77777777" w:rsidR="00703338" w:rsidRPr="00C20594" w:rsidRDefault="00703338" w:rsidP="00703338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0196AFC0" w14:textId="27B8586A" w:rsidR="00703338" w:rsidRPr="00C20594" w:rsidRDefault="00703338" w:rsidP="0004033D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0CE0F8B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2DB3805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5A50785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5C259029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2818624B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4A7F923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1B191FF3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2DEB6A32" w14:textId="77777777" w:rsidR="00703338" w:rsidRPr="00C20594" w:rsidRDefault="00703338" w:rsidP="00703338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3B55CD7E" w14:textId="5C8CD1A6" w:rsidR="00703338" w:rsidRDefault="00703338" w:rsidP="0070333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6E2EFA">
        <w:rPr>
          <w:rFonts w:ascii="Arial" w:eastAsiaTheme="minorEastAsia" w:hAnsi="Arial" w:cs="Arial"/>
          <w:sz w:val="18"/>
          <w:szCs w:val="18"/>
        </w:rPr>
        <w:t>:</w:t>
      </w:r>
    </w:p>
    <w:tbl>
      <w:tblPr>
        <w:tblW w:w="100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1"/>
        <w:gridCol w:w="1843"/>
        <w:gridCol w:w="1276"/>
      </w:tblGrid>
      <w:tr w:rsidR="00AF175A" w:rsidRPr="00C20594" w14:paraId="4144DFC7" w14:textId="186C5DD2" w:rsidTr="00E97B8C">
        <w:trPr>
          <w:trHeight w:val="174"/>
        </w:trPr>
        <w:tc>
          <w:tcPr>
            <w:tcW w:w="6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7DE59C4C" w14:textId="77777777" w:rsidR="00AF175A" w:rsidRPr="00C20594" w:rsidRDefault="00AF175A" w:rsidP="00C833EE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14:paraId="6CAA1401" w14:textId="27BD1559" w:rsidR="00AF175A" w:rsidRDefault="00AF175A" w:rsidP="00C833EE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1057FD4F" w14:textId="31144990" w:rsidR="00AF175A" w:rsidRDefault="00AF175A" w:rsidP="00FF2A42">
            <w:pPr>
              <w:suppressAutoHyphens/>
              <w:spacing w:after="200"/>
              <w:mirrorIndents/>
              <w:jc w:val="center"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Preferenza</w:t>
            </w:r>
          </w:p>
        </w:tc>
      </w:tr>
      <w:tr w:rsidR="00AF175A" w:rsidRPr="00C20594" w14:paraId="001681C4" w14:textId="77777777" w:rsidTr="00E97B8C">
        <w:trPr>
          <w:trHeight w:val="698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33A22" w14:textId="77777777" w:rsidR="004A524A" w:rsidRDefault="004A524A" w:rsidP="00734F76">
            <w:pPr>
              <w:pStyle w:val="TableParagraph"/>
              <w:spacing w:before="25"/>
              <w:ind w:right="579"/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Utilizzo della robotica nella didattica </w:t>
            </w:r>
          </w:p>
          <w:p w14:paraId="27B89E54" w14:textId="769E9B92" w:rsidR="00E97B8C" w:rsidRPr="00022BB3" w:rsidRDefault="004A524A" w:rsidP="00734F76">
            <w:pPr>
              <w:pStyle w:val="TableParagraph"/>
              <w:spacing w:before="25"/>
              <w:ind w:right="579"/>
            </w:pPr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Destinatari primaria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9EC6B1" w14:textId="77777777" w:rsidR="00AF175A" w:rsidRPr="00C20594" w:rsidRDefault="00AF175A" w:rsidP="00734F76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074E8DE" w14:textId="77777777" w:rsidR="00AF175A" w:rsidRPr="00C20594" w:rsidRDefault="00AF175A" w:rsidP="00734F76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AF175A" w:rsidRPr="00C20594" w14:paraId="4E6F8A1A" w14:textId="77777777" w:rsidTr="00E97B8C">
        <w:trPr>
          <w:trHeight w:val="568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827C9" w14:textId="3B7C9430" w:rsidR="00AF175A" w:rsidRPr="00022BB3" w:rsidRDefault="004A524A" w:rsidP="00E97B8C">
            <w:pPr>
              <w:pStyle w:val="TableParagraph"/>
            </w:pPr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Utilizzo di Scratch Destinatari primaria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2AFD33" w14:textId="77777777" w:rsidR="00AF175A" w:rsidRPr="00C20594" w:rsidRDefault="00AF175A" w:rsidP="00734F76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8B34A6" w14:textId="77777777" w:rsidR="00AF175A" w:rsidRPr="00C20594" w:rsidRDefault="00AF175A" w:rsidP="00734F76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AF175A" w:rsidRPr="00C20594" w14:paraId="6D6EC914" w14:textId="77777777" w:rsidTr="00E97B8C">
        <w:trPr>
          <w:trHeight w:val="658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9FF1D" w14:textId="0720F6B4" w:rsidR="00AF175A" w:rsidRPr="006F7FE4" w:rsidRDefault="004A524A" w:rsidP="00E97B8C">
            <w:pPr>
              <w:pStyle w:val="TableParagraph"/>
              <w:rPr>
                <w:rFonts w:asciiTheme="minorHAnsi" w:eastAsia="Arial" w:hAnsiTheme="minorHAnsi" w:cs="Arial"/>
              </w:rPr>
            </w:pPr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Le potenzialità di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GSuite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nella didattica Destinatari : tutti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1CDD19" w14:textId="77777777" w:rsidR="00AF175A" w:rsidRPr="00C20594" w:rsidRDefault="00AF175A" w:rsidP="00734F76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844AB5D" w14:textId="77777777" w:rsidR="00AF175A" w:rsidRPr="00C20594" w:rsidRDefault="00AF175A" w:rsidP="00734F76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AF175A" w:rsidRPr="00C20594" w14:paraId="57AD7938" w14:textId="77777777" w:rsidTr="00E97B8C">
        <w:trPr>
          <w:trHeight w:val="646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24A5C" w14:textId="152D1E5D" w:rsidR="004A524A" w:rsidRDefault="004A524A" w:rsidP="00734F76">
            <w:pPr>
              <w:pStyle w:val="TableParagraph"/>
              <w:spacing w:before="25"/>
              <w:ind w:right="579"/>
              <w:rPr>
                <w:rFonts w:asciiTheme="minorHAnsi" w:eastAsia="Arial" w:hAnsiTheme="minorHAnsi" w:cs="Arial"/>
              </w:rPr>
            </w:pP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Tinkering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: un ponte tra creatività e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saperi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.</w:t>
            </w:r>
          </w:p>
          <w:p w14:paraId="5E542783" w14:textId="3735212B" w:rsidR="00AF175A" w:rsidRPr="006F7FE4" w:rsidRDefault="00E97B8C" w:rsidP="00734F76">
            <w:pPr>
              <w:pStyle w:val="TableParagraph"/>
              <w:spacing w:before="25"/>
              <w:ind w:right="579"/>
              <w:rPr>
                <w:rFonts w:asciiTheme="minorHAnsi" w:eastAsia="Arial" w:hAnsiTheme="minorHAnsi" w:cs="Arial"/>
              </w:rPr>
            </w:pPr>
            <w:r w:rsidRPr="00E97B8C">
              <w:rPr>
                <w:rFonts w:asciiTheme="minorHAnsi" w:eastAsia="Arial" w:hAnsiTheme="minorHAnsi" w:cs="Arial"/>
              </w:rPr>
              <w:t>Destinatari</w:t>
            </w:r>
            <w:r w:rsidR="004A524A">
              <w:rPr>
                <w:rFonts w:asciiTheme="minorHAnsi" w:eastAsia="Arial" w:hAnsiTheme="minorHAnsi" w:cs="Arial"/>
              </w:rPr>
              <w:t xml:space="preserve"> infanzia, primaria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7CB1BE" w14:textId="77777777" w:rsidR="00AF175A" w:rsidRPr="00C20594" w:rsidRDefault="00AF175A" w:rsidP="00734F76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4FBA5E" w14:textId="77777777" w:rsidR="00AF175A" w:rsidRPr="00C20594" w:rsidRDefault="00AF175A" w:rsidP="00734F76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AF175A" w:rsidRPr="00C20594" w14:paraId="0D0C602D" w14:textId="77777777" w:rsidTr="00E97B8C">
        <w:trPr>
          <w:trHeight w:val="597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8B903" w14:textId="58C931C9" w:rsidR="009661F9" w:rsidRDefault="009661F9" w:rsidP="00734F76">
            <w:pPr>
              <w:pStyle w:val="TableParagraph"/>
              <w:spacing w:before="25"/>
              <w:ind w:right="579"/>
              <w:rPr>
                <w:rFonts w:asciiTheme="minorHAnsi" w:eastAsia="Arial" w:hAnsiTheme="minorHAnsi" w:cs="Arial"/>
              </w:rPr>
            </w:pPr>
            <w:r>
              <w:rPr>
                <w:rFonts w:ascii="Arial" w:hAnsi="Arial" w:cs="Arial"/>
                <w:color w:val="202124"/>
                <w:sz w:val="21"/>
                <w:szCs w:val="21"/>
              </w:rPr>
              <w:t>disegno e stampa 3D</w:t>
            </w:r>
          </w:p>
          <w:p w14:paraId="677AB00A" w14:textId="0F10C3F0" w:rsidR="00AF175A" w:rsidRPr="006F7FE4" w:rsidRDefault="00E97B8C" w:rsidP="00734F76">
            <w:pPr>
              <w:pStyle w:val="TableParagraph"/>
              <w:spacing w:before="25"/>
              <w:ind w:right="579"/>
              <w:rPr>
                <w:rFonts w:asciiTheme="minorHAnsi" w:eastAsia="Arial" w:hAnsiTheme="minorHAnsi" w:cs="Arial"/>
              </w:rPr>
            </w:pPr>
            <w:r w:rsidRPr="00E97B8C">
              <w:rPr>
                <w:rFonts w:asciiTheme="minorHAnsi" w:eastAsia="Arial" w:hAnsiTheme="minorHAnsi" w:cs="Arial"/>
              </w:rPr>
              <w:t>Destinatari</w:t>
            </w:r>
            <w:r w:rsidR="009661F9">
              <w:rPr>
                <w:rFonts w:asciiTheme="minorHAnsi" w:eastAsia="Arial" w:hAnsiTheme="minorHAnsi" w:cs="Arial"/>
              </w:rPr>
              <w:t xml:space="preserve"> infanzia, primaria, secondaria di primo grado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C05E86" w14:textId="77777777" w:rsidR="00AF175A" w:rsidRPr="00C20594" w:rsidRDefault="00AF175A" w:rsidP="00734F76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D43BF0" w14:textId="77777777" w:rsidR="00AF175A" w:rsidRPr="00C20594" w:rsidRDefault="00AF175A" w:rsidP="00734F76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AF175A" w:rsidRPr="00C20594" w14:paraId="09CA8BCA" w14:textId="77777777" w:rsidTr="00E97B8C">
        <w:trPr>
          <w:trHeight w:val="691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312B3" w14:textId="783B129C" w:rsidR="009661F9" w:rsidRDefault="009661F9" w:rsidP="00734F76">
            <w:pPr>
              <w:pStyle w:val="TableParagraph"/>
              <w:spacing w:before="25"/>
              <w:ind w:right="579"/>
              <w:rPr>
                <w:rFonts w:asciiTheme="minorHAnsi" w:eastAsia="Arial" w:hAnsiTheme="minorHAnsi" w:cs="Arial"/>
              </w:rPr>
            </w:pP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Let's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CLIL together!</w:t>
            </w:r>
          </w:p>
          <w:p w14:paraId="1F7B3EDD" w14:textId="7E6EF125" w:rsidR="00AF175A" w:rsidRPr="006F7FE4" w:rsidRDefault="00E97B8C" w:rsidP="00734F76">
            <w:pPr>
              <w:pStyle w:val="TableParagraph"/>
              <w:spacing w:before="25"/>
              <w:ind w:right="579"/>
              <w:rPr>
                <w:rFonts w:asciiTheme="minorHAnsi" w:eastAsia="Arial" w:hAnsiTheme="minorHAnsi" w:cs="Arial"/>
              </w:rPr>
            </w:pPr>
            <w:r w:rsidRPr="00E97B8C">
              <w:rPr>
                <w:rFonts w:asciiTheme="minorHAnsi" w:eastAsia="Arial" w:hAnsiTheme="minorHAnsi" w:cs="Arial"/>
              </w:rPr>
              <w:t>Destinatari</w:t>
            </w:r>
            <w:r w:rsidR="009661F9">
              <w:rPr>
                <w:rFonts w:asciiTheme="minorHAnsi" w:eastAsia="Arial" w:hAnsiTheme="minorHAnsi" w:cs="Arial"/>
              </w:rPr>
              <w:t xml:space="preserve"> scuola primaria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277222" w14:textId="77777777" w:rsidR="00AF175A" w:rsidRPr="00C20594" w:rsidRDefault="00AF175A" w:rsidP="00734F76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2991C8" w14:textId="77777777" w:rsidR="00AF175A" w:rsidRPr="00C20594" w:rsidRDefault="00AF175A" w:rsidP="00734F76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4A524A" w:rsidRPr="00C20594" w14:paraId="27412C24" w14:textId="77777777" w:rsidTr="00E97B8C">
        <w:trPr>
          <w:trHeight w:val="691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177BF" w14:textId="77777777" w:rsidR="004A524A" w:rsidRDefault="009661F9" w:rsidP="00734F76">
            <w:pPr>
              <w:pStyle w:val="TableParagraph"/>
              <w:spacing w:before="25"/>
              <w:ind w:right="579"/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Utilizzo risorse digitali nell'Educazione all'Aperto e Diffusa</w:t>
            </w:r>
          </w:p>
          <w:p w14:paraId="3BB566FF" w14:textId="53843B06" w:rsidR="009661F9" w:rsidRPr="00E97B8C" w:rsidRDefault="009661F9" w:rsidP="00734F76">
            <w:pPr>
              <w:pStyle w:val="TableParagraph"/>
              <w:spacing w:before="25"/>
              <w:ind w:right="579"/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 xml:space="preserve"> Destinatari Scuola infanzia e primaria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3D0D05" w14:textId="77777777" w:rsidR="004A524A" w:rsidRPr="00C20594" w:rsidRDefault="004A524A" w:rsidP="00734F76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293E1F" w14:textId="77777777" w:rsidR="004A524A" w:rsidRPr="00C20594" w:rsidRDefault="004A524A" w:rsidP="00734F76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4A524A" w:rsidRPr="00C20594" w14:paraId="730D3E2B" w14:textId="77777777" w:rsidTr="00E97B8C">
        <w:trPr>
          <w:trHeight w:val="691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B721" w14:textId="77777777" w:rsidR="004A524A" w:rsidRDefault="009661F9" w:rsidP="00734F76">
            <w:pPr>
              <w:pStyle w:val="TableParagraph"/>
              <w:spacing w:before="25"/>
              <w:ind w:right="579"/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Robotica e disabilità</w:t>
            </w:r>
          </w:p>
          <w:p w14:paraId="0A4724BE" w14:textId="2A580D75" w:rsidR="009661F9" w:rsidRPr="00E97B8C" w:rsidRDefault="009661F9" w:rsidP="00734F76">
            <w:pPr>
              <w:pStyle w:val="TableParagraph"/>
              <w:spacing w:before="25"/>
              <w:ind w:right="579"/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Destinatari: docenti di sostegno e curricolari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594152" w14:textId="77777777" w:rsidR="004A524A" w:rsidRPr="00C20594" w:rsidRDefault="004A524A" w:rsidP="00734F76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92BDEC1" w14:textId="77777777" w:rsidR="004A524A" w:rsidRPr="00C20594" w:rsidRDefault="004A524A" w:rsidP="00734F76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4A524A" w:rsidRPr="00C20594" w14:paraId="1E56DF50" w14:textId="77777777" w:rsidTr="00E97B8C">
        <w:trPr>
          <w:trHeight w:val="691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0816C" w14:textId="77777777" w:rsidR="004A524A" w:rsidRDefault="009661F9" w:rsidP="00734F76">
            <w:pPr>
              <w:pStyle w:val="TableParagraph"/>
              <w:spacing w:before="25"/>
              <w:ind w:right="579"/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Quando l’apprendimento diventa visibile: metodologia MLTV e strumenti digitali</w:t>
            </w:r>
          </w:p>
          <w:p w14:paraId="699D0055" w14:textId="3495ED22" w:rsidR="009661F9" w:rsidRPr="00E97B8C" w:rsidRDefault="009661F9" w:rsidP="00734F76">
            <w:pPr>
              <w:pStyle w:val="TableParagraph"/>
              <w:spacing w:before="25"/>
              <w:ind w:right="579"/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Docenti scuola infanzia e primo ciclo primaria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22B643" w14:textId="77777777" w:rsidR="004A524A" w:rsidRPr="00C20594" w:rsidRDefault="004A524A" w:rsidP="00734F76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9B70C12" w14:textId="77777777" w:rsidR="004A524A" w:rsidRPr="00C20594" w:rsidRDefault="004A524A" w:rsidP="00734F76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4A524A" w:rsidRPr="00C20594" w14:paraId="0F614152" w14:textId="77777777" w:rsidTr="00E97B8C">
        <w:trPr>
          <w:trHeight w:val="691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B24D" w14:textId="77777777" w:rsidR="004A524A" w:rsidRDefault="009661F9" w:rsidP="00734F76">
            <w:pPr>
              <w:pStyle w:val="TableParagraph"/>
              <w:spacing w:before="25"/>
              <w:ind w:right="579"/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Quando l’apprendimento diventa visibile: metodologia MLTV e strumenti digitali</w:t>
            </w:r>
          </w:p>
          <w:p w14:paraId="05C1D290" w14:textId="3D9E5521" w:rsidR="009661F9" w:rsidRPr="00E97B8C" w:rsidRDefault="009661F9" w:rsidP="00734F76">
            <w:pPr>
              <w:pStyle w:val="TableParagraph"/>
              <w:spacing w:before="25"/>
              <w:ind w:right="579"/>
              <w:rPr>
                <w:rFonts w:asciiTheme="minorHAnsi" w:eastAsia="Arial" w:hAnsiTheme="minorHAnsi" w:cs="Arial"/>
              </w:rPr>
            </w:pPr>
            <w:proofErr w:type="gramStart"/>
            <w:r>
              <w:rPr>
                <w:rFonts w:asciiTheme="minorHAnsi" w:eastAsia="Arial" w:hAnsiTheme="minorHAnsi" w:cs="Arial"/>
              </w:rPr>
              <w:t>Docenti scuola secondaria</w:t>
            </w:r>
            <w:proofErr w:type="gramEnd"/>
            <w:r>
              <w:rPr>
                <w:rFonts w:asciiTheme="minorHAnsi" w:eastAsia="Arial" w:hAnsiTheme="minorHAnsi" w:cs="Arial"/>
              </w:rPr>
              <w:t xml:space="preserve"> di primo grado e secondo ciclo della primaria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B79143" w14:textId="77777777" w:rsidR="004A524A" w:rsidRPr="00C20594" w:rsidRDefault="004A524A" w:rsidP="00734F76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4CA4F5" w14:textId="77777777" w:rsidR="004A524A" w:rsidRPr="00C20594" w:rsidRDefault="004A524A" w:rsidP="00734F76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14:paraId="35527335" w14:textId="7CFDA60F" w:rsidR="00F67F6E" w:rsidRPr="00734F76" w:rsidRDefault="00734F76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</w:pPr>
      <w:bookmarkStart w:id="0" w:name="_Hlk161316080"/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>(</w:t>
      </w:r>
      <w:r w:rsidRPr="00734F76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>In relazione alla colonna preferenza inserire un valore da 1 a __</w:t>
      </w: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 xml:space="preserve"> </w:t>
      </w:r>
      <w:r w:rsidRPr="00734F76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 xml:space="preserve">- </w:t>
      </w: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>. Il valore 1 corrisponde alla preferenza maggiore)</w:t>
      </w:r>
    </w:p>
    <w:p w14:paraId="089080D3" w14:textId="77777777" w:rsidR="00734F76" w:rsidRDefault="00734F76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bookmarkEnd w:id="0"/>
    <w:p w14:paraId="0E2B3F0C" w14:textId="7256D75A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72357EFE" w14:textId="2EA4EEE4" w:rsidR="009E45B1" w:rsidRPr="00EA57E7" w:rsidRDefault="00703338" w:rsidP="009E45B1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24246487" w14:textId="77777777" w:rsidR="00703338" w:rsidRPr="00C20594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>di essere in godimento dei diritti politici</w:t>
      </w:r>
    </w:p>
    <w:p w14:paraId="5A782899" w14:textId="24BE9F5B" w:rsidR="00551ED0" w:rsidRPr="00551ED0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  <w:r w:rsidR="00551ED0">
        <w:rPr>
          <w:rFonts w:ascii="Arial" w:eastAsiaTheme="minorEastAsia" w:hAnsi="Arial" w:cs="Arial"/>
        </w:rPr>
        <w:t xml:space="preserve"> </w:t>
      </w:r>
      <w:r w:rsidRPr="00551ED0">
        <w:rPr>
          <w:rFonts w:ascii="Arial" w:eastAsiaTheme="minorEastAsia" w:hAnsi="Arial" w:cs="Arial"/>
        </w:rPr>
        <w:t>__________________________________________________________________</w:t>
      </w:r>
    </w:p>
    <w:p w14:paraId="71A98CCD" w14:textId="2825FB7B" w:rsidR="00703338" w:rsidRPr="00551ED0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  <w:r w:rsidRPr="00551ED0">
        <w:rPr>
          <w:rFonts w:ascii="Arial" w:eastAsiaTheme="minorEastAsia" w:hAnsi="Arial" w:cs="Arial"/>
        </w:rPr>
        <w:t>____________________________________________________________</w:t>
      </w:r>
    </w:p>
    <w:p w14:paraId="108B77AE" w14:textId="77777777" w:rsidR="00703338" w:rsidRPr="00C20594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79FE3195" w14:textId="0A8FDDA8" w:rsidR="006C10F5" w:rsidRPr="00551ED0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79D0EE04" w14:textId="77777777" w:rsidR="00703338" w:rsidRPr="00EB52E0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5F480C82" w14:textId="77777777" w:rsidR="00703338" w:rsidRPr="005E1D00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50EBD8A0" w14:textId="27C118F1" w:rsidR="0004033D" w:rsidRPr="006C10F5" w:rsidRDefault="00703338" w:rsidP="00703338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537D6E82" w14:textId="77777777" w:rsidR="00551ED0" w:rsidRDefault="00551ED0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7C5603E" w14:textId="263ED4FB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2A0A0B42" w14:textId="77777777" w:rsidR="00703338" w:rsidRPr="00C20594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5E5EA98F" w14:textId="77777777" w:rsidR="00703338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29BF8800" w14:textId="77777777" w:rsidR="00AF175A" w:rsidRDefault="00AF175A" w:rsidP="00AF175A">
      <w:pPr>
        <w:widowControl w:val="0"/>
        <w:tabs>
          <w:tab w:val="left" w:pos="480"/>
        </w:tabs>
        <w:suppressAutoHyphens/>
        <w:autoSpaceDE w:val="0"/>
        <w:spacing w:after="200" w:line="276" w:lineRule="auto"/>
        <w:ind w:left="854"/>
        <w:mirrorIndents/>
        <w:rPr>
          <w:rFonts w:ascii="Arial" w:eastAsiaTheme="minorEastAsia" w:hAnsi="Arial" w:cs="Arial"/>
          <w:sz w:val="18"/>
          <w:szCs w:val="18"/>
        </w:rPr>
      </w:pPr>
    </w:p>
    <w:p w14:paraId="3B0C6F59" w14:textId="79416466" w:rsidR="009E45B1" w:rsidRPr="00C20594" w:rsidRDefault="009E45B1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dichiarazione assenza motivi di incompatibilità</w:t>
      </w:r>
    </w:p>
    <w:p w14:paraId="709BB0D5" w14:textId="77777777" w:rsidR="00703338" w:rsidRPr="00C20594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14:paraId="1FDBCC13" w14:textId="77777777" w:rsidR="00703338" w:rsidRPr="00C20594" w:rsidRDefault="00703338" w:rsidP="00703338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3CCC567F" w14:textId="77777777" w:rsidR="00703338" w:rsidRDefault="00703338" w:rsidP="00703338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061F138B" w14:textId="77777777" w:rsidR="00703338" w:rsidRPr="00C20594" w:rsidRDefault="00703338" w:rsidP="00703338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713D60F5" w14:textId="77777777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5ABD9050" w14:textId="77777777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355629E6" w14:textId="77777777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4592386B" w14:textId="065AC304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 w:rsidR="003E6F53"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158B2EE0" w14:textId="77777777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791FE3A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56D2A90C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AAC111E" w14:textId="027931C4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66198AFB" w14:textId="77777777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CF5AC47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77DF0B9D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2CD6E8F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47CC8E0" w14:textId="77777777" w:rsidR="00734F76" w:rsidRDefault="00734F76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E174CC6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EE92631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0D509DD" w14:textId="77777777" w:rsidR="00EA57E7" w:rsidRDefault="00EA57E7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tbl>
      <w:tblPr>
        <w:tblW w:w="9791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405"/>
        <w:gridCol w:w="1275"/>
        <w:gridCol w:w="1134"/>
        <w:gridCol w:w="1418"/>
        <w:gridCol w:w="1559"/>
      </w:tblGrid>
      <w:tr w:rsidR="009661F9" w14:paraId="4E097897" w14:textId="77777777" w:rsidTr="00D87B18">
        <w:tc>
          <w:tcPr>
            <w:tcW w:w="6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7A6679" w14:textId="77777777" w:rsidR="009661F9" w:rsidRDefault="009661F9" w:rsidP="006F1ED6">
            <w:pPr>
              <w:snapToGrid w:val="0"/>
              <w:rPr>
                <w:b/>
              </w:rPr>
            </w:pPr>
            <w:bookmarkStart w:id="1" w:name="_Hlk158579369"/>
            <w:r>
              <w:rPr>
                <w:b/>
              </w:rPr>
              <w:lastRenderedPageBreak/>
              <w:t>L' ISTRUZIONE, LA FORMAZIONE</w:t>
            </w:r>
          </w:p>
          <w:p w14:paraId="52BA278B" w14:textId="77777777" w:rsidR="009661F9" w:rsidRDefault="009661F9" w:rsidP="006F1ED6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14:paraId="4A8BD570" w14:textId="77777777" w:rsidR="009661F9" w:rsidRDefault="009661F9" w:rsidP="006F1ED6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F32D16" w14:textId="77777777" w:rsidR="009661F9" w:rsidRDefault="009661F9" w:rsidP="006F1ED6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55FD1" w14:textId="77777777" w:rsidR="009661F9" w:rsidRDefault="009661F9" w:rsidP="006F1ED6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9661F9" w14:paraId="0664A016" w14:textId="77777777" w:rsidTr="00D87B18">
        <w:tc>
          <w:tcPr>
            <w:tcW w:w="4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  <w:hideMark/>
          </w:tcPr>
          <w:p w14:paraId="5C642460" w14:textId="613455AC" w:rsidR="009661F9" w:rsidRDefault="009661F9" w:rsidP="006F1ED6"/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2EF6CC" w14:textId="77777777" w:rsidR="00D87B18" w:rsidRDefault="00D87B18" w:rsidP="006F1ED6">
            <w:pPr>
              <w:snapToGrid w:val="0"/>
            </w:pPr>
          </w:p>
          <w:p w14:paraId="08D469D2" w14:textId="5A717913" w:rsidR="009661F9" w:rsidRDefault="009661F9" w:rsidP="006F1ED6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7EC42D4" w14:textId="77777777" w:rsidR="009661F9" w:rsidRDefault="009661F9" w:rsidP="006F1ED6">
            <w:r>
              <w:rPr>
                <w:b/>
              </w:rPr>
              <w:t>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13BB1A" w14:textId="77777777" w:rsidR="009661F9" w:rsidRDefault="009661F9" w:rsidP="006F1ED6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DA9B8" w14:textId="77777777" w:rsidR="009661F9" w:rsidRDefault="009661F9" w:rsidP="006F1ED6">
            <w:pPr>
              <w:snapToGrid w:val="0"/>
            </w:pPr>
          </w:p>
        </w:tc>
      </w:tr>
      <w:tr w:rsidR="009661F9" w14:paraId="4779D713" w14:textId="77777777" w:rsidTr="00D87B18">
        <w:tc>
          <w:tcPr>
            <w:tcW w:w="4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5E0DDC" w14:textId="2FC79CF9" w:rsidR="009661F9" w:rsidRDefault="00D87B18" w:rsidP="00D87B18">
            <w:pPr>
              <w:ind w:left="-105"/>
            </w:pPr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468EA7" w14:textId="30C39680" w:rsidR="009661F9" w:rsidRDefault="00D87B18" w:rsidP="00D87B18">
            <w:pPr>
              <w:snapToGrid w:val="0"/>
            </w:pPr>
            <w:r>
              <w:t>Verrà valutata una sola laurea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DBA5CA" w14:textId="7D5AABC6" w:rsidR="009661F9" w:rsidRDefault="009661F9" w:rsidP="006F1ED6">
            <w:r>
              <w:rPr>
                <w:b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3553B3" w14:textId="77777777" w:rsidR="009661F9" w:rsidRDefault="009661F9" w:rsidP="006F1ED6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89FDE" w14:textId="77777777" w:rsidR="009661F9" w:rsidRDefault="009661F9" w:rsidP="006F1ED6">
            <w:pPr>
              <w:snapToGrid w:val="0"/>
            </w:pPr>
          </w:p>
        </w:tc>
      </w:tr>
      <w:tr w:rsidR="009661F9" w14:paraId="1EE02A73" w14:textId="77777777" w:rsidTr="00D87B18">
        <w:trPr>
          <w:trHeight w:val="758"/>
        </w:trPr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179F6" w14:textId="1A93F485" w:rsidR="009661F9" w:rsidRPr="00B2753D" w:rsidRDefault="009661F9" w:rsidP="00D87B18">
            <w:pPr>
              <w:ind w:left="-105"/>
              <w:rPr>
                <w:b/>
              </w:rPr>
            </w:pPr>
            <w:r>
              <w:rPr>
                <w:b/>
              </w:rPr>
              <w:t>A2. LAUREA TRIENNALE INERENTE AL RUOLO SPECIFICO</w:t>
            </w:r>
            <w:r w:rsidRPr="00A20A96">
              <w:rPr>
                <w:bCs/>
              </w:rPr>
              <w:t xml:space="preserve"> (in alternativa al punto A1)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E41AD" w14:textId="06E0E1EC" w:rsidR="009661F9" w:rsidRPr="00B2753D" w:rsidRDefault="009661F9" w:rsidP="00A20A96">
            <w:pPr>
              <w:rPr>
                <w:b/>
              </w:rPr>
            </w:pPr>
            <w:r w:rsidRPr="00B46832">
              <w:t>Verrà valutata una sola laurea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1A54B3" w14:textId="23A12CF7" w:rsidR="009661F9" w:rsidRDefault="009661F9" w:rsidP="00A20A96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730813" w14:textId="77777777" w:rsidR="009661F9" w:rsidRDefault="009661F9" w:rsidP="00A20A96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9C53A" w14:textId="77777777" w:rsidR="009661F9" w:rsidRDefault="009661F9" w:rsidP="00A20A96">
            <w:pPr>
              <w:snapToGrid w:val="0"/>
            </w:pPr>
          </w:p>
        </w:tc>
      </w:tr>
      <w:tr w:rsidR="009661F9" w14:paraId="2544E2C3" w14:textId="77777777" w:rsidTr="00D87B18">
        <w:trPr>
          <w:trHeight w:val="758"/>
        </w:trPr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BB586" w14:textId="00BD63A6" w:rsidR="009661F9" w:rsidRPr="00B2753D" w:rsidRDefault="009661F9" w:rsidP="00D87B18">
            <w:pPr>
              <w:ind w:left="-105"/>
              <w:rPr>
                <w:b/>
              </w:rPr>
            </w:pPr>
            <w:r>
              <w:rPr>
                <w:b/>
              </w:rPr>
              <w:t xml:space="preserve">A3. DIPLOMA DI ISTRUZIONE SECONDARIA </w:t>
            </w:r>
            <w:r w:rsidRPr="00A20A96">
              <w:rPr>
                <w:bCs/>
              </w:rPr>
              <w:t>(in alternativa ai punt</w:t>
            </w:r>
            <w:r>
              <w:rPr>
                <w:bCs/>
              </w:rPr>
              <w:t>i</w:t>
            </w:r>
            <w:r w:rsidRPr="00A20A96">
              <w:rPr>
                <w:bCs/>
              </w:rPr>
              <w:t xml:space="preserve"> A1 e A2)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B1663" w14:textId="0EB248AB" w:rsidR="009661F9" w:rsidRPr="00B2753D" w:rsidRDefault="009661F9" w:rsidP="00A20A96">
            <w:pPr>
              <w:rPr>
                <w:b/>
              </w:rPr>
            </w:pPr>
            <w:r w:rsidRPr="00B46832">
              <w:t>Verrà valutat</w:t>
            </w:r>
            <w:r>
              <w:t>o</w:t>
            </w:r>
            <w:r w:rsidRPr="00B46832">
              <w:t xml:space="preserve"> </w:t>
            </w:r>
            <w:r>
              <w:t>un solo titolo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E6CE79" w14:textId="0CDC3EFF" w:rsidR="009661F9" w:rsidRDefault="009661F9" w:rsidP="00A20A9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E271F2" w14:textId="77777777" w:rsidR="009661F9" w:rsidRDefault="009661F9" w:rsidP="00A20A96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A2907" w14:textId="77777777" w:rsidR="009661F9" w:rsidRDefault="009661F9" w:rsidP="00A20A96">
            <w:pPr>
              <w:snapToGrid w:val="0"/>
            </w:pPr>
          </w:p>
        </w:tc>
      </w:tr>
      <w:tr w:rsidR="009661F9" w14:paraId="3E9A5A7D" w14:textId="77777777" w:rsidTr="00D87B18">
        <w:trPr>
          <w:trHeight w:val="602"/>
        </w:trPr>
        <w:tc>
          <w:tcPr>
            <w:tcW w:w="5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ED66D" w14:textId="02C7BA23" w:rsidR="009661F9" w:rsidRDefault="009661F9" w:rsidP="00D87B18">
            <w:pPr>
              <w:ind w:left="-105"/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>. DOTTORATO DI RICERCA ATTINENTE ALLA SELEZIONE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B9C1CE" w14:textId="6A22870A" w:rsidR="009661F9" w:rsidRDefault="009661F9" w:rsidP="0016323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7D6D3B" w14:textId="77777777" w:rsidR="009661F9" w:rsidRDefault="009661F9" w:rsidP="0016323E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4324C" w14:textId="77777777" w:rsidR="009661F9" w:rsidRDefault="009661F9" w:rsidP="0016323E">
            <w:pPr>
              <w:snapToGrid w:val="0"/>
            </w:pPr>
          </w:p>
        </w:tc>
      </w:tr>
      <w:tr w:rsidR="009661F9" w14:paraId="5A0AB3E9" w14:textId="77777777" w:rsidTr="00D87B18">
        <w:trPr>
          <w:trHeight w:val="712"/>
        </w:trPr>
        <w:tc>
          <w:tcPr>
            <w:tcW w:w="5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E2F01" w14:textId="05AD8633" w:rsidR="009661F9" w:rsidRDefault="009661F9" w:rsidP="00D87B18">
            <w:pPr>
              <w:ind w:left="-105"/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5</w:t>
            </w:r>
            <w:r w:rsidRPr="00B2753D">
              <w:rPr>
                <w:b/>
              </w:rPr>
              <w:t>. MASTER UNIVERSITARIO DI II LIVELLO ATTINENTE ALLA SELEZIONE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EBC02E" w14:textId="49A37BC6" w:rsidR="009661F9" w:rsidRDefault="009661F9" w:rsidP="0016323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6F5576" w14:textId="77777777" w:rsidR="009661F9" w:rsidRDefault="009661F9" w:rsidP="0016323E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E58A0" w14:textId="77777777" w:rsidR="009661F9" w:rsidRDefault="009661F9" w:rsidP="0016323E">
            <w:pPr>
              <w:snapToGrid w:val="0"/>
            </w:pPr>
          </w:p>
        </w:tc>
      </w:tr>
      <w:tr w:rsidR="009661F9" w14:paraId="46BED486" w14:textId="77777777" w:rsidTr="00D87B18">
        <w:trPr>
          <w:trHeight w:val="652"/>
        </w:trPr>
        <w:tc>
          <w:tcPr>
            <w:tcW w:w="5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D22F0" w14:textId="031FF55B" w:rsidR="009661F9" w:rsidRDefault="009661F9" w:rsidP="00D87B18">
            <w:pPr>
              <w:ind w:left="-105"/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6</w:t>
            </w:r>
            <w:r w:rsidRPr="00B2753D">
              <w:rPr>
                <w:b/>
              </w:rPr>
              <w:t xml:space="preserve">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Pr="00B2753D">
              <w:t xml:space="preserve"> </w:t>
            </w:r>
            <w:r>
              <w:t>(in alternativa al punto A3)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B5D7B5" w14:textId="1FD03F69" w:rsidR="009661F9" w:rsidRDefault="009661F9" w:rsidP="0016323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D00E8D" w14:textId="77777777" w:rsidR="009661F9" w:rsidRDefault="009661F9" w:rsidP="0016323E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B1A5A" w14:textId="77777777" w:rsidR="009661F9" w:rsidRDefault="009661F9" w:rsidP="0016323E">
            <w:pPr>
              <w:snapToGrid w:val="0"/>
            </w:pPr>
          </w:p>
        </w:tc>
      </w:tr>
      <w:tr w:rsidR="009661F9" w14:paraId="291DB0C8" w14:textId="77777777" w:rsidTr="00D87B18">
        <w:trPr>
          <w:trHeight w:val="731"/>
        </w:trPr>
        <w:tc>
          <w:tcPr>
            <w:tcW w:w="6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4694E" w14:textId="7D697DE1" w:rsidR="009661F9" w:rsidRDefault="009661F9" w:rsidP="006F1ED6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14:paraId="37D8C5BC" w14:textId="28763613" w:rsidR="009661F9" w:rsidRDefault="009661F9" w:rsidP="00D87B18">
            <w:pPr>
              <w:rPr>
                <w:b/>
              </w:rPr>
            </w:pPr>
            <w:r>
              <w:rPr>
                <w:b/>
                <w:u w:val="single"/>
              </w:rPr>
              <w:t>NELLO SPECIFICO SETTORE IN CUI SI CONCORRE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6EE83B38" w14:textId="77777777" w:rsidR="009661F9" w:rsidRDefault="009661F9" w:rsidP="006F1ED6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34C2B0" w14:textId="77777777" w:rsidR="009661F9" w:rsidRDefault="009661F9" w:rsidP="006F1ED6">
            <w:pPr>
              <w:snapToGrid w:val="0"/>
            </w:pPr>
          </w:p>
        </w:tc>
      </w:tr>
      <w:tr w:rsidR="009661F9" w14:paraId="7288282C" w14:textId="77777777" w:rsidTr="00D87B18"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13B023" w14:textId="77777777" w:rsidR="009661F9" w:rsidRDefault="009661F9" w:rsidP="006F1ED6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59137E" w14:textId="66C02198" w:rsidR="009661F9" w:rsidRDefault="009661F9" w:rsidP="006F1ED6">
            <w:pPr>
              <w:rPr>
                <w:b/>
              </w:rPr>
            </w:pPr>
            <w:r>
              <w:t xml:space="preserve">Max 2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4DAE73" w14:textId="24970670" w:rsidR="009661F9" w:rsidRDefault="009661F9" w:rsidP="006F1ED6">
            <w:r>
              <w:rPr>
                <w:b/>
              </w:rPr>
              <w:t xml:space="preserve">5 punti </w:t>
            </w:r>
            <w:proofErr w:type="spellStart"/>
            <w:r>
              <w:rPr>
                <w:b/>
              </w:rPr>
              <w:t>cad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6F7DDF" w14:textId="77777777" w:rsidR="009661F9" w:rsidRDefault="009661F9" w:rsidP="006F1ED6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C90B5" w14:textId="77777777" w:rsidR="009661F9" w:rsidRDefault="009661F9" w:rsidP="006F1ED6">
            <w:pPr>
              <w:snapToGrid w:val="0"/>
            </w:pPr>
          </w:p>
        </w:tc>
      </w:tr>
      <w:tr w:rsidR="009661F9" w14:paraId="483F3618" w14:textId="77777777" w:rsidTr="00D87B18">
        <w:trPr>
          <w:trHeight w:val="507"/>
        </w:trPr>
        <w:tc>
          <w:tcPr>
            <w:tcW w:w="6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B47045" w14:textId="77777777" w:rsidR="00D87B18" w:rsidRDefault="00D87B18" w:rsidP="006F1ED6">
            <w:pPr>
              <w:rPr>
                <w:b/>
                <w:sz w:val="10"/>
                <w:szCs w:val="10"/>
              </w:rPr>
            </w:pPr>
          </w:p>
          <w:p w14:paraId="22E711FC" w14:textId="15B6ED25" w:rsidR="009661F9" w:rsidRDefault="009661F9" w:rsidP="006F1ED6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14:paraId="440F81DA" w14:textId="77777777" w:rsidR="009661F9" w:rsidRDefault="009661F9" w:rsidP="00D87B18">
            <w:pPr>
              <w:rPr>
                <w:b/>
                <w:sz w:val="10"/>
                <w:szCs w:val="10"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2A003518" w14:textId="1643DA04" w:rsidR="00D87B18" w:rsidRPr="00D87B18" w:rsidRDefault="00D87B18" w:rsidP="00D87B18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080B4368" w14:textId="77777777" w:rsidR="009661F9" w:rsidRDefault="009661F9" w:rsidP="006F1ED6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25B28A" w14:textId="77777777" w:rsidR="009661F9" w:rsidRDefault="009661F9" w:rsidP="006F1ED6">
            <w:pPr>
              <w:snapToGrid w:val="0"/>
            </w:pPr>
          </w:p>
        </w:tc>
      </w:tr>
      <w:tr w:rsidR="009661F9" w14:paraId="7279A8E6" w14:textId="77777777" w:rsidTr="00D87B18"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0B0804" w14:textId="77777777" w:rsidR="009661F9" w:rsidRDefault="009661F9" w:rsidP="006F1ED6">
            <w:pPr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14:paraId="0E3F5E5E" w14:textId="6B718CB3" w:rsidR="009661F9" w:rsidRDefault="009661F9" w:rsidP="006F1ED6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13F89E" w14:textId="77777777" w:rsidR="009661F9" w:rsidRDefault="009661F9" w:rsidP="006F1ED6">
            <w:r>
              <w:t>Max 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358F48" w14:textId="6A4D2906" w:rsidR="009661F9" w:rsidRDefault="009661F9" w:rsidP="006F1ED6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6B820E" w14:textId="77777777" w:rsidR="009661F9" w:rsidRDefault="009661F9" w:rsidP="006F1ED6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9449A" w14:textId="77777777" w:rsidR="009661F9" w:rsidRDefault="009661F9" w:rsidP="006F1ED6">
            <w:pPr>
              <w:snapToGrid w:val="0"/>
            </w:pPr>
          </w:p>
        </w:tc>
      </w:tr>
      <w:tr w:rsidR="009661F9" w14:paraId="287A22C9" w14:textId="77777777" w:rsidTr="00D87B18"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518168" w14:textId="77777777" w:rsidR="009661F9" w:rsidRDefault="009661F9" w:rsidP="006F1ED6">
            <w:pPr>
              <w:rPr>
                <w:b/>
              </w:rPr>
            </w:pPr>
            <w:r>
              <w:rPr>
                <w:b/>
              </w:rPr>
              <w:t>C2. CONOSCENZE SPECIFICHE DELL'</w:t>
            </w:r>
          </w:p>
          <w:p w14:paraId="11DE4462" w14:textId="5EF88E35" w:rsidR="009661F9" w:rsidRDefault="009661F9" w:rsidP="006F1ED6">
            <w:pPr>
              <w:rPr>
                <w:b/>
              </w:rPr>
            </w:pPr>
            <w:r>
              <w:rPr>
                <w:b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F20FAA" w14:textId="77777777" w:rsidR="009661F9" w:rsidRDefault="009661F9" w:rsidP="006F1ED6">
            <w:r>
              <w:t>Max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4F98BD" w14:textId="77777777" w:rsidR="009661F9" w:rsidRDefault="009661F9" w:rsidP="006F1ED6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E84AEB" w14:textId="77777777" w:rsidR="009661F9" w:rsidRDefault="009661F9" w:rsidP="006F1ED6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EE87E" w14:textId="00747E3F" w:rsidR="009661F9" w:rsidRDefault="009661F9" w:rsidP="006F1ED6">
            <w:pPr>
              <w:snapToGrid w:val="0"/>
            </w:pPr>
          </w:p>
        </w:tc>
      </w:tr>
      <w:tr w:rsidR="009661F9" w14:paraId="0D3A20CC" w14:textId="77777777" w:rsidTr="00D87B18"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9539FB" w14:textId="77777777" w:rsidR="009661F9" w:rsidRDefault="009661F9" w:rsidP="006F1ED6">
            <w:pPr>
              <w:rPr>
                <w:b/>
              </w:rPr>
            </w:pPr>
            <w:r>
              <w:rPr>
                <w:b/>
              </w:rPr>
              <w:t>C3. CONOSCENZE SPECIFICHE DELL'</w:t>
            </w:r>
          </w:p>
          <w:p w14:paraId="27DE3E88" w14:textId="245DF0C6" w:rsidR="009661F9" w:rsidRDefault="009661F9" w:rsidP="006F1ED6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11B410" w14:textId="77777777" w:rsidR="009661F9" w:rsidRDefault="009661F9" w:rsidP="006F1ED6">
            <w:r>
              <w:t>Max 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357653" w14:textId="48F8108E" w:rsidR="009661F9" w:rsidRDefault="009661F9" w:rsidP="006F1ED6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F51626" w14:textId="77777777" w:rsidR="009661F9" w:rsidRDefault="009661F9" w:rsidP="006F1ED6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F5B30" w14:textId="77777777" w:rsidR="009661F9" w:rsidRDefault="009661F9" w:rsidP="006F1ED6">
            <w:pPr>
              <w:snapToGrid w:val="0"/>
            </w:pPr>
          </w:p>
        </w:tc>
      </w:tr>
      <w:tr w:rsidR="009661F9" w14:paraId="49024B7D" w14:textId="77777777" w:rsidTr="00D87B18"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08FC38" w14:textId="77777777" w:rsidR="009661F9" w:rsidRDefault="009661F9" w:rsidP="006F1ED6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14:paraId="15C0961C" w14:textId="24E1223C" w:rsidR="009661F9" w:rsidRDefault="009661F9" w:rsidP="006F1ED6">
            <w:pPr>
              <w:rPr>
                <w:b/>
              </w:rPr>
            </w:pPr>
            <w:r>
              <w:rPr>
                <w:b/>
              </w:rPr>
              <w:t>ARGOMENTO (documentate attraverso corsi di formazione, con rilascio di attestato)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4B78A1" w14:textId="77777777" w:rsidR="009661F9" w:rsidRDefault="009661F9" w:rsidP="006F1ED6">
            <w:r>
              <w:t>Max 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5F84C4" w14:textId="6836DAA9" w:rsidR="009661F9" w:rsidRDefault="009661F9" w:rsidP="006F1ED6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C9969E" w14:textId="77777777" w:rsidR="009661F9" w:rsidRDefault="009661F9" w:rsidP="006F1ED6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4028A" w14:textId="77777777" w:rsidR="009661F9" w:rsidRDefault="009661F9" w:rsidP="006F1ED6">
            <w:pPr>
              <w:snapToGrid w:val="0"/>
            </w:pPr>
          </w:p>
        </w:tc>
      </w:tr>
      <w:tr w:rsidR="009661F9" w14:paraId="0E9F719A" w14:textId="77777777" w:rsidTr="00D87B18"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6285CD" w14:textId="4B1584A4" w:rsidR="009661F9" w:rsidRDefault="009661F9" w:rsidP="009E45B1">
            <w:pPr>
              <w:rPr>
                <w:b/>
              </w:rPr>
            </w:pPr>
            <w:r>
              <w:rPr>
                <w:b/>
              </w:rPr>
              <w:t>C5. CONOSCENZE SPECIFICHE DELL'</w:t>
            </w:r>
          </w:p>
          <w:p w14:paraId="1BA67D94" w14:textId="75F0984D" w:rsidR="009661F9" w:rsidRDefault="009661F9" w:rsidP="009E45B1">
            <w:pPr>
              <w:rPr>
                <w:b/>
              </w:rPr>
            </w:pPr>
            <w:r>
              <w:rPr>
                <w:b/>
              </w:rPr>
              <w:t>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2C661D" w14:textId="172F5D33" w:rsidR="009661F9" w:rsidRDefault="009661F9" w:rsidP="006F1ED6">
            <w:r>
              <w:t>Max 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564E17" w14:textId="5D140A0A" w:rsidR="009661F9" w:rsidRDefault="009661F9" w:rsidP="006F1ED6">
            <w:pPr>
              <w:rPr>
                <w:b/>
              </w:rPr>
            </w:pPr>
            <w:r>
              <w:rPr>
                <w:b/>
              </w:rPr>
              <w:t>1 punto cad.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09AA3E" w14:textId="77777777" w:rsidR="009661F9" w:rsidRDefault="009661F9" w:rsidP="006F1ED6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4D294" w14:textId="77777777" w:rsidR="009661F9" w:rsidRDefault="009661F9" w:rsidP="006F1ED6">
            <w:pPr>
              <w:snapToGrid w:val="0"/>
            </w:pPr>
          </w:p>
        </w:tc>
      </w:tr>
      <w:tr w:rsidR="009661F9" w14:paraId="17DF15A5" w14:textId="77777777" w:rsidTr="00D87B18">
        <w:trPr>
          <w:trHeight w:val="616"/>
        </w:trPr>
        <w:tc>
          <w:tcPr>
            <w:tcW w:w="6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16CEB4" w14:textId="77777777" w:rsidR="009661F9" w:rsidRDefault="009661F9" w:rsidP="006F1ED6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D9D737" w14:textId="77777777" w:rsidR="009661F9" w:rsidRDefault="009661F9" w:rsidP="006F1ED6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231D9" w14:textId="77777777" w:rsidR="009661F9" w:rsidRDefault="009661F9" w:rsidP="006F1ED6">
            <w:pPr>
              <w:snapToGrid w:val="0"/>
            </w:pPr>
          </w:p>
        </w:tc>
      </w:tr>
    </w:tbl>
    <w:p w14:paraId="644E1D2D" w14:textId="77777777" w:rsidR="00EE7CBC" w:rsidRDefault="00EE7CBC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bookmarkStart w:id="2" w:name="_GoBack"/>
      <w:bookmarkEnd w:id="2"/>
    </w:p>
    <w:bookmarkEnd w:id="1"/>
    <w:sectPr w:rsidR="00EE7CBC" w:rsidSect="002026BB">
      <w:footerReference w:type="even" r:id="rId8"/>
      <w:footerReference w:type="default" r:id="rId9"/>
      <w:pgSz w:w="11907" w:h="16839" w:code="9"/>
      <w:pgMar w:top="709" w:right="1134" w:bottom="1134" w:left="993" w:header="567" w:footer="41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2D1E90" w14:textId="77777777" w:rsidR="005C70AF" w:rsidRDefault="005C70AF">
      <w:r>
        <w:separator/>
      </w:r>
    </w:p>
  </w:endnote>
  <w:endnote w:type="continuationSeparator" w:id="0">
    <w:p w14:paraId="4EF18B11" w14:textId="77777777" w:rsidR="005C70AF" w:rsidRDefault="005C7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FD760" w14:textId="77777777" w:rsidR="005C70AF" w:rsidRDefault="005C70AF">
      <w:r>
        <w:separator/>
      </w:r>
    </w:p>
  </w:footnote>
  <w:footnote w:type="continuationSeparator" w:id="0">
    <w:p w14:paraId="4C6EE065" w14:textId="77777777" w:rsidR="005C70AF" w:rsidRDefault="005C7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86593F"/>
    <w:multiLevelType w:val="hybridMultilevel"/>
    <w:tmpl w:val="185E2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B42554"/>
    <w:multiLevelType w:val="hybridMultilevel"/>
    <w:tmpl w:val="5BEE3B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4A250A9"/>
    <w:multiLevelType w:val="multilevel"/>
    <w:tmpl w:val="5B0E8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0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2CD46A8"/>
    <w:multiLevelType w:val="hybridMultilevel"/>
    <w:tmpl w:val="C1C8BB7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0C4AF0"/>
    <w:multiLevelType w:val="hybridMultilevel"/>
    <w:tmpl w:val="3724BDD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</w:num>
  <w:num w:numId="3">
    <w:abstractNumId w:val="0"/>
  </w:num>
  <w:num w:numId="4">
    <w:abstractNumId w:val="1"/>
  </w:num>
  <w:num w:numId="5">
    <w:abstractNumId w:val="2"/>
  </w:num>
  <w:num w:numId="6">
    <w:abstractNumId w:val="16"/>
  </w:num>
  <w:num w:numId="7">
    <w:abstractNumId w:val="12"/>
  </w:num>
  <w:num w:numId="8">
    <w:abstractNumId w:val="29"/>
  </w:num>
  <w:num w:numId="9">
    <w:abstractNumId w:val="15"/>
  </w:num>
  <w:num w:numId="10">
    <w:abstractNumId w:val="42"/>
  </w:num>
  <w:num w:numId="11">
    <w:abstractNumId w:val="27"/>
  </w:num>
  <w:num w:numId="12">
    <w:abstractNumId w:val="7"/>
  </w:num>
  <w:num w:numId="13">
    <w:abstractNumId w:val="8"/>
  </w:num>
  <w:num w:numId="14">
    <w:abstractNumId w:val="5"/>
  </w:num>
  <w:num w:numId="15">
    <w:abstractNumId w:val="21"/>
  </w:num>
  <w:num w:numId="16">
    <w:abstractNumId w:val="39"/>
  </w:num>
  <w:num w:numId="17">
    <w:abstractNumId w:val="9"/>
  </w:num>
  <w:num w:numId="18">
    <w:abstractNumId w:val="28"/>
  </w:num>
  <w:num w:numId="19">
    <w:abstractNumId w:val="3"/>
  </w:num>
  <w:num w:numId="20">
    <w:abstractNumId w:val="4"/>
  </w:num>
  <w:num w:numId="21">
    <w:abstractNumId w:val="17"/>
  </w:num>
  <w:num w:numId="22">
    <w:abstractNumId w:val="19"/>
  </w:num>
  <w:num w:numId="23">
    <w:abstractNumId w:val="22"/>
  </w:num>
  <w:num w:numId="24">
    <w:abstractNumId w:val="32"/>
  </w:num>
  <w:num w:numId="25">
    <w:abstractNumId w:val="13"/>
  </w:num>
  <w:num w:numId="26">
    <w:abstractNumId w:val="35"/>
  </w:num>
  <w:num w:numId="27">
    <w:abstractNumId w:val="23"/>
  </w:num>
  <w:num w:numId="28">
    <w:abstractNumId w:val="31"/>
  </w:num>
  <w:num w:numId="29">
    <w:abstractNumId w:val="36"/>
  </w:num>
  <w:num w:numId="30">
    <w:abstractNumId w:val="38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 w:numId="33">
    <w:abstractNumId w:val="40"/>
  </w:num>
  <w:num w:numId="34">
    <w:abstractNumId w:val="37"/>
  </w:num>
  <w:num w:numId="35">
    <w:abstractNumId w:val="26"/>
  </w:num>
  <w:num w:numId="36">
    <w:abstractNumId w:val="25"/>
  </w:num>
  <w:num w:numId="37">
    <w:abstractNumId w:val="18"/>
  </w:num>
  <w:num w:numId="38">
    <w:abstractNumId w:val="20"/>
  </w:num>
  <w:num w:numId="39">
    <w:abstractNumId w:val="34"/>
  </w:num>
  <w:num w:numId="40">
    <w:abstractNumId w:val="11"/>
  </w:num>
  <w:num w:numId="41">
    <w:abstractNumId w:val="41"/>
  </w:num>
  <w:num w:numId="42">
    <w:abstractNumId w:val="10"/>
  </w:num>
  <w:num w:numId="43">
    <w:abstractNumId w:val="33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1778E"/>
    <w:rsid w:val="00021EB3"/>
    <w:rsid w:val="00022BB3"/>
    <w:rsid w:val="000239CA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194"/>
    <w:rsid w:val="0007048C"/>
    <w:rsid w:val="000707BB"/>
    <w:rsid w:val="00072224"/>
    <w:rsid w:val="000736AB"/>
    <w:rsid w:val="00074CDD"/>
    <w:rsid w:val="0007706B"/>
    <w:rsid w:val="0008242F"/>
    <w:rsid w:val="00082B3F"/>
    <w:rsid w:val="000857C6"/>
    <w:rsid w:val="00087094"/>
    <w:rsid w:val="00093B8A"/>
    <w:rsid w:val="00095FAC"/>
    <w:rsid w:val="000A19BA"/>
    <w:rsid w:val="000A2C09"/>
    <w:rsid w:val="000A74CB"/>
    <w:rsid w:val="000B0C7A"/>
    <w:rsid w:val="000B12C5"/>
    <w:rsid w:val="000B480F"/>
    <w:rsid w:val="000B6C44"/>
    <w:rsid w:val="000B7E48"/>
    <w:rsid w:val="000C0039"/>
    <w:rsid w:val="000C11ED"/>
    <w:rsid w:val="000C7368"/>
    <w:rsid w:val="000D1AFB"/>
    <w:rsid w:val="000D5BE5"/>
    <w:rsid w:val="000E1E4D"/>
    <w:rsid w:val="000E246B"/>
    <w:rsid w:val="000E3AE1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2B"/>
    <w:rsid w:val="001451B9"/>
    <w:rsid w:val="001476A6"/>
    <w:rsid w:val="001508F3"/>
    <w:rsid w:val="0015459E"/>
    <w:rsid w:val="00154F0E"/>
    <w:rsid w:val="00157BF6"/>
    <w:rsid w:val="00160EA8"/>
    <w:rsid w:val="001622AF"/>
    <w:rsid w:val="0016323E"/>
    <w:rsid w:val="00164BD8"/>
    <w:rsid w:val="00167C80"/>
    <w:rsid w:val="00170502"/>
    <w:rsid w:val="00174486"/>
    <w:rsid w:val="00174541"/>
    <w:rsid w:val="00175FFB"/>
    <w:rsid w:val="00182723"/>
    <w:rsid w:val="00185A49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6C2D"/>
    <w:rsid w:val="002026BB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25CA"/>
    <w:rsid w:val="0024391D"/>
    <w:rsid w:val="002467E9"/>
    <w:rsid w:val="0025352F"/>
    <w:rsid w:val="002539BB"/>
    <w:rsid w:val="00255CE2"/>
    <w:rsid w:val="0025698C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115B"/>
    <w:rsid w:val="002D32F8"/>
    <w:rsid w:val="002D3EC6"/>
    <w:rsid w:val="002D472B"/>
    <w:rsid w:val="002D473A"/>
    <w:rsid w:val="002D786D"/>
    <w:rsid w:val="002E1891"/>
    <w:rsid w:val="002E1DEB"/>
    <w:rsid w:val="002E1F85"/>
    <w:rsid w:val="002E5DB6"/>
    <w:rsid w:val="002F42B8"/>
    <w:rsid w:val="002F49B3"/>
    <w:rsid w:val="002F66C4"/>
    <w:rsid w:val="00300F45"/>
    <w:rsid w:val="00304B62"/>
    <w:rsid w:val="0030701D"/>
    <w:rsid w:val="003101F6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939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F2D21"/>
    <w:rsid w:val="003F5439"/>
    <w:rsid w:val="004076E9"/>
    <w:rsid w:val="004134CF"/>
    <w:rsid w:val="00414813"/>
    <w:rsid w:val="00416DC1"/>
    <w:rsid w:val="00417757"/>
    <w:rsid w:val="00430C48"/>
    <w:rsid w:val="00433CB5"/>
    <w:rsid w:val="00435251"/>
    <w:rsid w:val="00435CFB"/>
    <w:rsid w:val="0044224C"/>
    <w:rsid w:val="00443639"/>
    <w:rsid w:val="00446355"/>
    <w:rsid w:val="0044774A"/>
    <w:rsid w:val="00447859"/>
    <w:rsid w:val="004563DD"/>
    <w:rsid w:val="00462440"/>
    <w:rsid w:val="004652D3"/>
    <w:rsid w:val="004657B2"/>
    <w:rsid w:val="004722C2"/>
    <w:rsid w:val="004729B5"/>
    <w:rsid w:val="00473A05"/>
    <w:rsid w:val="00475783"/>
    <w:rsid w:val="004772FB"/>
    <w:rsid w:val="00484CE2"/>
    <w:rsid w:val="00485D17"/>
    <w:rsid w:val="004914CB"/>
    <w:rsid w:val="00497369"/>
    <w:rsid w:val="004A1199"/>
    <w:rsid w:val="004A524A"/>
    <w:rsid w:val="004A5D71"/>
    <w:rsid w:val="004A786E"/>
    <w:rsid w:val="004A7D4A"/>
    <w:rsid w:val="004B09C3"/>
    <w:rsid w:val="004B5569"/>
    <w:rsid w:val="004B62EF"/>
    <w:rsid w:val="004C01A7"/>
    <w:rsid w:val="004C628C"/>
    <w:rsid w:val="004D18E3"/>
    <w:rsid w:val="004D1C0F"/>
    <w:rsid w:val="004D539A"/>
    <w:rsid w:val="004E105E"/>
    <w:rsid w:val="004E6955"/>
    <w:rsid w:val="004F4A7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20D2"/>
    <w:rsid w:val="00543DF4"/>
    <w:rsid w:val="00547C3A"/>
    <w:rsid w:val="00551462"/>
    <w:rsid w:val="00551ED0"/>
    <w:rsid w:val="005528BF"/>
    <w:rsid w:val="005540B3"/>
    <w:rsid w:val="0055496F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1E1C"/>
    <w:rsid w:val="00583A1F"/>
    <w:rsid w:val="00584195"/>
    <w:rsid w:val="00585647"/>
    <w:rsid w:val="00585A3D"/>
    <w:rsid w:val="00585C3D"/>
    <w:rsid w:val="00591CC1"/>
    <w:rsid w:val="0059641C"/>
    <w:rsid w:val="005A4B10"/>
    <w:rsid w:val="005A5AB6"/>
    <w:rsid w:val="005A7F30"/>
    <w:rsid w:val="005B65B5"/>
    <w:rsid w:val="005C70AF"/>
    <w:rsid w:val="005C77DE"/>
    <w:rsid w:val="005D1FA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2C92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60340"/>
    <w:rsid w:val="0066271B"/>
    <w:rsid w:val="00663BD8"/>
    <w:rsid w:val="006648CD"/>
    <w:rsid w:val="006658F7"/>
    <w:rsid w:val="00672854"/>
    <w:rsid w:val="0067471F"/>
    <w:rsid w:val="00674BB2"/>
    <w:rsid w:val="006759A4"/>
    <w:rsid w:val="006761FD"/>
    <w:rsid w:val="0067699A"/>
    <w:rsid w:val="0068062A"/>
    <w:rsid w:val="00683118"/>
    <w:rsid w:val="00683C2E"/>
    <w:rsid w:val="0068535B"/>
    <w:rsid w:val="00691032"/>
    <w:rsid w:val="00692070"/>
    <w:rsid w:val="006A149B"/>
    <w:rsid w:val="006A5CE3"/>
    <w:rsid w:val="006A73FD"/>
    <w:rsid w:val="006B0653"/>
    <w:rsid w:val="006B08A5"/>
    <w:rsid w:val="006B162F"/>
    <w:rsid w:val="006B2F2A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837"/>
    <w:rsid w:val="006E4E92"/>
    <w:rsid w:val="006F05B1"/>
    <w:rsid w:val="006F5F2C"/>
    <w:rsid w:val="007018B7"/>
    <w:rsid w:val="00703338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34F76"/>
    <w:rsid w:val="00740439"/>
    <w:rsid w:val="00740888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9013C"/>
    <w:rsid w:val="00790973"/>
    <w:rsid w:val="007927F5"/>
    <w:rsid w:val="0079402C"/>
    <w:rsid w:val="00796D2C"/>
    <w:rsid w:val="007A3EDB"/>
    <w:rsid w:val="007B162F"/>
    <w:rsid w:val="007B4259"/>
    <w:rsid w:val="007B4C06"/>
    <w:rsid w:val="007B59D8"/>
    <w:rsid w:val="007C09AC"/>
    <w:rsid w:val="007C35CC"/>
    <w:rsid w:val="007C4C5B"/>
    <w:rsid w:val="007D302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22B1"/>
    <w:rsid w:val="00811416"/>
    <w:rsid w:val="00815D29"/>
    <w:rsid w:val="00821BBE"/>
    <w:rsid w:val="0082652D"/>
    <w:rsid w:val="008303A6"/>
    <w:rsid w:val="00831CF0"/>
    <w:rsid w:val="00831FA2"/>
    <w:rsid w:val="00832733"/>
    <w:rsid w:val="00836588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0B86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D736C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12221"/>
    <w:rsid w:val="00923596"/>
    <w:rsid w:val="009246DD"/>
    <w:rsid w:val="00926E33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661F9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736"/>
    <w:rsid w:val="009A0D66"/>
    <w:rsid w:val="009B2F7D"/>
    <w:rsid w:val="009B31B2"/>
    <w:rsid w:val="009B3956"/>
    <w:rsid w:val="009C341C"/>
    <w:rsid w:val="009C54FA"/>
    <w:rsid w:val="009C723F"/>
    <w:rsid w:val="009D01C1"/>
    <w:rsid w:val="009D0487"/>
    <w:rsid w:val="009D102B"/>
    <w:rsid w:val="009D1FFB"/>
    <w:rsid w:val="009D21BE"/>
    <w:rsid w:val="009D22EB"/>
    <w:rsid w:val="009D2CF7"/>
    <w:rsid w:val="009D42CC"/>
    <w:rsid w:val="009D7632"/>
    <w:rsid w:val="009E1C90"/>
    <w:rsid w:val="009E45B1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A96"/>
    <w:rsid w:val="00A20DA6"/>
    <w:rsid w:val="00A31FDE"/>
    <w:rsid w:val="00A32674"/>
    <w:rsid w:val="00A32D87"/>
    <w:rsid w:val="00A372BD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36EA"/>
    <w:rsid w:val="00A85462"/>
    <w:rsid w:val="00A90F34"/>
    <w:rsid w:val="00A91C14"/>
    <w:rsid w:val="00A9408D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175A"/>
    <w:rsid w:val="00AF21E9"/>
    <w:rsid w:val="00AF4963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5E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37C64"/>
    <w:rsid w:val="00B419CF"/>
    <w:rsid w:val="00B4439D"/>
    <w:rsid w:val="00B53156"/>
    <w:rsid w:val="00B63F50"/>
    <w:rsid w:val="00B65801"/>
    <w:rsid w:val="00B671DC"/>
    <w:rsid w:val="00B833F2"/>
    <w:rsid w:val="00B87A3D"/>
    <w:rsid w:val="00B90CAE"/>
    <w:rsid w:val="00B92B95"/>
    <w:rsid w:val="00BA0533"/>
    <w:rsid w:val="00BA2767"/>
    <w:rsid w:val="00BA32B8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5445"/>
    <w:rsid w:val="00BE038A"/>
    <w:rsid w:val="00BE0C15"/>
    <w:rsid w:val="00BE1C6C"/>
    <w:rsid w:val="00BE239E"/>
    <w:rsid w:val="00BE3423"/>
    <w:rsid w:val="00BE52DF"/>
    <w:rsid w:val="00BE654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139BA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1EDC"/>
    <w:rsid w:val="00C5300F"/>
    <w:rsid w:val="00C53E2D"/>
    <w:rsid w:val="00C55105"/>
    <w:rsid w:val="00C55600"/>
    <w:rsid w:val="00C56550"/>
    <w:rsid w:val="00C572D7"/>
    <w:rsid w:val="00C61D88"/>
    <w:rsid w:val="00C67F4B"/>
    <w:rsid w:val="00C728F6"/>
    <w:rsid w:val="00C85681"/>
    <w:rsid w:val="00C9066B"/>
    <w:rsid w:val="00C925E4"/>
    <w:rsid w:val="00CA7616"/>
    <w:rsid w:val="00CB2568"/>
    <w:rsid w:val="00CB3ED6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148A"/>
    <w:rsid w:val="00CE4668"/>
    <w:rsid w:val="00CE4CDA"/>
    <w:rsid w:val="00CF00AC"/>
    <w:rsid w:val="00CF2CD9"/>
    <w:rsid w:val="00CF2DCA"/>
    <w:rsid w:val="00CF5402"/>
    <w:rsid w:val="00D00C2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5263"/>
    <w:rsid w:val="00D81C29"/>
    <w:rsid w:val="00D8233A"/>
    <w:rsid w:val="00D82D6E"/>
    <w:rsid w:val="00D832A9"/>
    <w:rsid w:val="00D87B18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26D8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5C64"/>
    <w:rsid w:val="00E674BE"/>
    <w:rsid w:val="00E72F8E"/>
    <w:rsid w:val="00E73B87"/>
    <w:rsid w:val="00E74814"/>
    <w:rsid w:val="00E7672F"/>
    <w:rsid w:val="00E872D0"/>
    <w:rsid w:val="00E9264F"/>
    <w:rsid w:val="00E97626"/>
    <w:rsid w:val="00E97B8C"/>
    <w:rsid w:val="00EA0230"/>
    <w:rsid w:val="00EA28E1"/>
    <w:rsid w:val="00EA2DCA"/>
    <w:rsid w:val="00EA358E"/>
    <w:rsid w:val="00EA39BB"/>
    <w:rsid w:val="00EA3B6F"/>
    <w:rsid w:val="00EA50F6"/>
    <w:rsid w:val="00EA57E7"/>
    <w:rsid w:val="00EA6467"/>
    <w:rsid w:val="00EB0B8B"/>
    <w:rsid w:val="00EB2A39"/>
    <w:rsid w:val="00EB619C"/>
    <w:rsid w:val="00EC166B"/>
    <w:rsid w:val="00EC1E6C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F04C4F"/>
    <w:rsid w:val="00F05749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6ECE"/>
    <w:rsid w:val="00F67F6E"/>
    <w:rsid w:val="00F74C9B"/>
    <w:rsid w:val="00F800D7"/>
    <w:rsid w:val="00F817F5"/>
    <w:rsid w:val="00F8229C"/>
    <w:rsid w:val="00F918E3"/>
    <w:rsid w:val="00F91B62"/>
    <w:rsid w:val="00F95EBA"/>
    <w:rsid w:val="00F97F53"/>
    <w:rsid w:val="00FA166C"/>
    <w:rsid w:val="00FA381B"/>
    <w:rsid w:val="00FA6381"/>
    <w:rsid w:val="00FA6860"/>
    <w:rsid w:val="00FB14B2"/>
    <w:rsid w:val="00FB1989"/>
    <w:rsid w:val="00FB410D"/>
    <w:rsid w:val="00FB619F"/>
    <w:rsid w:val="00FB7143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A42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CE148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C139B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AF496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B35357-77C1-497F-8748-15D9B8982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744</Words>
  <Characters>5246</Characters>
  <Application>Microsoft Office Word</Application>
  <DocSecurity>0</DocSecurity>
  <Lines>43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assistente7</cp:lastModifiedBy>
  <cp:revision>4</cp:revision>
  <cp:lastPrinted>2024-10-29T10:57:00Z</cp:lastPrinted>
  <dcterms:created xsi:type="dcterms:W3CDTF">2024-10-29T10:58:00Z</dcterms:created>
  <dcterms:modified xsi:type="dcterms:W3CDTF">2024-10-29T11:09:00Z</dcterms:modified>
</cp:coreProperties>
</file>