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08739C68"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734F76">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56212CB4" w:rsidR="00EE7CBC" w:rsidRPr="00F1096D" w:rsidRDefault="00EE7CBC" w:rsidP="009C465D">
      <w:pPr>
        <w:keepNext/>
        <w:keepLines/>
        <w:widowControl w:val="0"/>
        <w:spacing w:line="360" w:lineRule="auto"/>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w:t>
      </w:r>
      <w:r w:rsidR="009C465D">
        <w:rPr>
          <w:rFonts w:asciiTheme="minorHAnsi" w:eastAsia="Arial" w:hAnsiTheme="minorHAnsi"/>
          <w:b/>
          <w:bCs/>
          <w:sz w:val="22"/>
          <w:szCs w:val="22"/>
        </w:rPr>
        <w:t>__________</w:t>
      </w:r>
      <w:r w:rsidRPr="00F1096D">
        <w:rPr>
          <w:rFonts w:asciiTheme="minorHAnsi" w:eastAsia="Arial" w:hAnsiTheme="minorHAnsi"/>
          <w:b/>
          <w:bCs/>
          <w:sz w:val="22"/>
          <w:szCs w:val="22"/>
        </w:rPr>
        <w:t>____________ residente a___</w:t>
      </w:r>
      <w:r w:rsidR="009C465D">
        <w:rPr>
          <w:rFonts w:asciiTheme="minorHAnsi" w:eastAsia="Arial" w:hAnsiTheme="minorHAnsi"/>
          <w:b/>
          <w:bCs/>
          <w:sz w:val="22"/>
          <w:szCs w:val="22"/>
        </w:rPr>
        <w:t>_____________</w:t>
      </w:r>
      <w:r w:rsidRPr="00F1096D">
        <w:rPr>
          <w:rFonts w:asciiTheme="minorHAnsi" w:eastAsia="Arial" w:hAnsiTheme="minorHAnsi"/>
          <w:b/>
          <w:bCs/>
          <w:sz w:val="22"/>
          <w:szCs w:val="22"/>
        </w:rPr>
        <w:t>__________ Provincia di _________</w:t>
      </w:r>
      <w:r w:rsidR="009C465D">
        <w:rPr>
          <w:rFonts w:asciiTheme="minorHAnsi" w:eastAsia="Arial" w:hAnsiTheme="minorHAnsi"/>
          <w:b/>
          <w:bCs/>
          <w:sz w:val="22"/>
          <w:szCs w:val="22"/>
        </w:rPr>
        <w:t xml:space="preserve">  </w:t>
      </w:r>
      <w:r w:rsidRPr="00F1096D">
        <w:rPr>
          <w:rFonts w:asciiTheme="minorHAnsi" w:eastAsia="Arial" w:hAnsiTheme="minorHAnsi"/>
          <w:b/>
          <w:bCs/>
          <w:sz w:val="22"/>
          <w:szCs w:val="22"/>
        </w:rPr>
        <w:t xml:space="preserve"> Via________________________________________________ Codice Fiscale _____________</w:t>
      </w:r>
      <w:r w:rsidR="009C465D">
        <w:rPr>
          <w:rFonts w:asciiTheme="minorHAnsi" w:eastAsia="Arial" w:hAnsiTheme="minorHAnsi"/>
          <w:b/>
          <w:bCs/>
          <w:sz w:val="22"/>
          <w:szCs w:val="22"/>
        </w:rPr>
        <w:t>__________</w:t>
      </w:r>
      <w:r w:rsidRPr="00F1096D">
        <w:rPr>
          <w:rFonts w:asciiTheme="minorHAnsi" w:eastAsia="Arial" w:hAnsiTheme="minorHAnsi"/>
          <w:b/>
          <w:bCs/>
          <w:sz w:val="22"/>
          <w:szCs w:val="22"/>
        </w:rPr>
        <w:t xml:space="preserve">_____ </w:t>
      </w:r>
      <w:r w:rsidR="009C465D">
        <w:rPr>
          <w:rFonts w:asciiTheme="minorHAnsi" w:eastAsia="Arial" w:hAnsiTheme="minorHAnsi"/>
          <w:b/>
          <w:bCs/>
          <w:sz w:val="22"/>
          <w:szCs w:val="22"/>
        </w:rPr>
        <w:t xml:space="preserve"> </w:t>
      </w: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w:t>
      </w:r>
      <w:r w:rsidRPr="00F1096D">
        <w:rPr>
          <w:rFonts w:asciiTheme="minorHAnsi" w:eastAsia="Arial" w:hAnsiTheme="minorHAnsi"/>
          <w:b/>
          <w:bCs/>
          <w:sz w:val="22"/>
          <w:szCs w:val="22"/>
        </w:rPr>
        <w:t xml:space="preserve"> </w:t>
      </w:r>
      <w:r w:rsidR="009C465D">
        <w:rPr>
          <w:rFonts w:asciiTheme="minorHAnsi" w:eastAsia="Arial" w:hAnsiTheme="minorHAnsi"/>
          <w:b/>
          <w:bCs/>
          <w:sz w:val="22"/>
          <w:szCs w:val="22"/>
        </w:rPr>
        <w:t xml:space="preserve"> </w:t>
      </w:r>
      <w:r w:rsidRPr="00F1096D">
        <w:rPr>
          <w:rFonts w:asciiTheme="minorHAnsi" w:eastAsia="Arial" w:hAnsiTheme="minorHAnsi"/>
          <w:b/>
          <w:bCs/>
          <w:sz w:val="22"/>
          <w:szCs w:val="22"/>
        </w:rPr>
        <w:t>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bookmarkStart w:id="0" w:name="_GoBack"/>
      <w:bookmarkEnd w:id="0"/>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2026BB">
      <w:footerReference w:type="even" r:id="rId9"/>
      <w:footerReference w:type="default" r:id="rId10"/>
      <w:pgSz w:w="11907" w:h="16839" w:code="9"/>
      <w:pgMar w:top="709" w:right="1134" w:bottom="1134" w:left="993" w:header="567" w:footer="41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D1E90" w14:textId="77777777" w:rsidR="005C70AF" w:rsidRDefault="005C70AF">
      <w:r>
        <w:separator/>
      </w:r>
    </w:p>
  </w:endnote>
  <w:endnote w:type="continuationSeparator" w:id="0">
    <w:p w14:paraId="4EF18B11" w14:textId="77777777" w:rsidR="005C70AF" w:rsidRDefault="005C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FD760" w14:textId="77777777" w:rsidR="005C70AF" w:rsidRDefault="005C70AF">
      <w:r>
        <w:separator/>
      </w:r>
    </w:p>
  </w:footnote>
  <w:footnote w:type="continuationSeparator" w:id="0">
    <w:p w14:paraId="4C6EE065" w14:textId="77777777" w:rsidR="005C70AF" w:rsidRDefault="005C7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A250A9"/>
    <w:multiLevelType w:val="multilevel"/>
    <w:tmpl w:val="5B0E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8"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0"/>
  </w:num>
  <w:num w:numId="4">
    <w:abstractNumId w:val="1"/>
  </w:num>
  <w:num w:numId="5">
    <w:abstractNumId w:val="2"/>
  </w:num>
  <w:num w:numId="6">
    <w:abstractNumId w:val="16"/>
  </w:num>
  <w:num w:numId="7">
    <w:abstractNumId w:val="12"/>
  </w:num>
  <w:num w:numId="8">
    <w:abstractNumId w:val="29"/>
  </w:num>
  <w:num w:numId="9">
    <w:abstractNumId w:val="15"/>
  </w:num>
  <w:num w:numId="10">
    <w:abstractNumId w:val="42"/>
  </w:num>
  <w:num w:numId="11">
    <w:abstractNumId w:val="27"/>
  </w:num>
  <w:num w:numId="12">
    <w:abstractNumId w:val="7"/>
  </w:num>
  <w:num w:numId="13">
    <w:abstractNumId w:val="8"/>
  </w:num>
  <w:num w:numId="14">
    <w:abstractNumId w:val="5"/>
  </w:num>
  <w:num w:numId="15">
    <w:abstractNumId w:val="21"/>
  </w:num>
  <w:num w:numId="16">
    <w:abstractNumId w:val="39"/>
  </w:num>
  <w:num w:numId="17">
    <w:abstractNumId w:val="9"/>
  </w:num>
  <w:num w:numId="18">
    <w:abstractNumId w:val="28"/>
  </w:num>
  <w:num w:numId="19">
    <w:abstractNumId w:val="3"/>
  </w:num>
  <w:num w:numId="20">
    <w:abstractNumId w:val="4"/>
  </w:num>
  <w:num w:numId="21">
    <w:abstractNumId w:val="17"/>
  </w:num>
  <w:num w:numId="22">
    <w:abstractNumId w:val="19"/>
  </w:num>
  <w:num w:numId="23">
    <w:abstractNumId w:val="22"/>
  </w:num>
  <w:num w:numId="24">
    <w:abstractNumId w:val="32"/>
  </w:num>
  <w:num w:numId="25">
    <w:abstractNumId w:val="13"/>
  </w:num>
  <w:num w:numId="26">
    <w:abstractNumId w:val="35"/>
  </w:num>
  <w:num w:numId="27">
    <w:abstractNumId w:val="23"/>
  </w:num>
  <w:num w:numId="28">
    <w:abstractNumId w:val="31"/>
  </w:num>
  <w:num w:numId="29">
    <w:abstractNumId w:val="36"/>
  </w:num>
  <w:num w:numId="30">
    <w:abstractNumId w:val="38"/>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0"/>
  </w:num>
  <w:num w:numId="34">
    <w:abstractNumId w:val="37"/>
  </w:num>
  <w:num w:numId="35">
    <w:abstractNumId w:val="26"/>
  </w:num>
  <w:num w:numId="36">
    <w:abstractNumId w:val="25"/>
  </w:num>
  <w:num w:numId="37">
    <w:abstractNumId w:val="18"/>
  </w:num>
  <w:num w:numId="38">
    <w:abstractNumId w:val="20"/>
  </w:num>
  <w:num w:numId="39">
    <w:abstractNumId w:val="34"/>
  </w:num>
  <w:num w:numId="40">
    <w:abstractNumId w:val="11"/>
  </w:num>
  <w:num w:numId="41">
    <w:abstractNumId w:val="41"/>
  </w:num>
  <w:num w:numId="42">
    <w:abstractNumId w:val="10"/>
  </w:num>
  <w:num w:numId="43">
    <w:abstractNumId w:val="33"/>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57C6"/>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2B"/>
    <w:rsid w:val="001451B9"/>
    <w:rsid w:val="001476A6"/>
    <w:rsid w:val="001508F3"/>
    <w:rsid w:val="0015459E"/>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26BB"/>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1F85"/>
    <w:rsid w:val="002E5DB6"/>
    <w:rsid w:val="002F42B8"/>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34CF"/>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3A05"/>
    <w:rsid w:val="00475783"/>
    <w:rsid w:val="004772FB"/>
    <w:rsid w:val="00484CE2"/>
    <w:rsid w:val="00485D17"/>
    <w:rsid w:val="004914CB"/>
    <w:rsid w:val="00497369"/>
    <w:rsid w:val="004A1199"/>
    <w:rsid w:val="004A524A"/>
    <w:rsid w:val="004A5D71"/>
    <w:rsid w:val="004A786E"/>
    <w:rsid w:val="004A7D4A"/>
    <w:rsid w:val="004B09C3"/>
    <w:rsid w:val="004B5569"/>
    <w:rsid w:val="004B62EF"/>
    <w:rsid w:val="004C01A7"/>
    <w:rsid w:val="004C628C"/>
    <w:rsid w:val="004D18E3"/>
    <w:rsid w:val="004D1C0F"/>
    <w:rsid w:val="004D539A"/>
    <w:rsid w:val="004E105E"/>
    <w:rsid w:val="004E6955"/>
    <w:rsid w:val="004F4A7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C70AF"/>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02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CF0"/>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6DBB"/>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455C"/>
    <w:rsid w:val="00906BD1"/>
    <w:rsid w:val="009105E1"/>
    <w:rsid w:val="0091078D"/>
    <w:rsid w:val="00912221"/>
    <w:rsid w:val="00923596"/>
    <w:rsid w:val="009246DD"/>
    <w:rsid w:val="00926E33"/>
    <w:rsid w:val="0093431C"/>
    <w:rsid w:val="00940667"/>
    <w:rsid w:val="00941128"/>
    <w:rsid w:val="00942D93"/>
    <w:rsid w:val="009454DE"/>
    <w:rsid w:val="00947939"/>
    <w:rsid w:val="00955B20"/>
    <w:rsid w:val="00956EC5"/>
    <w:rsid w:val="00964DE6"/>
    <w:rsid w:val="009661F9"/>
    <w:rsid w:val="0097148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465D"/>
    <w:rsid w:val="009C54FA"/>
    <w:rsid w:val="009C723F"/>
    <w:rsid w:val="009D01C1"/>
    <w:rsid w:val="009D0487"/>
    <w:rsid w:val="009D102B"/>
    <w:rsid w:val="009D1FFB"/>
    <w:rsid w:val="009D21BE"/>
    <w:rsid w:val="009D22EB"/>
    <w:rsid w:val="009D2CF7"/>
    <w:rsid w:val="009D42CC"/>
    <w:rsid w:val="009D7632"/>
    <w:rsid w:val="009E1C90"/>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175A"/>
    <w:rsid w:val="00AF4963"/>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A0533"/>
    <w:rsid w:val="00BA2767"/>
    <w:rsid w:val="00BA32B8"/>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1EDC"/>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3ED6"/>
    <w:rsid w:val="00CB5774"/>
    <w:rsid w:val="00CB5D21"/>
    <w:rsid w:val="00CC066E"/>
    <w:rsid w:val="00CC0C95"/>
    <w:rsid w:val="00CC34E5"/>
    <w:rsid w:val="00CC6D2D"/>
    <w:rsid w:val="00CC72EB"/>
    <w:rsid w:val="00CD05C5"/>
    <w:rsid w:val="00CD4229"/>
    <w:rsid w:val="00CD68F1"/>
    <w:rsid w:val="00CE126E"/>
    <w:rsid w:val="00CE148A"/>
    <w:rsid w:val="00CE4668"/>
    <w:rsid w:val="00CE4CDA"/>
    <w:rsid w:val="00CF00AC"/>
    <w:rsid w:val="00CF2CD9"/>
    <w:rsid w:val="00CF2DCA"/>
    <w:rsid w:val="00CF5402"/>
    <w:rsid w:val="00D00C2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5263"/>
    <w:rsid w:val="00D81C29"/>
    <w:rsid w:val="00D8233A"/>
    <w:rsid w:val="00D82D6E"/>
    <w:rsid w:val="00D832A9"/>
    <w:rsid w:val="00D87B18"/>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264F"/>
    <w:rsid w:val="00E97626"/>
    <w:rsid w:val="00E97B8C"/>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17F5"/>
    <w:rsid w:val="00F8229C"/>
    <w:rsid w:val="00F918E3"/>
    <w:rsid w:val="00F91B62"/>
    <w:rsid w:val="00F95EBA"/>
    <w:rsid w:val="00F97F53"/>
    <w:rsid w:val="00FA166C"/>
    <w:rsid w:val="00FA381B"/>
    <w:rsid w:val="00FA6381"/>
    <w:rsid w:val="00FA6860"/>
    <w:rsid w:val="00FB14B2"/>
    <w:rsid w:val="00FB1989"/>
    <w:rsid w:val="00FB410D"/>
    <w:rsid w:val="00FB619F"/>
    <w:rsid w:val="00FB7143"/>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E148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139BA"/>
    <w:rPr>
      <w:color w:val="605E5C"/>
      <w:shd w:val="clear" w:color="auto" w:fill="E1DFDD"/>
    </w:rPr>
  </w:style>
  <w:style w:type="paragraph" w:styleId="NormaleWeb">
    <w:name w:val="Normal (Web)"/>
    <w:basedOn w:val="Normale"/>
    <w:uiPriority w:val="99"/>
    <w:unhideWhenUsed/>
    <w:rsid w:val="00AF496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485732238">
      <w:bodyDiv w:val="1"/>
      <w:marLeft w:val="0"/>
      <w:marRight w:val="0"/>
      <w:marTop w:val="0"/>
      <w:marBottom w:val="0"/>
      <w:divBdr>
        <w:top w:val="none" w:sz="0" w:space="0" w:color="auto"/>
        <w:left w:val="none" w:sz="0" w:space="0" w:color="auto"/>
        <w:bottom w:val="none" w:sz="0" w:space="0" w:color="auto"/>
        <w:right w:val="none" w:sz="0" w:space="0" w:color="auto"/>
      </w:divBdr>
    </w:div>
    <w:div w:id="1581519995">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623078350">
      <w:bodyDiv w:val="1"/>
      <w:marLeft w:val="0"/>
      <w:marRight w:val="0"/>
      <w:marTop w:val="0"/>
      <w:marBottom w:val="0"/>
      <w:divBdr>
        <w:top w:val="none" w:sz="0" w:space="0" w:color="auto"/>
        <w:left w:val="none" w:sz="0" w:space="0" w:color="auto"/>
        <w:bottom w:val="none" w:sz="0" w:space="0" w:color="auto"/>
        <w:right w:val="none" w:sz="0" w:space="0" w:color="auto"/>
      </w:divBdr>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28D60-58AE-4FEB-9799-F3F73942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361</Words>
  <Characters>2516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assistente7</cp:lastModifiedBy>
  <cp:revision>3</cp:revision>
  <cp:lastPrinted>2024-10-29T10:57:00Z</cp:lastPrinted>
  <dcterms:created xsi:type="dcterms:W3CDTF">2024-10-29T11:05:00Z</dcterms:created>
  <dcterms:modified xsi:type="dcterms:W3CDTF">2024-10-29T11:08:00Z</dcterms:modified>
</cp:coreProperties>
</file>