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F511" w14:textId="3826EFBE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bookmarkStart w:id="0" w:name="_GoBack"/>
      <w:bookmarkEnd w:id="0"/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6E18CC0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327B9D">
        <w:rPr>
          <w:rFonts w:ascii="Arial" w:eastAsiaTheme="minorEastAsia" w:hAnsi="Arial" w:cs="Arial"/>
          <w:sz w:val="18"/>
          <w:szCs w:val="18"/>
        </w:rPr>
        <w:t xml:space="preserve"> Tutor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AF175A" w:rsidRPr="00C20594" w14:paraId="4144DFC7" w14:textId="186C5DD2" w:rsidTr="00E97B8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AF175A" w:rsidRPr="00C20594" w:rsidRDefault="00AF175A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27BD1559" w:rsidR="00AF175A" w:rsidRDefault="00AF175A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31144990" w:rsidR="00AF175A" w:rsidRDefault="00AF175A" w:rsidP="00FF2A42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F175A" w:rsidRPr="00C20594" w14:paraId="001681C4" w14:textId="77777777" w:rsidTr="00E97B8C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A22" w14:textId="77777777" w:rsidR="004A524A" w:rsidRDefault="004A524A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Utilizzo della robotica nella didattica </w:t>
            </w:r>
          </w:p>
          <w:p w14:paraId="27B89E54" w14:textId="769E9B92" w:rsidR="00E97B8C" w:rsidRPr="00022BB3" w:rsidRDefault="004A524A" w:rsidP="00734F76">
            <w:pPr>
              <w:pStyle w:val="TableParagraph"/>
              <w:spacing w:before="25"/>
              <w:ind w:right="579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Destinatari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EC6B1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4E8D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4E6F8A1A" w14:textId="77777777" w:rsidTr="00E97B8C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7C9" w14:textId="3B7C9430" w:rsidR="00AF175A" w:rsidRPr="00022BB3" w:rsidRDefault="004A524A" w:rsidP="00E97B8C">
            <w:pPr>
              <w:pStyle w:val="TableParagraph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Utilizzo di Scratch Destinatari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AFD33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B34A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6D6EC914" w14:textId="77777777" w:rsidTr="00E97B8C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FF1D" w14:textId="0720F6B4" w:rsidR="00AF175A" w:rsidRPr="006F7FE4" w:rsidRDefault="004A524A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Le potenzialità di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GSuite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nella didattica Destinatari : tutti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CDD19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4AB5D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57AD7938" w14:textId="77777777" w:rsidTr="00E97B8C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4A5C" w14:textId="152D1E5D" w:rsidR="004A524A" w:rsidRDefault="004A524A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Tinkering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: un ponte tra creatività e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saperi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  <w:p w14:paraId="5E542783" w14:textId="3735212B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4A524A">
              <w:rPr>
                <w:rFonts w:asciiTheme="minorHAnsi" w:eastAsia="Arial" w:hAnsiTheme="minorHAnsi" w:cs="Arial"/>
              </w:rPr>
              <w:t xml:space="preserve"> infanzia,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CB1B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FBA5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D0C602D" w14:textId="77777777" w:rsidTr="00E97B8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903" w14:textId="58C931C9" w:rsidR="009661F9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</w:rPr>
              <w:t>disegno e stampa 3D</w:t>
            </w:r>
          </w:p>
          <w:p w14:paraId="677AB00A" w14:textId="0F10C3F0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9661F9">
              <w:rPr>
                <w:rFonts w:asciiTheme="minorHAnsi" w:eastAsia="Arial" w:hAnsiTheme="minorHAnsi" w:cs="Arial"/>
              </w:rPr>
              <w:t xml:space="preserve"> infanzia, primaria, secondaria di primo grado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05E8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43BF0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9CA8BCA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12B3" w14:textId="783B129C" w:rsidR="009661F9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Let's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CLIL together!</w:t>
            </w:r>
          </w:p>
          <w:p w14:paraId="1F7B3EDD" w14:textId="7E6EF125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9661F9">
              <w:rPr>
                <w:rFonts w:asciiTheme="minorHAnsi" w:eastAsia="Arial" w:hAnsiTheme="minorHAnsi" w:cs="Arial"/>
              </w:rPr>
              <w:t xml:space="preserve"> scuola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77222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91C8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27412C24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7BF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Utilizzo risorse digitali nell'Educazione all'Aperto e Diffusa</w:t>
            </w:r>
          </w:p>
          <w:p w14:paraId="3BB566FF" w14:textId="53843B06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Destinatari Scuola infanzia e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0D05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293E1F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730D3E2B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B721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Robotica e disabilità</w:t>
            </w:r>
          </w:p>
          <w:p w14:paraId="0A4724BE" w14:textId="2A580D75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 di sostegno e curricolari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94152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2BDEC1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1E56DF50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16C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Quando l’apprendimento diventa visibile: metodologia MLTV e strumenti digitali</w:t>
            </w:r>
          </w:p>
          <w:p w14:paraId="699D0055" w14:textId="3495ED22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Docenti scuola infanzia e primo ciclo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2B643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B70C12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0F614152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B24D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Quando l’apprendimento diventa visibile: metodologia MLTV e strumenti digitali</w:t>
            </w:r>
          </w:p>
          <w:p w14:paraId="05C1D290" w14:textId="3D9E5521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gramStart"/>
            <w:r>
              <w:rPr>
                <w:rFonts w:asciiTheme="minorHAnsi" w:eastAsia="Arial" w:hAnsiTheme="minorHAnsi" w:cs="Arial"/>
              </w:rPr>
              <w:t>Docenti scuola secondaria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 di primo grado e secondo ciclo della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79143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CA4F5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CFDA60F" w:rsidR="00F67F6E" w:rsidRPr="00734F76" w:rsidRDefault="00734F76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1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14:paraId="089080D3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9BF8800" w14:textId="77777777" w:rsidR="00AF175A" w:rsidRDefault="00AF175A" w:rsidP="00AF175A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7CC8E0" w14:textId="721A97EF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439C12" w14:textId="77777777" w:rsidR="009E2559" w:rsidRDefault="009E2559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327B9D" w14:paraId="129CD189" w14:textId="77777777" w:rsidTr="00327B9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AD6CA" w14:textId="77777777" w:rsidR="00327B9D" w:rsidRDefault="00327B9D" w:rsidP="00DA590A">
            <w:pPr>
              <w:snapToGrid w:val="0"/>
              <w:rPr>
                <w:b/>
              </w:rPr>
            </w:pPr>
          </w:p>
          <w:p w14:paraId="549EE444" w14:textId="77777777" w:rsidR="00327B9D" w:rsidRPr="00166AF8" w:rsidRDefault="00327B9D" w:rsidP="00DA590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EA7D938" w14:textId="77777777" w:rsidR="00327B9D" w:rsidRDefault="00327B9D" w:rsidP="00DA590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3845355A" w14:textId="77777777" w:rsidR="00327B9D" w:rsidRDefault="00327B9D" w:rsidP="00DA59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ACDCA" w14:textId="77777777" w:rsidR="00327B9D" w:rsidRDefault="00327B9D" w:rsidP="00DA590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99DF" w14:textId="77777777" w:rsidR="00327B9D" w:rsidRDefault="00327B9D" w:rsidP="00DA590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27B9D" w14:paraId="0D02130C" w14:textId="77777777" w:rsidTr="00327B9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4039" w14:textId="77777777" w:rsidR="00327B9D" w:rsidRPr="00B2753D" w:rsidRDefault="00327B9D" w:rsidP="00DA590A">
            <w:r w:rsidRPr="00B2753D">
              <w:rPr>
                <w:b/>
              </w:rPr>
              <w:t xml:space="preserve">A1. LAUREA </w:t>
            </w:r>
          </w:p>
          <w:p w14:paraId="3AEFA12D" w14:textId="77777777" w:rsidR="00327B9D" w:rsidRPr="00B2430C" w:rsidRDefault="00327B9D" w:rsidP="00DA590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7065B" w14:textId="77777777" w:rsidR="00327B9D" w:rsidRPr="00B2753D" w:rsidRDefault="00327B9D" w:rsidP="00DA59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7DB8" w14:textId="77777777" w:rsidR="00327B9D" w:rsidRPr="00B2753D" w:rsidRDefault="00327B9D" w:rsidP="00DA590A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81D63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57D4" w14:textId="77777777" w:rsidR="00327B9D" w:rsidRDefault="00327B9D" w:rsidP="00DA590A">
            <w:pPr>
              <w:snapToGrid w:val="0"/>
            </w:pPr>
          </w:p>
        </w:tc>
      </w:tr>
      <w:tr w:rsidR="00327B9D" w14:paraId="6E910648" w14:textId="77777777" w:rsidTr="00327B9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15B39" w14:textId="77777777" w:rsidR="00327B9D" w:rsidRPr="00B2753D" w:rsidRDefault="00327B9D" w:rsidP="00DA59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6577" w14:textId="77777777" w:rsidR="00327B9D" w:rsidRPr="00B2753D" w:rsidRDefault="00327B9D" w:rsidP="00DA590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2BD9" w14:textId="77777777" w:rsidR="00327B9D" w:rsidRPr="00B2753D" w:rsidRDefault="00327B9D" w:rsidP="00DA590A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70599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B5CB" w14:textId="77777777" w:rsidR="00327B9D" w:rsidRDefault="00327B9D" w:rsidP="00DA590A">
            <w:pPr>
              <w:snapToGrid w:val="0"/>
            </w:pPr>
          </w:p>
        </w:tc>
      </w:tr>
      <w:tr w:rsidR="00327B9D" w14:paraId="626BD3D4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FAAE" w14:textId="77777777" w:rsidR="00327B9D" w:rsidRDefault="00327B9D" w:rsidP="00DA590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CF3C" w14:textId="77777777" w:rsidR="00327B9D" w:rsidRPr="00B2753D" w:rsidRDefault="00327B9D" w:rsidP="00DA59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0B76" w14:textId="77777777" w:rsidR="00327B9D" w:rsidRDefault="00327B9D" w:rsidP="00DA590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CAA7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3B03" w14:textId="77777777" w:rsidR="00327B9D" w:rsidRDefault="00327B9D" w:rsidP="00DA590A">
            <w:pPr>
              <w:snapToGrid w:val="0"/>
            </w:pPr>
          </w:p>
        </w:tc>
      </w:tr>
      <w:tr w:rsidR="00327B9D" w14:paraId="4C99D4AD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A61E0" w14:textId="77777777" w:rsidR="00327B9D" w:rsidRDefault="00327B9D" w:rsidP="00DA590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C3DC" w14:textId="77777777" w:rsidR="00327B9D" w:rsidRPr="00B2753D" w:rsidRDefault="00327B9D" w:rsidP="00DA59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C7EF" w14:textId="77777777" w:rsidR="00327B9D" w:rsidRDefault="00327B9D" w:rsidP="00DA590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FF75D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9DA6" w14:textId="77777777" w:rsidR="00327B9D" w:rsidRDefault="00327B9D" w:rsidP="00DA590A">
            <w:pPr>
              <w:snapToGrid w:val="0"/>
            </w:pPr>
          </w:p>
        </w:tc>
      </w:tr>
      <w:tr w:rsidR="00327B9D" w14:paraId="3199AA73" w14:textId="77777777" w:rsidTr="00327B9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D5DA" w14:textId="77777777" w:rsidR="00327B9D" w:rsidRPr="00B2753D" w:rsidRDefault="00327B9D" w:rsidP="00DA590A">
            <w:pPr>
              <w:rPr>
                <w:b/>
              </w:rPr>
            </w:pPr>
          </w:p>
          <w:p w14:paraId="1D98E058" w14:textId="77777777" w:rsidR="00327B9D" w:rsidRPr="00B2753D" w:rsidRDefault="00327B9D" w:rsidP="00DA590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0CE342C6" w14:textId="77777777" w:rsidR="00327B9D" w:rsidRPr="00B2753D" w:rsidRDefault="00327B9D" w:rsidP="00DA590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F25D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CB00" w14:textId="77777777" w:rsidR="00327B9D" w:rsidRDefault="00327B9D" w:rsidP="00DA590A">
            <w:pPr>
              <w:snapToGrid w:val="0"/>
            </w:pPr>
          </w:p>
        </w:tc>
      </w:tr>
      <w:tr w:rsidR="00327B9D" w14:paraId="1702FC06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C388" w14:textId="77777777" w:rsidR="00327B9D" w:rsidRPr="00B2753D" w:rsidRDefault="00327B9D" w:rsidP="00DA590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3CBB" w14:textId="77777777" w:rsidR="00327B9D" w:rsidRPr="00F41391" w:rsidRDefault="00327B9D" w:rsidP="00DA590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A362" w14:textId="77777777" w:rsidR="00327B9D" w:rsidRPr="00B2753D" w:rsidRDefault="00327B9D" w:rsidP="00DA590A">
            <w:r w:rsidRPr="00B2753D">
              <w:rPr>
                <w:b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C4594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2FC3" w14:textId="77777777" w:rsidR="00327B9D" w:rsidRDefault="00327B9D" w:rsidP="00DA590A">
            <w:pPr>
              <w:snapToGrid w:val="0"/>
            </w:pPr>
          </w:p>
        </w:tc>
      </w:tr>
      <w:tr w:rsidR="00327B9D" w14:paraId="508B2F43" w14:textId="77777777" w:rsidTr="00327B9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B1DC9" w14:textId="77777777" w:rsidR="00327B9D" w:rsidRPr="00B2753D" w:rsidRDefault="00327B9D" w:rsidP="00DA590A">
            <w:pPr>
              <w:rPr>
                <w:b/>
              </w:rPr>
            </w:pPr>
          </w:p>
          <w:p w14:paraId="3C029D48" w14:textId="77777777" w:rsidR="00327B9D" w:rsidRPr="00B2753D" w:rsidRDefault="00327B9D" w:rsidP="00DA590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4B58B743" w14:textId="77777777" w:rsidR="00327B9D" w:rsidRPr="00B2753D" w:rsidRDefault="00327B9D" w:rsidP="00DA590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57B5298" w14:textId="77777777" w:rsidR="00327B9D" w:rsidRPr="00B2753D" w:rsidRDefault="00327B9D" w:rsidP="00DA590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3C05C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656F" w14:textId="77777777" w:rsidR="00327B9D" w:rsidRDefault="00327B9D" w:rsidP="00DA590A">
            <w:pPr>
              <w:snapToGrid w:val="0"/>
            </w:pPr>
          </w:p>
        </w:tc>
      </w:tr>
      <w:tr w:rsidR="00327B9D" w14:paraId="6D01C1C5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0F250" w14:textId="693C30EA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99C9" w14:textId="77777777" w:rsidR="00327B9D" w:rsidRPr="00B2753D" w:rsidRDefault="00327B9D" w:rsidP="00DA590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B319" w14:textId="77777777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EE44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95AD" w14:textId="77777777" w:rsidR="00327B9D" w:rsidRDefault="00327B9D" w:rsidP="00DA590A">
            <w:pPr>
              <w:snapToGrid w:val="0"/>
            </w:pPr>
          </w:p>
        </w:tc>
      </w:tr>
      <w:tr w:rsidR="00327B9D" w14:paraId="612D9B92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9E0C" w14:textId="452D7572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3077" w14:textId="77777777" w:rsidR="00327B9D" w:rsidRDefault="00327B9D" w:rsidP="00DA590A"/>
          <w:p w14:paraId="28E713AF" w14:textId="77777777" w:rsidR="00327B9D" w:rsidRDefault="00327B9D" w:rsidP="00DA590A"/>
          <w:p w14:paraId="43EADADE" w14:textId="77777777" w:rsidR="00327B9D" w:rsidRPr="00B2753D" w:rsidRDefault="00327B9D" w:rsidP="00DA590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5CA1" w14:textId="77777777" w:rsidR="00327B9D" w:rsidRDefault="00327B9D" w:rsidP="00DA590A">
            <w:pPr>
              <w:rPr>
                <w:b/>
              </w:rPr>
            </w:pPr>
          </w:p>
          <w:p w14:paraId="317D4822" w14:textId="77777777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36E4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9986" w14:textId="77777777" w:rsidR="00327B9D" w:rsidRDefault="00327B9D" w:rsidP="00DA590A">
            <w:pPr>
              <w:snapToGrid w:val="0"/>
            </w:pPr>
          </w:p>
        </w:tc>
      </w:tr>
      <w:tr w:rsidR="00327B9D" w14:paraId="535BD82C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60D7A" w14:textId="7BFF7A97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NEI PROGETTI FINANZIATI DAL FONDO SOCIALE EUROPEO </w:t>
            </w:r>
            <w:r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C834" w14:textId="77777777" w:rsidR="00327B9D" w:rsidRDefault="00327B9D" w:rsidP="00DA590A"/>
          <w:p w14:paraId="1020464A" w14:textId="77777777" w:rsidR="00327B9D" w:rsidRPr="00B2753D" w:rsidRDefault="00327B9D" w:rsidP="00DA590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3EBA" w14:textId="77777777" w:rsidR="00327B9D" w:rsidRPr="00B2753D" w:rsidRDefault="00327B9D" w:rsidP="00DA590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E1D0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D6A3" w14:textId="77777777" w:rsidR="00327B9D" w:rsidRDefault="00327B9D" w:rsidP="00DA590A">
            <w:pPr>
              <w:snapToGrid w:val="0"/>
            </w:pPr>
          </w:p>
        </w:tc>
      </w:tr>
      <w:tr w:rsidR="00327B9D" w14:paraId="395E4C9E" w14:textId="77777777" w:rsidTr="00327B9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E93A" w14:textId="1E316D56" w:rsidR="00327B9D" w:rsidRPr="00B2753D" w:rsidRDefault="00327B9D" w:rsidP="00DA590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165C" w14:textId="77777777" w:rsidR="00327B9D" w:rsidRPr="00B2753D" w:rsidRDefault="00327B9D" w:rsidP="00DA590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69B6A" w14:textId="77777777" w:rsidR="00327B9D" w:rsidRPr="00B2753D" w:rsidRDefault="00327B9D" w:rsidP="00DA590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5E02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4A17" w14:textId="77777777" w:rsidR="00327B9D" w:rsidRDefault="00327B9D" w:rsidP="00DA590A">
            <w:pPr>
              <w:snapToGrid w:val="0"/>
            </w:pPr>
          </w:p>
        </w:tc>
      </w:tr>
      <w:tr w:rsidR="00327B9D" w14:paraId="7BE9F732" w14:textId="77777777" w:rsidTr="00327B9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1154" w14:textId="77777777" w:rsidR="00327B9D" w:rsidRPr="00B2753D" w:rsidRDefault="00327B9D" w:rsidP="00DA590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64FA" w14:textId="77777777" w:rsidR="00327B9D" w:rsidRDefault="00327B9D" w:rsidP="00DA59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9333" w14:textId="77777777" w:rsidR="00327B9D" w:rsidRDefault="00327B9D" w:rsidP="00DA590A">
            <w:pPr>
              <w:snapToGrid w:val="0"/>
            </w:pPr>
          </w:p>
        </w:tc>
      </w:tr>
    </w:tbl>
    <w:p w14:paraId="59BD3A1D" w14:textId="77777777" w:rsidR="00327B9D" w:rsidRDefault="00327B9D" w:rsidP="00327B9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E8C669" w14:textId="77777777" w:rsidR="00327B9D" w:rsidRDefault="00327B9D" w:rsidP="00327B9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2" w:name="_Hlk158579369"/>
    </w:p>
    <w:p w14:paraId="6810AAB8" w14:textId="77777777" w:rsidR="00327B9D" w:rsidRDefault="00327B9D" w:rsidP="00327B9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C05FE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342CF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2FB08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EBDC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2C64BC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2"/>
    <w:sectPr w:rsidR="004729B5" w:rsidSect="00230BD8">
      <w:footerReference w:type="even" r:id="rId8"/>
      <w:footerReference w:type="default" r:id="rId9"/>
      <w:pgSz w:w="11907" w:h="16839" w:code="9"/>
      <w:pgMar w:top="568" w:right="1134" w:bottom="993" w:left="993" w:header="567" w:footer="2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69CD" w14:textId="77777777" w:rsidR="00C62E56" w:rsidRDefault="00C62E56">
      <w:r>
        <w:separator/>
      </w:r>
    </w:p>
  </w:endnote>
  <w:endnote w:type="continuationSeparator" w:id="0">
    <w:p w14:paraId="1D32F4BB" w14:textId="77777777" w:rsidR="00C62E56" w:rsidRDefault="00C6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EEF2" w14:textId="77777777" w:rsidR="00C62E56" w:rsidRDefault="00C62E56">
      <w:r>
        <w:separator/>
      </w:r>
    </w:p>
  </w:footnote>
  <w:footnote w:type="continuationSeparator" w:id="0">
    <w:p w14:paraId="728DA56A" w14:textId="77777777" w:rsidR="00C62E56" w:rsidRDefault="00C6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4A250A9"/>
    <w:multiLevelType w:val="multilevel"/>
    <w:tmpl w:val="5B0E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9"/>
  </w:num>
  <w:num w:numId="9">
    <w:abstractNumId w:val="15"/>
  </w:num>
  <w:num w:numId="10">
    <w:abstractNumId w:val="42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1"/>
  </w:num>
  <w:num w:numId="16">
    <w:abstractNumId w:val="39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17"/>
  </w:num>
  <w:num w:numId="22">
    <w:abstractNumId w:val="19"/>
  </w:num>
  <w:num w:numId="23">
    <w:abstractNumId w:val="22"/>
  </w:num>
  <w:num w:numId="24">
    <w:abstractNumId w:val="32"/>
  </w:num>
  <w:num w:numId="25">
    <w:abstractNumId w:val="13"/>
  </w:num>
  <w:num w:numId="26">
    <w:abstractNumId w:val="35"/>
  </w:num>
  <w:num w:numId="27">
    <w:abstractNumId w:val="23"/>
  </w:num>
  <w:num w:numId="28">
    <w:abstractNumId w:val="31"/>
  </w:num>
  <w:num w:numId="29">
    <w:abstractNumId w:val="36"/>
  </w:num>
  <w:num w:numId="30">
    <w:abstractNumId w:val="3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7"/>
  </w:num>
  <w:num w:numId="35">
    <w:abstractNumId w:val="26"/>
  </w:num>
  <w:num w:numId="36">
    <w:abstractNumId w:val="25"/>
  </w:num>
  <w:num w:numId="37">
    <w:abstractNumId w:val="18"/>
  </w:num>
  <w:num w:numId="38">
    <w:abstractNumId w:val="20"/>
  </w:num>
  <w:num w:numId="39">
    <w:abstractNumId w:val="34"/>
  </w:num>
  <w:num w:numId="40">
    <w:abstractNumId w:val="11"/>
  </w:num>
  <w:num w:numId="41">
    <w:abstractNumId w:val="41"/>
  </w:num>
  <w:num w:numId="42">
    <w:abstractNumId w:val="10"/>
  </w:num>
  <w:num w:numId="43">
    <w:abstractNumId w:val="3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0D79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15F4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0DE7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BD8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2B8"/>
    <w:rsid w:val="002F49B3"/>
    <w:rsid w:val="002F66C4"/>
    <w:rsid w:val="00300F45"/>
    <w:rsid w:val="00304B62"/>
    <w:rsid w:val="0030701D"/>
    <w:rsid w:val="003101F6"/>
    <w:rsid w:val="0031413E"/>
    <w:rsid w:val="003204FE"/>
    <w:rsid w:val="00327B9D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34CF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772FB"/>
    <w:rsid w:val="00480C49"/>
    <w:rsid w:val="00484CE2"/>
    <w:rsid w:val="00485D17"/>
    <w:rsid w:val="004914CB"/>
    <w:rsid w:val="00497369"/>
    <w:rsid w:val="004A1199"/>
    <w:rsid w:val="004A524A"/>
    <w:rsid w:val="004A5D71"/>
    <w:rsid w:val="004A786E"/>
    <w:rsid w:val="004A7D4A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4A7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02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40B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61F9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1C90"/>
    <w:rsid w:val="009E2559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4963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3EB0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1EDC"/>
    <w:rsid w:val="00C5300F"/>
    <w:rsid w:val="00C53E2D"/>
    <w:rsid w:val="00C55105"/>
    <w:rsid w:val="00C55600"/>
    <w:rsid w:val="00C56550"/>
    <w:rsid w:val="00C572D7"/>
    <w:rsid w:val="00C61D88"/>
    <w:rsid w:val="00C62E56"/>
    <w:rsid w:val="00C67F4B"/>
    <w:rsid w:val="00C728F6"/>
    <w:rsid w:val="00C85681"/>
    <w:rsid w:val="00C9066B"/>
    <w:rsid w:val="00C925E4"/>
    <w:rsid w:val="00CA178D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48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5263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8E3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E148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F49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54EB6-B2A1-47A5-AE65-308E9B6C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assistente7</cp:lastModifiedBy>
  <cp:revision>3</cp:revision>
  <cp:lastPrinted>2024-10-29T11:33:00Z</cp:lastPrinted>
  <dcterms:created xsi:type="dcterms:W3CDTF">2024-10-29T11:34:00Z</dcterms:created>
  <dcterms:modified xsi:type="dcterms:W3CDTF">2024-10-29T11:37:00Z</dcterms:modified>
</cp:coreProperties>
</file>