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C0" w:rsidRPr="00C916CD" w:rsidRDefault="00B82975" w:rsidP="005C76C0">
      <w:pPr>
        <w:jc w:val="right"/>
        <w:rPr>
          <w:rFonts w:ascii="Verdana" w:hAnsi="Verdana"/>
          <w:b/>
          <w:sz w:val="20"/>
          <w:szCs w:val="20"/>
        </w:rPr>
      </w:pPr>
      <w:r>
        <w:rPr>
          <w:rFonts w:ascii="Verdana" w:hAnsi="Verdana"/>
          <w:b/>
          <w:sz w:val="20"/>
          <w:szCs w:val="20"/>
        </w:rPr>
        <w:t>All. C</w:t>
      </w:r>
    </w:p>
    <w:p w:rsidR="005C76C0" w:rsidRPr="00C916CD" w:rsidRDefault="005C76C0" w:rsidP="005C76C0">
      <w:pPr>
        <w:spacing w:line="237" w:lineRule="auto"/>
        <w:ind w:left="880" w:hanging="852"/>
        <w:jc w:val="right"/>
        <w:rPr>
          <w:rFonts w:ascii="Verdana" w:hAnsi="Verdana"/>
          <w:b/>
          <w:bCs/>
          <w:i/>
          <w:sz w:val="20"/>
          <w:szCs w:val="20"/>
        </w:rPr>
      </w:pPr>
      <w:r w:rsidRPr="00C916CD">
        <w:rPr>
          <w:rFonts w:ascii="Verdana" w:hAnsi="Verdana"/>
          <w:b/>
          <w:bCs/>
          <w:i/>
          <w:sz w:val="20"/>
          <w:szCs w:val="20"/>
        </w:rPr>
        <w:t xml:space="preserve">Ai partecipanti alla procedura selettiva </w:t>
      </w:r>
    </w:p>
    <w:p w:rsidR="005C76C0" w:rsidRDefault="005C76C0" w:rsidP="005C76C0">
      <w:pPr>
        <w:spacing w:line="237" w:lineRule="auto"/>
        <w:ind w:left="880" w:hanging="852"/>
        <w:jc w:val="right"/>
        <w:rPr>
          <w:rFonts w:ascii="Verdana" w:hAnsi="Verdana"/>
          <w:b/>
          <w:bCs/>
          <w:sz w:val="20"/>
          <w:szCs w:val="20"/>
        </w:rPr>
      </w:pPr>
    </w:p>
    <w:tbl>
      <w:tblPr>
        <w:tblW w:w="0" w:type="auto"/>
        <w:tblLook w:val="01E0" w:firstRow="1" w:lastRow="1" w:firstColumn="1" w:lastColumn="1" w:noHBand="0" w:noVBand="0"/>
      </w:tblPr>
      <w:tblGrid>
        <w:gridCol w:w="1371"/>
        <w:gridCol w:w="8268"/>
      </w:tblGrid>
      <w:tr w:rsidR="00C916CD" w:rsidRPr="00304761" w:rsidTr="00304761">
        <w:tc>
          <w:tcPr>
            <w:tcW w:w="1371" w:type="dxa"/>
            <w:shd w:val="clear" w:color="auto" w:fill="auto"/>
          </w:tcPr>
          <w:p w:rsidR="00C916CD" w:rsidRPr="00304761" w:rsidRDefault="00C916CD" w:rsidP="00304761">
            <w:pPr>
              <w:spacing w:line="237" w:lineRule="auto"/>
              <w:jc w:val="right"/>
              <w:rPr>
                <w:rFonts w:ascii="Verdana" w:hAnsi="Verdana"/>
                <w:b/>
                <w:bCs/>
                <w:sz w:val="20"/>
                <w:szCs w:val="20"/>
              </w:rPr>
            </w:pPr>
            <w:r w:rsidRPr="00304761">
              <w:rPr>
                <w:rFonts w:ascii="Verdana" w:hAnsi="Verdana"/>
                <w:b/>
                <w:bCs/>
                <w:sz w:val="20"/>
                <w:szCs w:val="20"/>
              </w:rPr>
              <w:t>OGGETTO:</w:t>
            </w:r>
          </w:p>
        </w:tc>
        <w:tc>
          <w:tcPr>
            <w:tcW w:w="8484" w:type="dxa"/>
            <w:shd w:val="clear" w:color="auto" w:fill="auto"/>
          </w:tcPr>
          <w:p w:rsidR="00C916CD" w:rsidRPr="00304761" w:rsidRDefault="00C916CD" w:rsidP="00304761">
            <w:pPr>
              <w:spacing w:after="0" w:line="238" w:lineRule="auto"/>
              <w:ind w:left="880" w:hanging="852"/>
              <w:rPr>
                <w:rFonts w:ascii="Verdana" w:hAnsi="Verdana"/>
                <w:b/>
                <w:bCs/>
                <w:sz w:val="20"/>
                <w:szCs w:val="20"/>
              </w:rPr>
            </w:pPr>
            <w:r w:rsidRPr="00304761">
              <w:rPr>
                <w:rFonts w:ascii="Verdana" w:hAnsi="Verdana"/>
                <w:b/>
                <w:bCs/>
                <w:sz w:val="20"/>
                <w:szCs w:val="20"/>
              </w:rPr>
              <w:t>Informativa ex art. 13 D.Lgs. n.196/2003 e ex art. 13 del Regolamento</w:t>
            </w:r>
          </w:p>
          <w:p w:rsidR="00C916CD" w:rsidRPr="00304761" w:rsidRDefault="00C916CD" w:rsidP="00304761">
            <w:pPr>
              <w:spacing w:after="0" w:line="238" w:lineRule="auto"/>
              <w:rPr>
                <w:rFonts w:ascii="Verdana" w:hAnsi="Verdana"/>
                <w:b/>
                <w:bCs/>
                <w:sz w:val="20"/>
                <w:szCs w:val="20"/>
              </w:rPr>
            </w:pPr>
            <w:r w:rsidRPr="00304761">
              <w:rPr>
                <w:rFonts w:ascii="Verdana" w:hAnsi="Verdana"/>
                <w:b/>
                <w:bCs/>
                <w:sz w:val="20"/>
                <w:szCs w:val="20"/>
              </w:rPr>
              <w:t>Europeo 2016/679, per il trattamento dei dati personali dei fornitori e   prestatori d’opera</w:t>
            </w:r>
          </w:p>
        </w:tc>
      </w:tr>
    </w:tbl>
    <w:p w:rsidR="00C916CD" w:rsidRPr="00C916CD" w:rsidRDefault="00C916CD" w:rsidP="005C76C0">
      <w:pPr>
        <w:spacing w:line="237" w:lineRule="auto"/>
        <w:ind w:left="880" w:hanging="852"/>
        <w:jc w:val="right"/>
        <w:rPr>
          <w:rFonts w:ascii="Verdana" w:hAnsi="Verdana"/>
          <w:b/>
          <w:bCs/>
          <w:sz w:val="20"/>
          <w:szCs w:val="20"/>
        </w:rPr>
      </w:pPr>
    </w:p>
    <w:p w:rsidR="005C76C0" w:rsidRPr="00C916CD" w:rsidRDefault="005C76C0" w:rsidP="005C76C0">
      <w:pPr>
        <w:widowControl w:val="0"/>
        <w:adjustRightInd w:val="0"/>
        <w:spacing w:after="0" w:line="360" w:lineRule="auto"/>
        <w:ind w:right="-5"/>
        <w:rPr>
          <w:rFonts w:ascii="Verdana" w:hAnsi="Verdana"/>
          <w:bCs/>
          <w:sz w:val="20"/>
          <w:szCs w:val="20"/>
        </w:rPr>
      </w:pPr>
      <w:r w:rsidRPr="00C916CD">
        <w:rPr>
          <w:rFonts w:ascii="Verdana" w:hAnsi="Verdana"/>
          <w:bCs/>
          <w:sz w:val="20"/>
          <w:szCs w:val="20"/>
        </w:rPr>
        <w:t xml:space="preserve">Spett.li fornitori/prestatori d’opera/partecipanti alla procedura selettiva, </w:t>
      </w:r>
    </w:p>
    <w:p w:rsidR="005C76C0" w:rsidRPr="00C916CD" w:rsidRDefault="005C76C0" w:rsidP="005C76C0">
      <w:pPr>
        <w:widowControl w:val="0"/>
        <w:adjustRightInd w:val="0"/>
        <w:spacing w:after="0" w:line="360" w:lineRule="auto"/>
        <w:ind w:right="-4"/>
        <w:rPr>
          <w:rFonts w:ascii="Verdana" w:hAnsi="Verdana"/>
          <w:sz w:val="20"/>
          <w:szCs w:val="20"/>
        </w:rPr>
      </w:pPr>
      <w:r w:rsidRPr="00C916CD">
        <w:rPr>
          <w:rFonts w:ascii="Verdana" w:hAnsi="Verdana"/>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C916CD">
        <w:rPr>
          <w:rFonts w:ascii="Verdana" w:hAnsi="Verdana"/>
          <w:sz w:val="20"/>
          <w:szCs w:val="20"/>
          <w:u w:val="single"/>
        </w:rPr>
        <w:t>dati personali che Vi riguardano</w:t>
      </w:r>
      <w:r w:rsidRPr="00C916CD">
        <w:rPr>
          <w:rFonts w:ascii="Verdana" w:hAnsi="Verdana"/>
          <w:sz w:val="20"/>
          <w:szCs w:val="20"/>
        </w:rPr>
        <w:t xml:space="preserve"> sarà improntato ai principi di liceità e trasparenza, a tutela della vostra riservatezza e dei vostri diritti.</w:t>
      </w:r>
    </w:p>
    <w:p w:rsidR="005C76C0" w:rsidRPr="00C916CD" w:rsidRDefault="005C76C0" w:rsidP="005C76C0">
      <w:pPr>
        <w:widowControl w:val="0"/>
        <w:adjustRightInd w:val="0"/>
        <w:spacing w:after="0" w:line="360" w:lineRule="auto"/>
        <w:ind w:right="-4"/>
        <w:rPr>
          <w:rFonts w:ascii="Verdana" w:hAnsi="Verdana"/>
          <w:sz w:val="20"/>
          <w:szCs w:val="20"/>
        </w:rPr>
      </w:pPr>
      <w:r w:rsidRPr="00C916CD">
        <w:rPr>
          <w:rFonts w:ascii="Verdana" w:hAnsi="Verdana"/>
          <w:sz w:val="20"/>
          <w:szCs w:val="20"/>
        </w:rPr>
        <w:t>Vi forniamo, quindi, le seguenti informazioni sul trattamento dei dati più sopra menzionati:</w:t>
      </w:r>
    </w:p>
    <w:p w:rsidR="005C76C0" w:rsidRPr="00C916CD" w:rsidRDefault="005C76C0" w:rsidP="005C76C0">
      <w:pPr>
        <w:widowControl w:val="0"/>
        <w:adjustRightInd w:val="0"/>
        <w:spacing w:after="0" w:line="360" w:lineRule="auto"/>
        <w:rPr>
          <w:rFonts w:ascii="Verdana" w:hAnsi="Verdana"/>
          <w:bCs/>
          <w:sz w:val="20"/>
          <w:szCs w:val="20"/>
        </w:rPr>
      </w:pPr>
      <w:r w:rsidRPr="00C916CD">
        <w:rPr>
          <w:rFonts w:ascii="Verdana" w:hAnsi="Verdana"/>
          <w:bCs/>
          <w:sz w:val="20"/>
          <w:szCs w:val="20"/>
        </w:rPr>
        <w:t>1.</w:t>
      </w:r>
      <w:r w:rsidRPr="00C916CD">
        <w:rPr>
          <w:rFonts w:ascii="Verdana" w:hAnsi="Verdana"/>
          <w:bCs/>
          <w:sz w:val="20"/>
          <w:szCs w:val="20"/>
        </w:rPr>
        <w:tab/>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C916CD">
        <w:rPr>
          <w:rFonts w:ascii="Verdana" w:hAnsi="Verdana"/>
          <w:sz w:val="20"/>
          <w:szCs w:val="20"/>
        </w:rPr>
        <w:t xml:space="preserve">(D.Lgs. n. 297/1994, D.P.R. n. 275/1999; Decreto Interministeriale </w:t>
      </w:r>
      <w:r w:rsidR="009C5959" w:rsidRPr="00C916CD">
        <w:rPr>
          <w:rFonts w:ascii="Verdana" w:hAnsi="Verdana"/>
          <w:sz w:val="20"/>
          <w:szCs w:val="20"/>
        </w:rPr>
        <w:t>129/2018</w:t>
      </w:r>
      <w:r w:rsidRPr="00C916CD">
        <w:rPr>
          <w:rFonts w:ascii="Verdana" w:hAnsi="Verdana"/>
          <w:sz w:val="20"/>
          <w:szCs w:val="20"/>
        </w:rPr>
        <w:t xml:space="preserve"> e le norme in materia di contabilità generale dello Stato; D.Lgs. n. 165/2001, Legge 13 luglio 2015 n. 107, Dlgs 50/2016 e tutta la normativa e le prassi amministrative richiamate e collegate alle citate disposizioni);</w:t>
      </w:r>
    </w:p>
    <w:p w:rsidR="005C76C0" w:rsidRPr="00C916CD" w:rsidRDefault="005C76C0" w:rsidP="005C76C0">
      <w:pPr>
        <w:widowControl w:val="0"/>
        <w:adjustRightInd w:val="0"/>
        <w:spacing w:after="0" w:line="360" w:lineRule="auto"/>
        <w:rPr>
          <w:rFonts w:ascii="Verdana" w:hAnsi="Verdana"/>
          <w:bCs/>
          <w:sz w:val="20"/>
          <w:szCs w:val="20"/>
        </w:rPr>
      </w:pPr>
      <w:r w:rsidRPr="00C916CD">
        <w:rPr>
          <w:rFonts w:ascii="Verdana" w:hAnsi="Verdana"/>
          <w:bCs/>
          <w:sz w:val="20"/>
          <w:szCs w:val="20"/>
        </w:rPr>
        <w:t>2.</w:t>
      </w:r>
      <w:r w:rsidRPr="00C916CD">
        <w:rPr>
          <w:rFonts w:ascii="Verdana" w:hAnsi="Verdana"/>
          <w:bCs/>
          <w:sz w:val="20"/>
          <w:szCs w:val="20"/>
        </w:rPr>
        <w:tab/>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5C76C0" w:rsidRPr="00C916CD" w:rsidRDefault="005C76C0" w:rsidP="005C76C0">
      <w:pPr>
        <w:widowControl w:val="0"/>
        <w:adjustRightInd w:val="0"/>
        <w:spacing w:after="0" w:line="360" w:lineRule="auto"/>
        <w:rPr>
          <w:rFonts w:ascii="Verdana" w:hAnsi="Verdana"/>
          <w:bCs/>
          <w:sz w:val="20"/>
          <w:szCs w:val="20"/>
        </w:rPr>
      </w:pPr>
      <w:r w:rsidRPr="00C916CD">
        <w:rPr>
          <w:rFonts w:ascii="Verdana" w:hAnsi="Verdana"/>
          <w:bCs/>
          <w:sz w:val="20"/>
          <w:szCs w:val="20"/>
        </w:rPr>
        <w:t>3.</w:t>
      </w:r>
      <w:r w:rsidRPr="00C916CD">
        <w:rPr>
          <w:rFonts w:ascii="Verdana" w:hAnsi="Verdana"/>
          <w:bCs/>
          <w:sz w:val="20"/>
          <w:szCs w:val="20"/>
        </w:rPr>
        <w:tab/>
      </w:r>
      <w:r w:rsidRPr="00C916CD">
        <w:rPr>
          <w:rFonts w:ascii="Verdana" w:hAnsi="Verdana"/>
          <w:sz w:val="20"/>
          <w:szCs w:val="20"/>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5C76C0" w:rsidRPr="00C916CD" w:rsidRDefault="005C76C0" w:rsidP="005C76C0">
      <w:pPr>
        <w:widowControl w:val="0"/>
        <w:adjustRightInd w:val="0"/>
        <w:spacing w:after="0" w:line="360" w:lineRule="auto"/>
        <w:rPr>
          <w:rFonts w:ascii="Verdana" w:hAnsi="Verdana"/>
          <w:sz w:val="20"/>
          <w:szCs w:val="20"/>
        </w:rPr>
      </w:pPr>
      <w:r w:rsidRPr="00C916CD">
        <w:rPr>
          <w:rFonts w:ascii="Verdana" w:hAnsi="Verdana"/>
          <w:bCs/>
          <w:sz w:val="20"/>
          <w:szCs w:val="20"/>
        </w:rPr>
        <w:t>3 Bis.</w:t>
      </w:r>
      <w:r w:rsidRPr="00C916CD">
        <w:rPr>
          <w:rFonts w:ascii="Verdana" w:hAnsi="Verdana"/>
          <w:bCs/>
          <w:sz w:val="20"/>
          <w:szCs w:val="20"/>
        </w:rPr>
        <w:tab/>
      </w:r>
      <w:r w:rsidRPr="00C916CD">
        <w:rPr>
          <w:rFonts w:ascii="Verdana" w:hAnsi="Verdana"/>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5C76C0" w:rsidRPr="00C916CD" w:rsidRDefault="005C76C0" w:rsidP="005C76C0">
      <w:pPr>
        <w:widowControl w:val="0"/>
        <w:adjustRightInd w:val="0"/>
        <w:spacing w:after="0" w:line="360" w:lineRule="auto"/>
        <w:rPr>
          <w:rFonts w:ascii="Verdana" w:hAnsi="Verdana"/>
          <w:sz w:val="20"/>
          <w:szCs w:val="20"/>
        </w:rPr>
      </w:pPr>
      <w:r w:rsidRPr="00C916CD">
        <w:rPr>
          <w:rFonts w:ascii="Verdana" w:hAnsi="Verdana"/>
          <w:bCs/>
          <w:sz w:val="20"/>
          <w:szCs w:val="20"/>
        </w:rPr>
        <w:t xml:space="preserve">4. </w:t>
      </w:r>
      <w:r w:rsidRPr="00C916CD">
        <w:rPr>
          <w:rFonts w:ascii="Verdana" w:hAnsi="Verdana"/>
          <w:sz w:val="20"/>
          <w:szCs w:val="20"/>
        </w:rPr>
        <w:t xml:space="preserve">i dati personali potranno essere comunicati a soggetti pubblici secondo quanto previsto dalle disposizioni di legge e di regolamento di cui al precedente punto 1; </w:t>
      </w:r>
    </w:p>
    <w:p w:rsidR="005C76C0" w:rsidRPr="00C916CD" w:rsidRDefault="005C76C0" w:rsidP="005C76C0">
      <w:pPr>
        <w:widowControl w:val="0"/>
        <w:adjustRightInd w:val="0"/>
        <w:spacing w:after="0" w:line="360" w:lineRule="auto"/>
        <w:rPr>
          <w:rFonts w:ascii="Verdana" w:hAnsi="Verdana"/>
          <w:sz w:val="20"/>
          <w:szCs w:val="20"/>
        </w:rPr>
      </w:pPr>
      <w:r w:rsidRPr="00C916CD">
        <w:rPr>
          <w:rFonts w:ascii="Verdana" w:hAnsi="Verdana"/>
          <w:sz w:val="20"/>
          <w:szCs w:val="20"/>
        </w:rPr>
        <w:t>7.</w:t>
      </w:r>
      <w:r w:rsidRPr="00C916CD">
        <w:rPr>
          <w:rFonts w:ascii="Verdana" w:hAnsi="Verdana"/>
          <w:sz w:val="20"/>
          <w:szCs w:val="20"/>
        </w:rPr>
        <w:tab/>
        <w:t>il Titolare del trattamento è:</w:t>
      </w:r>
      <w:r w:rsidR="009E478B" w:rsidRPr="00C916CD">
        <w:rPr>
          <w:rFonts w:ascii="Verdana" w:hAnsi="Verdana"/>
          <w:sz w:val="20"/>
          <w:szCs w:val="20"/>
        </w:rPr>
        <w:t xml:space="preserve"> </w:t>
      </w:r>
      <w:r w:rsidR="00391EC8">
        <w:rPr>
          <w:rFonts w:ascii="Verdana" w:eastAsia="Trebuchet MS" w:hAnsi="Verdana"/>
          <w:b/>
          <w:bCs/>
          <w:sz w:val="20"/>
          <w:szCs w:val="20"/>
        </w:rPr>
        <w:t>I.I.S. “G.B. Impallomeni”</w:t>
      </w:r>
      <w:r w:rsidRPr="00C916CD">
        <w:rPr>
          <w:rFonts w:ascii="Verdana" w:hAnsi="Verdana"/>
          <w:sz w:val="20"/>
          <w:szCs w:val="20"/>
        </w:rPr>
        <w:t>,</w:t>
      </w:r>
      <w:r w:rsidRPr="00C916CD">
        <w:rPr>
          <w:rFonts w:ascii="Verdana" w:hAnsi="Verdana"/>
          <w:sz w:val="20"/>
          <w:szCs w:val="20"/>
        </w:rPr>
        <w:t xml:space="preserve"> email </w:t>
      </w:r>
      <w:hyperlink r:id="rId7" w:history="1">
        <w:r w:rsidR="00391EC8" w:rsidRPr="006A30C5">
          <w:rPr>
            <w:rStyle w:val="Collegamentoipertestuale"/>
            <w:rFonts w:ascii="Verdana" w:hAnsi="Verdana"/>
            <w:sz w:val="20"/>
            <w:szCs w:val="20"/>
          </w:rPr>
          <w:t>meis00200x@istruzione.it</w:t>
        </w:r>
      </w:hyperlink>
      <w:r w:rsidRPr="00C916CD">
        <w:rPr>
          <w:rFonts w:ascii="Verdana" w:hAnsi="Verdana"/>
          <w:sz w:val="20"/>
          <w:szCs w:val="20"/>
        </w:rPr>
        <w:t xml:space="preserve">, pec </w:t>
      </w:r>
      <w:bookmarkStart w:id="0" w:name="_GoBack"/>
      <w:bookmarkEnd w:id="0"/>
      <w:r w:rsidR="00391EC8">
        <w:rPr>
          <w:rFonts w:ascii="Verdana" w:hAnsi="Verdana"/>
          <w:sz w:val="20"/>
          <w:szCs w:val="20"/>
        </w:rPr>
        <w:fldChar w:fldCharType="begin"/>
      </w:r>
      <w:r w:rsidR="00391EC8">
        <w:rPr>
          <w:rFonts w:ascii="Verdana" w:hAnsi="Verdana"/>
          <w:sz w:val="20"/>
          <w:szCs w:val="20"/>
        </w:rPr>
        <w:instrText xml:space="preserve"> HYPERLINK "mailto:</w:instrText>
      </w:r>
      <w:r w:rsidR="00391EC8" w:rsidRPr="00391EC8">
        <w:rPr>
          <w:rFonts w:ascii="Verdana" w:hAnsi="Verdana"/>
          <w:sz w:val="20"/>
          <w:szCs w:val="20"/>
        </w:rPr>
        <w:instrText>meis00200x@pec.istruzione.it</w:instrText>
      </w:r>
      <w:r w:rsidR="00391EC8">
        <w:rPr>
          <w:rFonts w:ascii="Verdana" w:hAnsi="Verdana"/>
          <w:sz w:val="20"/>
          <w:szCs w:val="20"/>
        </w:rPr>
        <w:instrText xml:space="preserve">" </w:instrText>
      </w:r>
      <w:r w:rsidR="00391EC8">
        <w:rPr>
          <w:rFonts w:ascii="Verdana" w:hAnsi="Verdana"/>
          <w:sz w:val="20"/>
          <w:szCs w:val="20"/>
        </w:rPr>
        <w:fldChar w:fldCharType="separate"/>
      </w:r>
      <w:r w:rsidR="00391EC8" w:rsidRPr="006A30C5">
        <w:rPr>
          <w:rStyle w:val="Collegamentoipertestuale"/>
          <w:rFonts w:ascii="Verdana" w:hAnsi="Verdana"/>
          <w:sz w:val="20"/>
          <w:szCs w:val="20"/>
        </w:rPr>
        <w:t>meis00200x@pec.istruzione.it</w:t>
      </w:r>
      <w:r w:rsidR="00391EC8">
        <w:rPr>
          <w:rFonts w:ascii="Verdana" w:hAnsi="Verdana"/>
          <w:sz w:val="20"/>
          <w:szCs w:val="20"/>
        </w:rPr>
        <w:fldChar w:fldCharType="end"/>
      </w:r>
      <w:r w:rsidRPr="00C916CD">
        <w:rPr>
          <w:rFonts w:ascii="Verdana" w:hAnsi="Verdana"/>
          <w:sz w:val="20"/>
          <w:szCs w:val="20"/>
        </w:rPr>
        <w:t>, rappresentata dal Dirigente scolastico pro tempore d</w:t>
      </w:r>
      <w:r w:rsidR="009E478B" w:rsidRPr="00C916CD">
        <w:rPr>
          <w:rFonts w:ascii="Verdana" w:hAnsi="Verdana"/>
          <w:sz w:val="20"/>
          <w:szCs w:val="20"/>
        </w:rPr>
        <w:t xml:space="preserve">ott.ssa </w:t>
      </w:r>
      <w:r w:rsidR="00B66A0B">
        <w:rPr>
          <w:rFonts w:ascii="Verdana" w:hAnsi="Verdana"/>
          <w:sz w:val="20"/>
          <w:szCs w:val="20"/>
        </w:rPr>
        <w:t>Currò Francesca</w:t>
      </w:r>
      <w:r w:rsidRPr="00C916CD">
        <w:rPr>
          <w:rFonts w:ascii="Verdana" w:hAnsi="Verdana"/>
          <w:sz w:val="20"/>
          <w:szCs w:val="20"/>
        </w:rPr>
        <w:t xml:space="preserve">; </w:t>
      </w:r>
    </w:p>
    <w:p w:rsidR="00C07B0E" w:rsidRPr="00C916CD" w:rsidRDefault="009E478B" w:rsidP="00CE290E">
      <w:pPr>
        <w:widowControl w:val="0"/>
        <w:adjustRightInd w:val="0"/>
        <w:spacing w:after="0" w:line="360" w:lineRule="auto"/>
        <w:rPr>
          <w:rFonts w:ascii="Verdana" w:hAnsi="Verdana"/>
          <w:sz w:val="20"/>
          <w:szCs w:val="20"/>
        </w:rPr>
      </w:pPr>
      <w:r w:rsidRPr="00C916CD">
        <w:rPr>
          <w:rFonts w:ascii="Verdana" w:hAnsi="Verdana"/>
          <w:bCs/>
          <w:sz w:val="20"/>
          <w:szCs w:val="20"/>
        </w:rPr>
        <w:t>8</w:t>
      </w:r>
      <w:r w:rsidR="005C76C0" w:rsidRPr="00C916CD">
        <w:rPr>
          <w:rFonts w:ascii="Verdana" w:hAnsi="Verdana"/>
          <w:bCs/>
          <w:sz w:val="20"/>
          <w:szCs w:val="20"/>
        </w:rPr>
        <w:t>.</w:t>
      </w:r>
      <w:r w:rsidR="005C76C0" w:rsidRPr="00C916CD">
        <w:rPr>
          <w:rFonts w:ascii="Verdana" w:hAnsi="Verdana"/>
          <w:bCs/>
          <w:sz w:val="20"/>
          <w:szCs w:val="20"/>
        </w:rPr>
        <w:tab/>
      </w:r>
      <w:r w:rsidR="005C76C0" w:rsidRPr="00C916CD">
        <w:rPr>
          <w:rFonts w:ascii="Verdana" w:hAnsi="Verdana"/>
          <w:sz w:val="20"/>
          <w:szCs w:val="20"/>
        </w:rPr>
        <w:t>a</w:t>
      </w:r>
      <w:r w:rsidRPr="00C916CD">
        <w:rPr>
          <w:rFonts w:ascii="Verdana" w:hAnsi="Verdana"/>
          <w:sz w:val="20"/>
          <w:szCs w:val="20"/>
        </w:rPr>
        <w:t xml:space="preserve">l Titolare del trattamento </w:t>
      </w:r>
      <w:r w:rsidR="005C76C0" w:rsidRPr="00C916CD">
        <w:rPr>
          <w:rFonts w:ascii="Verdana" w:hAnsi="Verdana"/>
          <w:sz w:val="20"/>
          <w:szCs w:val="20"/>
        </w:rPr>
        <w:t>lei potrà rivolgersi senza particolari formalità,  per far valere i suoi diritti, così come previsto dall'articolo 7 del Codice (e dagli articoli collegati), e dal Capo III del Regolamento.</w:t>
      </w:r>
    </w:p>
    <w:sectPr w:rsidR="00C07B0E" w:rsidRPr="00C916CD">
      <w:headerReference w:type="default" r:id="rId8"/>
      <w:pgSz w:w="11907" w:h="16840" w:code="9"/>
      <w:pgMar w:top="567" w:right="1134" w:bottom="851" w:left="1134"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205" w:rsidRDefault="00CB1205">
      <w:r>
        <w:separator/>
      </w:r>
    </w:p>
  </w:endnote>
  <w:endnote w:type="continuationSeparator" w:id="0">
    <w:p w:rsidR="00CB1205" w:rsidRDefault="00CB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205" w:rsidRDefault="00CB1205">
      <w:r>
        <w:separator/>
      </w:r>
    </w:p>
  </w:footnote>
  <w:footnote w:type="continuationSeparator" w:id="0">
    <w:p w:rsidR="00CB1205" w:rsidRDefault="00CB1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87" w:rsidRDefault="00564387">
    <w:pPr>
      <w:pStyle w:val="Intestazione"/>
      <w:tabs>
        <w:tab w:val="clear" w:pos="8505"/>
        <w:tab w:val="clear" w:pos="9923"/>
        <w:tab w:val="left" w:pos="7938"/>
        <w:tab w:val="center" w:pos="9214"/>
        <w:tab w:val="right" w:pos="9639"/>
      </w:tabs>
    </w:pPr>
    <w:r>
      <w:rPr>
        <w:u w:val="non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4"/>
    <w:multiLevelType w:val="singleLevel"/>
    <w:tmpl w:val="00000004"/>
    <w:name w:val="WW8Num3"/>
    <w:lvl w:ilvl="0">
      <w:numFmt w:val="bullet"/>
      <w:lvlText w:val="·"/>
      <w:lvlJc w:val="left"/>
      <w:pPr>
        <w:tabs>
          <w:tab w:val="num" w:pos="0"/>
        </w:tabs>
        <w:ind w:left="720" w:hanging="360"/>
      </w:pPr>
      <w:rPr>
        <w:rFonts w:ascii="Arial" w:hAnsi="Arial" w:cs="Arial"/>
      </w:rPr>
    </w:lvl>
  </w:abstractNum>
  <w:abstractNum w:abstractNumId="3" w15:restartNumberingAfterBreak="0">
    <w:nsid w:val="00000005"/>
    <w:multiLevelType w:val="multilevel"/>
    <w:tmpl w:val="00000005"/>
    <w:name w:val="WW8Num6"/>
    <w:lvl w:ilvl="0">
      <w:start w:val="2"/>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1F704954"/>
    <w:multiLevelType w:val="multilevel"/>
    <w:tmpl w:val="D9042A9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3BF67B2D"/>
    <w:multiLevelType w:val="hybridMultilevel"/>
    <w:tmpl w:val="5C2ED0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D9F629F"/>
    <w:multiLevelType w:val="hybridMultilevel"/>
    <w:tmpl w:val="76AAC04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742B538D"/>
    <w:multiLevelType w:val="multilevel"/>
    <w:tmpl w:val="2EF27B04"/>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6"/>
  </w:num>
  <w:num w:numId="2">
    <w:abstractNumId w:val="5"/>
  </w:num>
  <w:num w:numId="3">
    <w:abstractNumId w:val="4"/>
  </w:num>
  <w:num w:numId="4">
    <w:abstractNumId w:val="7"/>
  </w:num>
  <w:num w:numId="5">
    <w:abstractNumId w:val="4"/>
  </w:num>
  <w:num w:numId="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08"/>
    <w:rsid w:val="00004496"/>
    <w:rsid w:val="00014FA6"/>
    <w:rsid w:val="0002159C"/>
    <w:rsid w:val="00024530"/>
    <w:rsid w:val="00032004"/>
    <w:rsid w:val="0003505E"/>
    <w:rsid w:val="000372D9"/>
    <w:rsid w:val="00037443"/>
    <w:rsid w:val="00037C16"/>
    <w:rsid w:val="0004368C"/>
    <w:rsid w:val="00045098"/>
    <w:rsid w:val="00054983"/>
    <w:rsid w:val="00057F44"/>
    <w:rsid w:val="00061AA7"/>
    <w:rsid w:val="00072EB9"/>
    <w:rsid w:val="000737E8"/>
    <w:rsid w:val="0007557F"/>
    <w:rsid w:val="000772BA"/>
    <w:rsid w:val="00077695"/>
    <w:rsid w:val="000A3247"/>
    <w:rsid w:val="000C2F9B"/>
    <w:rsid w:val="000C3ADD"/>
    <w:rsid w:val="000C6210"/>
    <w:rsid w:val="000C6B4B"/>
    <w:rsid w:val="000D1E00"/>
    <w:rsid w:val="000E0A53"/>
    <w:rsid w:val="000E6841"/>
    <w:rsid w:val="000F68E3"/>
    <w:rsid w:val="0011653B"/>
    <w:rsid w:val="00122D4D"/>
    <w:rsid w:val="001510FD"/>
    <w:rsid w:val="00156DAE"/>
    <w:rsid w:val="00157CF5"/>
    <w:rsid w:val="00164BCC"/>
    <w:rsid w:val="00167A2B"/>
    <w:rsid w:val="00170A73"/>
    <w:rsid w:val="0017617B"/>
    <w:rsid w:val="00176384"/>
    <w:rsid w:val="00176D5C"/>
    <w:rsid w:val="00177350"/>
    <w:rsid w:val="0018743E"/>
    <w:rsid w:val="0018782F"/>
    <w:rsid w:val="001906FD"/>
    <w:rsid w:val="0019595F"/>
    <w:rsid w:val="001A32FA"/>
    <w:rsid w:val="001A5AA5"/>
    <w:rsid w:val="001B050D"/>
    <w:rsid w:val="001C25B6"/>
    <w:rsid w:val="001C66B5"/>
    <w:rsid w:val="001D2F50"/>
    <w:rsid w:val="001D4EA4"/>
    <w:rsid w:val="001E016F"/>
    <w:rsid w:val="001E06C0"/>
    <w:rsid w:val="001E3D3B"/>
    <w:rsid w:val="001E6E5D"/>
    <w:rsid w:val="001F5963"/>
    <w:rsid w:val="00202162"/>
    <w:rsid w:val="00205356"/>
    <w:rsid w:val="00205D72"/>
    <w:rsid w:val="00215092"/>
    <w:rsid w:val="00216D78"/>
    <w:rsid w:val="00217B0D"/>
    <w:rsid w:val="00220EE5"/>
    <w:rsid w:val="0023244F"/>
    <w:rsid w:val="00245B54"/>
    <w:rsid w:val="00250ECF"/>
    <w:rsid w:val="00254466"/>
    <w:rsid w:val="0026733B"/>
    <w:rsid w:val="00275C1A"/>
    <w:rsid w:val="00284986"/>
    <w:rsid w:val="00295097"/>
    <w:rsid w:val="00295E20"/>
    <w:rsid w:val="002A5499"/>
    <w:rsid w:val="002A6A7C"/>
    <w:rsid w:val="002B4FF1"/>
    <w:rsid w:val="002C52A6"/>
    <w:rsid w:val="002D0A85"/>
    <w:rsid w:val="002D66B5"/>
    <w:rsid w:val="002E139B"/>
    <w:rsid w:val="002E7A5B"/>
    <w:rsid w:val="002F07C4"/>
    <w:rsid w:val="002F1C56"/>
    <w:rsid w:val="00304761"/>
    <w:rsid w:val="00304954"/>
    <w:rsid w:val="003066D1"/>
    <w:rsid w:val="00307AD7"/>
    <w:rsid w:val="00320A67"/>
    <w:rsid w:val="003222DF"/>
    <w:rsid w:val="00323A39"/>
    <w:rsid w:val="003271F1"/>
    <w:rsid w:val="003339E4"/>
    <w:rsid w:val="003364CB"/>
    <w:rsid w:val="00373AEA"/>
    <w:rsid w:val="00383A9C"/>
    <w:rsid w:val="0038754B"/>
    <w:rsid w:val="00391EC8"/>
    <w:rsid w:val="003950C4"/>
    <w:rsid w:val="003B6989"/>
    <w:rsid w:val="003B7BAD"/>
    <w:rsid w:val="003D4909"/>
    <w:rsid w:val="003D7710"/>
    <w:rsid w:val="003F2597"/>
    <w:rsid w:val="00407C47"/>
    <w:rsid w:val="00425FB5"/>
    <w:rsid w:val="00430A05"/>
    <w:rsid w:val="00432024"/>
    <w:rsid w:val="00435280"/>
    <w:rsid w:val="00435CA8"/>
    <w:rsid w:val="004463A4"/>
    <w:rsid w:val="00462797"/>
    <w:rsid w:val="00466298"/>
    <w:rsid w:val="00476076"/>
    <w:rsid w:val="0048162B"/>
    <w:rsid w:val="00482DAB"/>
    <w:rsid w:val="004A1C2E"/>
    <w:rsid w:val="004A23CE"/>
    <w:rsid w:val="004A31EC"/>
    <w:rsid w:val="004A3EAF"/>
    <w:rsid w:val="004B04C7"/>
    <w:rsid w:val="004B2C92"/>
    <w:rsid w:val="004C4013"/>
    <w:rsid w:val="004C697B"/>
    <w:rsid w:val="004E3E08"/>
    <w:rsid w:val="004F26A8"/>
    <w:rsid w:val="0050117C"/>
    <w:rsid w:val="00504309"/>
    <w:rsid w:val="00532B73"/>
    <w:rsid w:val="00536C20"/>
    <w:rsid w:val="00542082"/>
    <w:rsid w:val="005424D9"/>
    <w:rsid w:val="00564387"/>
    <w:rsid w:val="005738D2"/>
    <w:rsid w:val="00576085"/>
    <w:rsid w:val="005A0F4B"/>
    <w:rsid w:val="005A412E"/>
    <w:rsid w:val="005B030D"/>
    <w:rsid w:val="005B3253"/>
    <w:rsid w:val="005C76C0"/>
    <w:rsid w:val="005D305B"/>
    <w:rsid w:val="005E3B75"/>
    <w:rsid w:val="005F0F89"/>
    <w:rsid w:val="005F3703"/>
    <w:rsid w:val="005F5060"/>
    <w:rsid w:val="00600EBF"/>
    <w:rsid w:val="00601AE4"/>
    <w:rsid w:val="00605D8D"/>
    <w:rsid w:val="00612E10"/>
    <w:rsid w:val="00617782"/>
    <w:rsid w:val="006271F8"/>
    <w:rsid w:val="00660C38"/>
    <w:rsid w:val="0066458E"/>
    <w:rsid w:val="006654F7"/>
    <w:rsid w:val="006707D1"/>
    <w:rsid w:val="00675BC5"/>
    <w:rsid w:val="006812A4"/>
    <w:rsid w:val="00681E7D"/>
    <w:rsid w:val="0068437B"/>
    <w:rsid w:val="006879C9"/>
    <w:rsid w:val="0069272E"/>
    <w:rsid w:val="006A05B4"/>
    <w:rsid w:val="006C44F5"/>
    <w:rsid w:val="006C4C08"/>
    <w:rsid w:val="006D17EC"/>
    <w:rsid w:val="006E0145"/>
    <w:rsid w:val="007070CE"/>
    <w:rsid w:val="00713E77"/>
    <w:rsid w:val="00716953"/>
    <w:rsid w:val="00730DD7"/>
    <w:rsid w:val="007311CB"/>
    <w:rsid w:val="00731536"/>
    <w:rsid w:val="0074605B"/>
    <w:rsid w:val="0075485B"/>
    <w:rsid w:val="00754B2B"/>
    <w:rsid w:val="007625BC"/>
    <w:rsid w:val="007663EA"/>
    <w:rsid w:val="00772BDD"/>
    <w:rsid w:val="0077580E"/>
    <w:rsid w:val="00777F8B"/>
    <w:rsid w:val="0079348F"/>
    <w:rsid w:val="00793A3A"/>
    <w:rsid w:val="007A02D1"/>
    <w:rsid w:val="007A4048"/>
    <w:rsid w:val="007C33FD"/>
    <w:rsid w:val="007C3D9B"/>
    <w:rsid w:val="007C5E5C"/>
    <w:rsid w:val="007D091F"/>
    <w:rsid w:val="007D62C0"/>
    <w:rsid w:val="007E18D5"/>
    <w:rsid w:val="007E2457"/>
    <w:rsid w:val="007E4B8D"/>
    <w:rsid w:val="007E4FA7"/>
    <w:rsid w:val="008043FA"/>
    <w:rsid w:val="008071C6"/>
    <w:rsid w:val="00817C75"/>
    <w:rsid w:val="008233E8"/>
    <w:rsid w:val="00824434"/>
    <w:rsid w:val="00843931"/>
    <w:rsid w:val="00852411"/>
    <w:rsid w:val="00863AE4"/>
    <w:rsid w:val="00863B79"/>
    <w:rsid w:val="00874EC7"/>
    <w:rsid w:val="00875570"/>
    <w:rsid w:val="00875F16"/>
    <w:rsid w:val="00876E20"/>
    <w:rsid w:val="00881EFA"/>
    <w:rsid w:val="0088543B"/>
    <w:rsid w:val="008861DB"/>
    <w:rsid w:val="00895140"/>
    <w:rsid w:val="008A7859"/>
    <w:rsid w:val="008D4403"/>
    <w:rsid w:val="008D6458"/>
    <w:rsid w:val="008F76C0"/>
    <w:rsid w:val="00907112"/>
    <w:rsid w:val="00907428"/>
    <w:rsid w:val="00917A4D"/>
    <w:rsid w:val="0092532C"/>
    <w:rsid w:val="0093275E"/>
    <w:rsid w:val="0093321F"/>
    <w:rsid w:val="00941324"/>
    <w:rsid w:val="00944BE9"/>
    <w:rsid w:val="00947067"/>
    <w:rsid w:val="00950330"/>
    <w:rsid w:val="009610E9"/>
    <w:rsid w:val="009612B7"/>
    <w:rsid w:val="009753EA"/>
    <w:rsid w:val="009759E9"/>
    <w:rsid w:val="009A58EE"/>
    <w:rsid w:val="009A798C"/>
    <w:rsid w:val="009B37D8"/>
    <w:rsid w:val="009B50BC"/>
    <w:rsid w:val="009B58C6"/>
    <w:rsid w:val="009B70E9"/>
    <w:rsid w:val="009C3A7C"/>
    <w:rsid w:val="009C3AA2"/>
    <w:rsid w:val="009C3FE1"/>
    <w:rsid w:val="009C5959"/>
    <w:rsid w:val="009C753C"/>
    <w:rsid w:val="009D3C12"/>
    <w:rsid w:val="009D7F4B"/>
    <w:rsid w:val="009E2513"/>
    <w:rsid w:val="009E3914"/>
    <w:rsid w:val="009E478B"/>
    <w:rsid w:val="009E69CD"/>
    <w:rsid w:val="00A02044"/>
    <w:rsid w:val="00A1168F"/>
    <w:rsid w:val="00A23C74"/>
    <w:rsid w:val="00A24165"/>
    <w:rsid w:val="00A26529"/>
    <w:rsid w:val="00A273B1"/>
    <w:rsid w:val="00A31645"/>
    <w:rsid w:val="00A5571F"/>
    <w:rsid w:val="00A70EE0"/>
    <w:rsid w:val="00A72AC0"/>
    <w:rsid w:val="00A97AC2"/>
    <w:rsid w:val="00AA7D0A"/>
    <w:rsid w:val="00AB6CA1"/>
    <w:rsid w:val="00AC0C95"/>
    <w:rsid w:val="00AC3CA7"/>
    <w:rsid w:val="00AC6124"/>
    <w:rsid w:val="00AC73CA"/>
    <w:rsid w:val="00AD410A"/>
    <w:rsid w:val="00AD4341"/>
    <w:rsid w:val="00AE2E37"/>
    <w:rsid w:val="00AF7771"/>
    <w:rsid w:val="00B0110B"/>
    <w:rsid w:val="00B014F1"/>
    <w:rsid w:val="00B01EF8"/>
    <w:rsid w:val="00B044E8"/>
    <w:rsid w:val="00B13282"/>
    <w:rsid w:val="00B27A51"/>
    <w:rsid w:val="00B3387A"/>
    <w:rsid w:val="00B50543"/>
    <w:rsid w:val="00B5294D"/>
    <w:rsid w:val="00B55F44"/>
    <w:rsid w:val="00B61A79"/>
    <w:rsid w:val="00B66A0B"/>
    <w:rsid w:val="00B71694"/>
    <w:rsid w:val="00B76141"/>
    <w:rsid w:val="00B82975"/>
    <w:rsid w:val="00B9091C"/>
    <w:rsid w:val="00B92EEC"/>
    <w:rsid w:val="00BA609F"/>
    <w:rsid w:val="00BC022D"/>
    <w:rsid w:val="00BD24D7"/>
    <w:rsid w:val="00BD49E0"/>
    <w:rsid w:val="00BD7C29"/>
    <w:rsid w:val="00BE19A3"/>
    <w:rsid w:val="00BE4C3B"/>
    <w:rsid w:val="00BE57EE"/>
    <w:rsid w:val="00BE721D"/>
    <w:rsid w:val="00C07B0E"/>
    <w:rsid w:val="00C122CE"/>
    <w:rsid w:val="00C1292C"/>
    <w:rsid w:val="00C247C5"/>
    <w:rsid w:val="00C35E7C"/>
    <w:rsid w:val="00C378E4"/>
    <w:rsid w:val="00C45524"/>
    <w:rsid w:val="00C46D1F"/>
    <w:rsid w:val="00C51D7C"/>
    <w:rsid w:val="00C54723"/>
    <w:rsid w:val="00C70756"/>
    <w:rsid w:val="00C74908"/>
    <w:rsid w:val="00C75671"/>
    <w:rsid w:val="00C77D43"/>
    <w:rsid w:val="00C84FCA"/>
    <w:rsid w:val="00C916CD"/>
    <w:rsid w:val="00C9236C"/>
    <w:rsid w:val="00CA67DA"/>
    <w:rsid w:val="00CA7479"/>
    <w:rsid w:val="00CB1205"/>
    <w:rsid w:val="00CD0CF3"/>
    <w:rsid w:val="00CD1321"/>
    <w:rsid w:val="00CD52F6"/>
    <w:rsid w:val="00CE290E"/>
    <w:rsid w:val="00CE3B02"/>
    <w:rsid w:val="00CE4FF0"/>
    <w:rsid w:val="00D02817"/>
    <w:rsid w:val="00D07008"/>
    <w:rsid w:val="00D178E8"/>
    <w:rsid w:val="00D25544"/>
    <w:rsid w:val="00D32FC1"/>
    <w:rsid w:val="00D36597"/>
    <w:rsid w:val="00D454A2"/>
    <w:rsid w:val="00D4590C"/>
    <w:rsid w:val="00D507FC"/>
    <w:rsid w:val="00D61348"/>
    <w:rsid w:val="00D718CD"/>
    <w:rsid w:val="00D72373"/>
    <w:rsid w:val="00D74E41"/>
    <w:rsid w:val="00D76A3A"/>
    <w:rsid w:val="00D81392"/>
    <w:rsid w:val="00D86741"/>
    <w:rsid w:val="00D90152"/>
    <w:rsid w:val="00D9272C"/>
    <w:rsid w:val="00D92EFA"/>
    <w:rsid w:val="00DA0B5D"/>
    <w:rsid w:val="00DA28E1"/>
    <w:rsid w:val="00DA68E8"/>
    <w:rsid w:val="00DB0A67"/>
    <w:rsid w:val="00DB4589"/>
    <w:rsid w:val="00DB6F20"/>
    <w:rsid w:val="00DB7B19"/>
    <w:rsid w:val="00DC4B51"/>
    <w:rsid w:val="00DD76E4"/>
    <w:rsid w:val="00DD7BFA"/>
    <w:rsid w:val="00DE22DE"/>
    <w:rsid w:val="00DE38EF"/>
    <w:rsid w:val="00DF1B97"/>
    <w:rsid w:val="00E049AD"/>
    <w:rsid w:val="00E07663"/>
    <w:rsid w:val="00E13CA5"/>
    <w:rsid w:val="00E20C1C"/>
    <w:rsid w:val="00E2146E"/>
    <w:rsid w:val="00E22C56"/>
    <w:rsid w:val="00E245B7"/>
    <w:rsid w:val="00E27FBD"/>
    <w:rsid w:val="00E32BB0"/>
    <w:rsid w:val="00E4284A"/>
    <w:rsid w:val="00E42EBF"/>
    <w:rsid w:val="00E5107C"/>
    <w:rsid w:val="00E520B3"/>
    <w:rsid w:val="00E522F0"/>
    <w:rsid w:val="00E554B6"/>
    <w:rsid w:val="00E62CF7"/>
    <w:rsid w:val="00E753F3"/>
    <w:rsid w:val="00E76F05"/>
    <w:rsid w:val="00E778CE"/>
    <w:rsid w:val="00E87BD9"/>
    <w:rsid w:val="00E9115A"/>
    <w:rsid w:val="00E95BFF"/>
    <w:rsid w:val="00E9667A"/>
    <w:rsid w:val="00E96F5F"/>
    <w:rsid w:val="00EA1F33"/>
    <w:rsid w:val="00EB4A5C"/>
    <w:rsid w:val="00EC3982"/>
    <w:rsid w:val="00EC3AB9"/>
    <w:rsid w:val="00EC7E72"/>
    <w:rsid w:val="00ED15EA"/>
    <w:rsid w:val="00EE2AB6"/>
    <w:rsid w:val="00EE58E0"/>
    <w:rsid w:val="00F013D2"/>
    <w:rsid w:val="00F20BA4"/>
    <w:rsid w:val="00F23E1E"/>
    <w:rsid w:val="00F32B53"/>
    <w:rsid w:val="00F351E6"/>
    <w:rsid w:val="00F4330D"/>
    <w:rsid w:val="00F47288"/>
    <w:rsid w:val="00F567FF"/>
    <w:rsid w:val="00F61573"/>
    <w:rsid w:val="00F62D1F"/>
    <w:rsid w:val="00F67742"/>
    <w:rsid w:val="00F70504"/>
    <w:rsid w:val="00F7711D"/>
    <w:rsid w:val="00FA3ACE"/>
    <w:rsid w:val="00FA6DEA"/>
    <w:rsid w:val="00FB213C"/>
    <w:rsid w:val="00FB24DE"/>
    <w:rsid w:val="00FB6A54"/>
    <w:rsid w:val="00FD0A19"/>
    <w:rsid w:val="00FD2AE2"/>
    <w:rsid w:val="00FE245A"/>
    <w:rsid w:val="00FF085C"/>
    <w:rsid w:val="00FF605C"/>
    <w:rsid w:val="00FF61B1"/>
    <w:rsid w:val="00FF68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51A9F"/>
  <w15:chartTrackingRefBased/>
  <w15:docId w15:val="{148A8880-1BA0-4C54-AF38-7ED4272D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120"/>
      <w:jc w:val="both"/>
    </w:pPr>
    <w:rPr>
      <w:sz w:val="22"/>
      <w:szCs w:val="22"/>
    </w:rPr>
  </w:style>
  <w:style w:type="paragraph" w:styleId="Titolo1">
    <w:name w:val="heading 1"/>
    <w:basedOn w:val="Normale"/>
    <w:next w:val="Normale"/>
    <w:qFormat/>
    <w:pPr>
      <w:keepNext/>
      <w:jc w:val="right"/>
      <w:outlineLvl w:val="0"/>
    </w:pPr>
    <w:rPr>
      <w:b/>
      <w:bCs/>
      <w:sz w:val="28"/>
      <w:szCs w:val="28"/>
    </w:rPr>
  </w:style>
  <w:style w:type="paragraph" w:styleId="Titolo2">
    <w:name w:val="heading 2"/>
    <w:basedOn w:val="Normale"/>
    <w:next w:val="Normale"/>
    <w:qFormat/>
    <w:pPr>
      <w:keepNext/>
      <w:jc w:val="center"/>
      <w:outlineLvl w:val="1"/>
    </w:pPr>
    <w:rPr>
      <w:b/>
      <w:bCs/>
      <w:sz w:val="28"/>
      <w:szCs w:val="28"/>
    </w:rPr>
  </w:style>
  <w:style w:type="paragraph" w:styleId="Titolo3">
    <w:name w:val="heading 3"/>
    <w:basedOn w:val="Normale"/>
    <w:next w:val="Normale"/>
    <w:qFormat/>
    <w:pPr>
      <w:keepNext/>
      <w:outlineLvl w:val="2"/>
    </w:pPr>
    <w:rPr>
      <w:b/>
      <w:bCs/>
      <w:sz w:val="28"/>
      <w:szCs w:val="28"/>
    </w:rPr>
  </w:style>
  <w:style w:type="paragraph" w:styleId="Titolo4">
    <w:name w:val="heading 4"/>
    <w:basedOn w:val="Normale"/>
    <w:next w:val="Normale"/>
    <w:qFormat/>
    <w:pPr>
      <w:keepNext/>
      <w:outlineLvl w:val="3"/>
    </w:pPr>
    <w:rPr>
      <w:sz w:val="28"/>
      <w:szCs w:val="28"/>
    </w:rPr>
  </w:style>
  <w:style w:type="paragraph" w:styleId="Titolo5">
    <w:name w:val="heading 5"/>
    <w:basedOn w:val="Normale"/>
    <w:next w:val="Normale"/>
    <w:qFormat/>
    <w:pPr>
      <w:keepNext/>
      <w:ind w:left="720"/>
      <w:outlineLvl w:val="4"/>
    </w:pPr>
    <w:rPr>
      <w:sz w:val="28"/>
      <w:szCs w:val="28"/>
    </w:rPr>
  </w:style>
  <w:style w:type="paragraph" w:styleId="Titolo6">
    <w:name w:val="heading 6"/>
    <w:basedOn w:val="Normale"/>
    <w:next w:val="Normale"/>
    <w:qFormat/>
    <w:pPr>
      <w:keepNext/>
      <w:outlineLvl w:val="5"/>
    </w:pPr>
    <w:rPr>
      <w:sz w:val="28"/>
      <w:szCs w:val="28"/>
    </w:rPr>
  </w:style>
  <w:style w:type="paragraph" w:styleId="Titolo7">
    <w:name w:val="heading 7"/>
    <w:basedOn w:val="Normale"/>
    <w:next w:val="Normale"/>
    <w:qFormat/>
    <w:pPr>
      <w:keepNext/>
      <w:shd w:val="solid" w:color="auto" w:fill="auto"/>
      <w:spacing w:after="0"/>
      <w:jc w:val="center"/>
      <w:outlineLvl w:val="6"/>
    </w:pPr>
    <w:rPr>
      <w:rFonts w:ascii="Arial" w:hAnsi="Arial"/>
      <w:b/>
      <w:smallCaps/>
      <w:color w:val="FFFFFF"/>
      <w:sz w:val="16"/>
    </w:rPr>
  </w:style>
  <w:style w:type="paragraph" w:styleId="Titolo8">
    <w:name w:val="heading 8"/>
    <w:basedOn w:val="Normale"/>
    <w:next w:val="Normale"/>
    <w:qFormat/>
    <w:rsid w:val="00EE58E0"/>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keepNext/>
      <w:keepLines/>
      <w:pageBreakBefore/>
      <w:numPr>
        <w:ilvl w:val="12"/>
      </w:numPr>
      <w:tabs>
        <w:tab w:val="left" w:pos="8505"/>
        <w:tab w:val="center" w:pos="9639"/>
        <w:tab w:val="right" w:pos="9923"/>
      </w:tabs>
      <w:spacing w:after="720"/>
    </w:pPr>
    <w:rPr>
      <w:rFonts w:ascii="Arial" w:hAnsi="Arial" w:cs="Arial"/>
      <w:b/>
      <w:bCs/>
      <w:sz w:val="20"/>
      <w:szCs w:val="20"/>
      <w:u w:val="single"/>
    </w:rPr>
  </w:style>
  <w:style w:type="paragraph" w:customStyle="1" w:styleId="CorpoIndirizzi">
    <w:name w:val="Corpo Indirizzi"/>
    <w:pPr>
      <w:tabs>
        <w:tab w:val="left" w:pos="5387"/>
        <w:tab w:val="left" w:pos="6237"/>
      </w:tabs>
      <w:autoSpaceDE w:val="0"/>
      <w:autoSpaceDN w:val="0"/>
      <w:spacing w:line="360" w:lineRule="exact"/>
    </w:pPr>
    <w:rPr>
      <w:noProof/>
      <w:sz w:val="24"/>
      <w:szCs w:val="24"/>
      <w:lang w:val="en-US"/>
    </w:rPr>
  </w:style>
  <w:style w:type="paragraph" w:customStyle="1" w:styleId="Rientrocorpodeltesto1">
    <w:name w:val="Rientro corpo del testo1"/>
    <w:basedOn w:val="Normale"/>
    <w:pPr>
      <w:ind w:left="284"/>
    </w:pPr>
    <w:rPr>
      <w:b/>
      <w:bCs/>
      <w:i/>
      <w:iCs/>
      <w:sz w:val="24"/>
      <w:szCs w:val="24"/>
    </w:rPr>
  </w:style>
  <w:style w:type="paragraph" w:styleId="Rientrocorpodeltesto2">
    <w:name w:val="Body Text Indent 2"/>
    <w:basedOn w:val="Normale"/>
    <w:pPr>
      <w:ind w:left="284" w:firstLine="140"/>
    </w:pPr>
    <w:rPr>
      <w:b/>
      <w:bCs/>
      <w:i/>
      <w:iCs/>
      <w:sz w:val="24"/>
      <w:szCs w:val="24"/>
    </w:rPr>
  </w:style>
  <w:style w:type="paragraph" w:styleId="Pidipagina">
    <w:name w:val="footer"/>
    <w:basedOn w:val="Normale"/>
    <w:pPr>
      <w:tabs>
        <w:tab w:val="center" w:pos="4819"/>
        <w:tab w:val="right" w:pos="9638"/>
      </w:tabs>
    </w:pPr>
  </w:style>
  <w:style w:type="paragraph" w:styleId="Corpodeltesto3">
    <w:name w:val="Body Text 3"/>
    <w:basedOn w:val="Normale"/>
    <w:rPr>
      <w:sz w:val="28"/>
      <w:szCs w:val="28"/>
    </w:rPr>
  </w:style>
  <w:style w:type="paragraph" w:styleId="Corpotesto">
    <w:name w:val="Body Text"/>
    <w:basedOn w:val="Normale"/>
    <w:rPr>
      <w:b/>
      <w:bCs/>
      <w:sz w:val="28"/>
      <w:szCs w:val="28"/>
    </w:rPr>
  </w:style>
  <w:style w:type="paragraph" w:styleId="Rientrocorpodeltesto">
    <w:name w:val="Body Text Indent"/>
    <w:basedOn w:val="Normale"/>
    <w:pPr>
      <w:ind w:firstLine="851"/>
    </w:pPr>
  </w:style>
  <w:style w:type="paragraph" w:customStyle="1" w:styleId="destinatario">
    <w:name w:val="destinatario"/>
    <w:basedOn w:val="Normale"/>
    <w:pPr>
      <w:keepNext/>
      <w:keepLines/>
      <w:tabs>
        <w:tab w:val="right" w:pos="5245"/>
        <w:tab w:val="left" w:pos="5387"/>
      </w:tabs>
      <w:spacing w:before="120"/>
      <w:ind w:left="5387" w:hanging="851"/>
      <w:jc w:val="left"/>
    </w:pPr>
  </w:style>
  <w:style w:type="paragraph" w:customStyle="1" w:styleId="oggetto">
    <w:name w:val="oggetto"/>
    <w:basedOn w:val="Normale"/>
    <w:pPr>
      <w:keepNext/>
      <w:keepLines/>
      <w:spacing w:before="600" w:after="480"/>
      <w:ind w:left="868" w:hanging="868"/>
      <w:jc w:val="left"/>
    </w:pPr>
  </w:style>
  <w:style w:type="paragraph" w:styleId="Rientrocorpodeltesto3">
    <w:name w:val="Body Text Indent 3"/>
    <w:basedOn w:val="Normale"/>
    <w:pPr>
      <w:ind w:left="426"/>
    </w:pPr>
  </w:style>
  <w:style w:type="character" w:styleId="Collegamentoipertestuale">
    <w:name w:val="Hyperlink"/>
    <w:rPr>
      <w:color w:val="0000FF"/>
      <w:u w:val="single"/>
    </w:rPr>
  </w:style>
  <w:style w:type="paragraph" w:customStyle="1" w:styleId="protocollo">
    <w:name w:val="protocollo"/>
    <w:basedOn w:val="Normale"/>
    <w:pPr>
      <w:keepNext/>
      <w:keepLines/>
      <w:tabs>
        <w:tab w:val="center" w:pos="1418"/>
        <w:tab w:val="left" w:pos="2268"/>
        <w:tab w:val="left" w:pos="5670"/>
        <w:tab w:val="center" w:pos="7655"/>
        <w:tab w:val="left" w:pos="9498"/>
      </w:tabs>
      <w:spacing w:before="120" w:after="600"/>
    </w:pPr>
  </w:style>
  <w:style w:type="character" w:styleId="Numeropagina">
    <w:name w:val="page number"/>
    <w:basedOn w:val="Carpredefinitoparagrafo"/>
  </w:style>
  <w:style w:type="paragraph" w:styleId="Testonotadichiusura">
    <w:name w:val="endnote text"/>
    <w:basedOn w:val="Normale"/>
    <w:semiHidden/>
    <w:rPr>
      <w:sz w:val="20"/>
      <w:szCs w:val="20"/>
    </w:rPr>
  </w:style>
  <w:style w:type="character" w:styleId="Rimandonotadichiusura">
    <w:name w:val="endnote reference"/>
    <w:semiHidden/>
    <w:rPr>
      <w:vertAlign w:val="superscript"/>
    </w:rPr>
  </w:style>
  <w:style w:type="paragraph" w:styleId="Testofumetto">
    <w:name w:val="Balloon Text"/>
    <w:basedOn w:val="Normale"/>
    <w:semiHidden/>
    <w:rPr>
      <w:rFonts w:ascii="Tahoma" w:hAnsi="Tahoma" w:cs="Tahoma"/>
      <w:sz w:val="16"/>
      <w:szCs w:val="16"/>
    </w:rPr>
  </w:style>
  <w:style w:type="paragraph" w:customStyle="1" w:styleId="rif1">
    <w:name w:val="rif1"/>
    <w:basedOn w:val="protocollo"/>
    <w:pPr>
      <w:tabs>
        <w:tab w:val="clear" w:pos="2268"/>
        <w:tab w:val="center" w:pos="2552"/>
        <w:tab w:val="left" w:pos="3402"/>
      </w:tabs>
      <w:spacing w:after="0"/>
    </w:pPr>
  </w:style>
  <w:style w:type="paragraph" w:customStyle="1" w:styleId="rif2">
    <w:name w:val="rif2"/>
    <w:basedOn w:val="protocollo"/>
    <w:pPr>
      <w:tabs>
        <w:tab w:val="clear" w:pos="2268"/>
        <w:tab w:val="center" w:pos="2410"/>
        <w:tab w:val="left" w:pos="3402"/>
      </w:tabs>
      <w:spacing w:before="0"/>
    </w:pPr>
  </w:style>
  <w:style w:type="paragraph" w:customStyle="1" w:styleId="titoloFirma">
    <w:name w:val="titoloFirma"/>
    <w:basedOn w:val="Corpotesto"/>
    <w:pPr>
      <w:tabs>
        <w:tab w:val="center" w:pos="6804"/>
      </w:tabs>
      <w:spacing w:before="240" w:after="0"/>
    </w:pPr>
    <w:rPr>
      <w:b w:val="0"/>
      <w:sz w:val="22"/>
    </w:rPr>
  </w:style>
  <w:style w:type="paragraph" w:customStyle="1" w:styleId="nomeFirma">
    <w:name w:val="nomeFirma"/>
    <w:basedOn w:val="Corpotesto"/>
    <w:pPr>
      <w:tabs>
        <w:tab w:val="center" w:pos="6804"/>
      </w:tabs>
      <w:spacing w:after="240"/>
    </w:pPr>
    <w:rPr>
      <w:b w:val="0"/>
      <w:i/>
      <w:sz w:val="22"/>
    </w:rPr>
  </w:style>
  <w:style w:type="paragraph" w:customStyle="1" w:styleId="Stileprotocollo10pt">
    <w:name w:val="Stile protocollo + 10 pt"/>
    <w:basedOn w:val="protocollo"/>
    <w:next w:val="Normale"/>
    <w:rPr>
      <w:sz w:val="20"/>
    </w:rPr>
  </w:style>
  <w:style w:type="character" w:customStyle="1" w:styleId="protocolloCarattere">
    <w:name w:val="protocollo Carattere"/>
    <w:rPr>
      <w:noProof w:val="0"/>
      <w:sz w:val="22"/>
      <w:szCs w:val="22"/>
      <w:lang w:val="it-IT" w:eastAsia="it-IT" w:bidi="ar-SA"/>
    </w:rPr>
  </w:style>
  <w:style w:type="character" w:customStyle="1" w:styleId="Stileprotocollo10ptCarattere">
    <w:name w:val="Stile protocollo + 10 pt Carattere"/>
    <w:basedOn w:val="protocolloCarattere"/>
    <w:rPr>
      <w:noProof w:val="0"/>
      <w:sz w:val="22"/>
      <w:szCs w:val="22"/>
      <w:lang w:val="it-IT" w:eastAsia="it-IT" w:bidi="ar-SA"/>
    </w:rPr>
  </w:style>
  <w:style w:type="paragraph" w:styleId="Testodelblocco">
    <w:name w:val="Block Text"/>
    <w:basedOn w:val="Normale"/>
    <w:rsid w:val="00F62D1F"/>
    <w:pPr>
      <w:widowControl w:val="0"/>
      <w:adjustRightInd w:val="0"/>
      <w:spacing w:before="320" w:after="0"/>
      <w:ind w:left="720" w:right="800"/>
      <w:jc w:val="left"/>
    </w:pPr>
    <w:rPr>
      <w:rFonts w:ascii="Arial" w:hAnsi="Arial"/>
      <w:sz w:val="24"/>
      <w:szCs w:val="24"/>
    </w:rPr>
  </w:style>
  <w:style w:type="table" w:styleId="Grigliatabella">
    <w:name w:val="Table Grid"/>
    <w:basedOn w:val="Tabellanormale"/>
    <w:rsid w:val="004A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176384"/>
    <w:pPr>
      <w:suppressAutoHyphens/>
      <w:autoSpaceDN/>
      <w:spacing w:after="0"/>
    </w:pPr>
    <w:rPr>
      <w:rFonts w:ascii="Arial" w:hAnsi="Arial" w:cs="Arial"/>
      <w:sz w:val="24"/>
      <w:szCs w:val="24"/>
      <w:lang w:eastAsia="zh-CN"/>
    </w:rPr>
  </w:style>
  <w:style w:type="paragraph" w:styleId="Paragrafoelenco">
    <w:name w:val="List Paragraph"/>
    <w:basedOn w:val="Normale"/>
    <w:qFormat/>
    <w:rsid w:val="00176384"/>
    <w:pPr>
      <w:suppressAutoHyphens/>
      <w:autoSpaceDE/>
      <w:autoSpaceDN/>
      <w:spacing w:after="0"/>
      <w:ind w:left="708"/>
      <w:jc w:val="left"/>
    </w:pPr>
    <w:rPr>
      <w:sz w:val="24"/>
      <w:szCs w:val="24"/>
      <w:lang w:eastAsia="zh-CN"/>
    </w:rPr>
  </w:style>
  <w:style w:type="paragraph" w:customStyle="1" w:styleId="Rientrocorpodeltesto21">
    <w:name w:val="Rientro corpo del testo 21"/>
    <w:basedOn w:val="Normale"/>
    <w:rsid w:val="00176384"/>
    <w:pPr>
      <w:suppressAutoHyphens/>
      <w:autoSpaceDE/>
      <w:autoSpaceDN/>
      <w:spacing w:line="480" w:lineRule="auto"/>
      <w:ind w:left="283"/>
      <w:jc w:val="left"/>
    </w:pPr>
    <w:rPr>
      <w:sz w:val="24"/>
      <w:szCs w:val="24"/>
      <w:lang w:eastAsia="zh-CN"/>
    </w:rPr>
  </w:style>
  <w:style w:type="character" w:styleId="Enfasicorsivo">
    <w:name w:val="Emphasis"/>
    <w:qFormat/>
    <w:rsid w:val="00CD0CF3"/>
    <w:rPr>
      <w:i/>
      <w:iCs/>
    </w:rPr>
  </w:style>
  <w:style w:type="character" w:customStyle="1" w:styleId="apple-converted-space">
    <w:name w:val="apple-converted-space"/>
    <w:basedOn w:val="Carpredefinitoparagrafo"/>
    <w:rsid w:val="00CD0CF3"/>
  </w:style>
  <w:style w:type="character" w:styleId="Enfasigrassetto">
    <w:name w:val="Strong"/>
    <w:qFormat/>
    <w:rsid w:val="00CD0CF3"/>
    <w:rPr>
      <w:b/>
      <w:bCs/>
    </w:rPr>
  </w:style>
  <w:style w:type="paragraph" w:styleId="NormaleWeb">
    <w:name w:val="Normal (Web)"/>
    <w:basedOn w:val="Normale"/>
    <w:uiPriority w:val="99"/>
    <w:unhideWhenUsed/>
    <w:rsid w:val="00504309"/>
    <w:pPr>
      <w:autoSpaceDE/>
      <w:autoSpaceDN/>
      <w:spacing w:before="100" w:beforeAutospacing="1" w:after="119"/>
      <w:jc w:val="left"/>
    </w:pPr>
    <w:rPr>
      <w:sz w:val="24"/>
      <w:szCs w:val="24"/>
    </w:rPr>
  </w:style>
  <w:style w:type="character" w:customStyle="1" w:styleId="Menzionenonrisolta">
    <w:name w:val="Menzione non risolta"/>
    <w:uiPriority w:val="99"/>
    <w:semiHidden/>
    <w:unhideWhenUsed/>
    <w:rsid w:val="00D02817"/>
    <w:rPr>
      <w:color w:val="808080"/>
      <w:shd w:val="clear" w:color="auto" w:fill="E6E6E6"/>
    </w:rPr>
  </w:style>
  <w:style w:type="numbering" w:customStyle="1" w:styleId="WWNum2">
    <w:name w:val="WWNum2"/>
    <w:basedOn w:val="Nessunelenco"/>
    <w:rsid w:val="00C07B0E"/>
    <w:pPr>
      <w:numPr>
        <w:numId w:val="3"/>
      </w:numPr>
    </w:pPr>
  </w:style>
  <w:style w:type="numbering" w:customStyle="1" w:styleId="WWNum1">
    <w:name w:val="WWNum1"/>
    <w:basedOn w:val="Nessunelenco"/>
    <w:rsid w:val="00C07B0E"/>
    <w:pPr>
      <w:numPr>
        <w:numId w:val="4"/>
      </w:numPr>
    </w:pPr>
  </w:style>
  <w:style w:type="paragraph" w:customStyle="1" w:styleId="Default">
    <w:name w:val="Default"/>
    <w:rsid w:val="003F2597"/>
    <w:pPr>
      <w:autoSpaceDE w:val="0"/>
      <w:autoSpaceDN w:val="0"/>
      <w:adjustRightInd w:val="0"/>
    </w:pPr>
    <w:rPr>
      <w:rFonts w:ascii="Calibri" w:hAnsi="Calibri" w:cs="Calibri"/>
      <w:color w:val="000000"/>
      <w:sz w:val="24"/>
      <w:szCs w:val="24"/>
    </w:rPr>
  </w:style>
  <w:style w:type="character" w:customStyle="1" w:styleId="il">
    <w:name w:val="il"/>
    <w:rsid w:val="00D86741"/>
  </w:style>
  <w:style w:type="paragraph" w:customStyle="1" w:styleId="Heading11">
    <w:name w:val="Heading 11"/>
    <w:basedOn w:val="Normale"/>
    <w:rsid w:val="00C916CD"/>
    <w:pPr>
      <w:widowControl w:val="0"/>
      <w:spacing w:after="0" w:line="287" w:lineRule="exact"/>
      <w:ind w:left="138"/>
      <w:jc w:val="center"/>
      <w:outlineLvl w:val="1"/>
    </w:pPr>
    <w:rPr>
      <w:rFonts w:ascii="Goudy Old Style" w:hAnsi="Goudy Old Style" w:cs="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9844">
      <w:bodyDiv w:val="1"/>
      <w:marLeft w:val="0"/>
      <w:marRight w:val="0"/>
      <w:marTop w:val="0"/>
      <w:marBottom w:val="0"/>
      <w:divBdr>
        <w:top w:val="none" w:sz="0" w:space="0" w:color="auto"/>
        <w:left w:val="none" w:sz="0" w:space="0" w:color="auto"/>
        <w:bottom w:val="none" w:sz="0" w:space="0" w:color="auto"/>
        <w:right w:val="none" w:sz="0" w:space="0" w:color="auto"/>
      </w:divBdr>
    </w:div>
    <w:div w:id="350649154">
      <w:bodyDiv w:val="1"/>
      <w:marLeft w:val="0"/>
      <w:marRight w:val="0"/>
      <w:marTop w:val="0"/>
      <w:marBottom w:val="0"/>
      <w:divBdr>
        <w:top w:val="none" w:sz="0" w:space="0" w:color="auto"/>
        <w:left w:val="none" w:sz="0" w:space="0" w:color="auto"/>
        <w:bottom w:val="none" w:sz="0" w:space="0" w:color="auto"/>
        <w:right w:val="none" w:sz="0" w:space="0" w:color="auto"/>
      </w:divBdr>
    </w:div>
    <w:div w:id="502284316">
      <w:bodyDiv w:val="1"/>
      <w:marLeft w:val="0"/>
      <w:marRight w:val="0"/>
      <w:marTop w:val="0"/>
      <w:marBottom w:val="0"/>
      <w:divBdr>
        <w:top w:val="none" w:sz="0" w:space="0" w:color="auto"/>
        <w:left w:val="none" w:sz="0" w:space="0" w:color="auto"/>
        <w:bottom w:val="none" w:sz="0" w:space="0" w:color="auto"/>
        <w:right w:val="none" w:sz="0" w:space="0" w:color="auto"/>
      </w:divBdr>
      <w:divsChild>
        <w:div w:id="10882253">
          <w:marLeft w:val="0"/>
          <w:marRight w:val="0"/>
          <w:marTop w:val="0"/>
          <w:marBottom w:val="0"/>
          <w:divBdr>
            <w:top w:val="none" w:sz="0" w:space="0" w:color="auto"/>
            <w:left w:val="none" w:sz="0" w:space="0" w:color="auto"/>
            <w:bottom w:val="none" w:sz="0" w:space="0" w:color="auto"/>
            <w:right w:val="none" w:sz="0" w:space="0" w:color="auto"/>
          </w:divBdr>
        </w:div>
        <w:div w:id="53242699">
          <w:marLeft w:val="0"/>
          <w:marRight w:val="0"/>
          <w:marTop w:val="0"/>
          <w:marBottom w:val="0"/>
          <w:divBdr>
            <w:top w:val="none" w:sz="0" w:space="0" w:color="auto"/>
            <w:left w:val="none" w:sz="0" w:space="0" w:color="auto"/>
            <w:bottom w:val="none" w:sz="0" w:space="0" w:color="auto"/>
            <w:right w:val="none" w:sz="0" w:space="0" w:color="auto"/>
          </w:divBdr>
        </w:div>
        <w:div w:id="58330644">
          <w:marLeft w:val="0"/>
          <w:marRight w:val="0"/>
          <w:marTop w:val="0"/>
          <w:marBottom w:val="0"/>
          <w:divBdr>
            <w:top w:val="none" w:sz="0" w:space="0" w:color="auto"/>
            <w:left w:val="none" w:sz="0" w:space="0" w:color="auto"/>
            <w:bottom w:val="none" w:sz="0" w:space="0" w:color="auto"/>
            <w:right w:val="none" w:sz="0" w:space="0" w:color="auto"/>
          </w:divBdr>
        </w:div>
        <w:div w:id="139419125">
          <w:marLeft w:val="0"/>
          <w:marRight w:val="0"/>
          <w:marTop w:val="0"/>
          <w:marBottom w:val="0"/>
          <w:divBdr>
            <w:top w:val="none" w:sz="0" w:space="0" w:color="auto"/>
            <w:left w:val="none" w:sz="0" w:space="0" w:color="auto"/>
            <w:bottom w:val="none" w:sz="0" w:space="0" w:color="auto"/>
            <w:right w:val="none" w:sz="0" w:space="0" w:color="auto"/>
          </w:divBdr>
        </w:div>
        <w:div w:id="191498219">
          <w:marLeft w:val="0"/>
          <w:marRight w:val="0"/>
          <w:marTop w:val="0"/>
          <w:marBottom w:val="0"/>
          <w:divBdr>
            <w:top w:val="none" w:sz="0" w:space="0" w:color="auto"/>
            <w:left w:val="none" w:sz="0" w:space="0" w:color="auto"/>
            <w:bottom w:val="none" w:sz="0" w:space="0" w:color="auto"/>
            <w:right w:val="none" w:sz="0" w:space="0" w:color="auto"/>
          </w:divBdr>
        </w:div>
        <w:div w:id="200553117">
          <w:marLeft w:val="0"/>
          <w:marRight w:val="0"/>
          <w:marTop w:val="0"/>
          <w:marBottom w:val="0"/>
          <w:divBdr>
            <w:top w:val="none" w:sz="0" w:space="0" w:color="auto"/>
            <w:left w:val="none" w:sz="0" w:space="0" w:color="auto"/>
            <w:bottom w:val="none" w:sz="0" w:space="0" w:color="auto"/>
            <w:right w:val="none" w:sz="0" w:space="0" w:color="auto"/>
          </w:divBdr>
        </w:div>
        <w:div w:id="229390284">
          <w:marLeft w:val="0"/>
          <w:marRight w:val="0"/>
          <w:marTop w:val="0"/>
          <w:marBottom w:val="0"/>
          <w:divBdr>
            <w:top w:val="none" w:sz="0" w:space="0" w:color="auto"/>
            <w:left w:val="none" w:sz="0" w:space="0" w:color="auto"/>
            <w:bottom w:val="none" w:sz="0" w:space="0" w:color="auto"/>
            <w:right w:val="none" w:sz="0" w:space="0" w:color="auto"/>
          </w:divBdr>
        </w:div>
        <w:div w:id="304430165">
          <w:marLeft w:val="0"/>
          <w:marRight w:val="0"/>
          <w:marTop w:val="0"/>
          <w:marBottom w:val="0"/>
          <w:divBdr>
            <w:top w:val="none" w:sz="0" w:space="0" w:color="auto"/>
            <w:left w:val="none" w:sz="0" w:space="0" w:color="auto"/>
            <w:bottom w:val="none" w:sz="0" w:space="0" w:color="auto"/>
            <w:right w:val="none" w:sz="0" w:space="0" w:color="auto"/>
          </w:divBdr>
        </w:div>
        <w:div w:id="331956101">
          <w:marLeft w:val="0"/>
          <w:marRight w:val="0"/>
          <w:marTop w:val="0"/>
          <w:marBottom w:val="0"/>
          <w:divBdr>
            <w:top w:val="none" w:sz="0" w:space="0" w:color="auto"/>
            <w:left w:val="none" w:sz="0" w:space="0" w:color="auto"/>
            <w:bottom w:val="none" w:sz="0" w:space="0" w:color="auto"/>
            <w:right w:val="none" w:sz="0" w:space="0" w:color="auto"/>
          </w:divBdr>
        </w:div>
        <w:div w:id="350498390">
          <w:marLeft w:val="0"/>
          <w:marRight w:val="0"/>
          <w:marTop w:val="0"/>
          <w:marBottom w:val="0"/>
          <w:divBdr>
            <w:top w:val="none" w:sz="0" w:space="0" w:color="auto"/>
            <w:left w:val="none" w:sz="0" w:space="0" w:color="auto"/>
            <w:bottom w:val="none" w:sz="0" w:space="0" w:color="auto"/>
            <w:right w:val="none" w:sz="0" w:space="0" w:color="auto"/>
          </w:divBdr>
        </w:div>
        <w:div w:id="352268552">
          <w:marLeft w:val="0"/>
          <w:marRight w:val="0"/>
          <w:marTop w:val="0"/>
          <w:marBottom w:val="0"/>
          <w:divBdr>
            <w:top w:val="none" w:sz="0" w:space="0" w:color="auto"/>
            <w:left w:val="none" w:sz="0" w:space="0" w:color="auto"/>
            <w:bottom w:val="none" w:sz="0" w:space="0" w:color="auto"/>
            <w:right w:val="none" w:sz="0" w:space="0" w:color="auto"/>
          </w:divBdr>
        </w:div>
        <w:div w:id="390080468">
          <w:marLeft w:val="0"/>
          <w:marRight w:val="0"/>
          <w:marTop w:val="0"/>
          <w:marBottom w:val="0"/>
          <w:divBdr>
            <w:top w:val="none" w:sz="0" w:space="0" w:color="auto"/>
            <w:left w:val="none" w:sz="0" w:space="0" w:color="auto"/>
            <w:bottom w:val="none" w:sz="0" w:space="0" w:color="auto"/>
            <w:right w:val="none" w:sz="0" w:space="0" w:color="auto"/>
          </w:divBdr>
        </w:div>
        <w:div w:id="496503624">
          <w:marLeft w:val="0"/>
          <w:marRight w:val="0"/>
          <w:marTop w:val="0"/>
          <w:marBottom w:val="0"/>
          <w:divBdr>
            <w:top w:val="none" w:sz="0" w:space="0" w:color="auto"/>
            <w:left w:val="none" w:sz="0" w:space="0" w:color="auto"/>
            <w:bottom w:val="none" w:sz="0" w:space="0" w:color="auto"/>
            <w:right w:val="none" w:sz="0" w:space="0" w:color="auto"/>
          </w:divBdr>
        </w:div>
        <w:div w:id="519126481">
          <w:marLeft w:val="0"/>
          <w:marRight w:val="0"/>
          <w:marTop w:val="0"/>
          <w:marBottom w:val="0"/>
          <w:divBdr>
            <w:top w:val="none" w:sz="0" w:space="0" w:color="auto"/>
            <w:left w:val="none" w:sz="0" w:space="0" w:color="auto"/>
            <w:bottom w:val="none" w:sz="0" w:space="0" w:color="auto"/>
            <w:right w:val="none" w:sz="0" w:space="0" w:color="auto"/>
          </w:divBdr>
        </w:div>
        <w:div w:id="563292690">
          <w:marLeft w:val="0"/>
          <w:marRight w:val="0"/>
          <w:marTop w:val="0"/>
          <w:marBottom w:val="0"/>
          <w:divBdr>
            <w:top w:val="none" w:sz="0" w:space="0" w:color="auto"/>
            <w:left w:val="none" w:sz="0" w:space="0" w:color="auto"/>
            <w:bottom w:val="none" w:sz="0" w:space="0" w:color="auto"/>
            <w:right w:val="none" w:sz="0" w:space="0" w:color="auto"/>
          </w:divBdr>
        </w:div>
        <w:div w:id="663556100">
          <w:marLeft w:val="0"/>
          <w:marRight w:val="0"/>
          <w:marTop w:val="0"/>
          <w:marBottom w:val="0"/>
          <w:divBdr>
            <w:top w:val="none" w:sz="0" w:space="0" w:color="auto"/>
            <w:left w:val="none" w:sz="0" w:space="0" w:color="auto"/>
            <w:bottom w:val="none" w:sz="0" w:space="0" w:color="auto"/>
            <w:right w:val="none" w:sz="0" w:space="0" w:color="auto"/>
          </w:divBdr>
        </w:div>
        <w:div w:id="676619901">
          <w:marLeft w:val="0"/>
          <w:marRight w:val="0"/>
          <w:marTop w:val="0"/>
          <w:marBottom w:val="0"/>
          <w:divBdr>
            <w:top w:val="none" w:sz="0" w:space="0" w:color="auto"/>
            <w:left w:val="none" w:sz="0" w:space="0" w:color="auto"/>
            <w:bottom w:val="none" w:sz="0" w:space="0" w:color="auto"/>
            <w:right w:val="none" w:sz="0" w:space="0" w:color="auto"/>
          </w:divBdr>
        </w:div>
        <w:div w:id="705907220">
          <w:marLeft w:val="0"/>
          <w:marRight w:val="0"/>
          <w:marTop w:val="0"/>
          <w:marBottom w:val="0"/>
          <w:divBdr>
            <w:top w:val="none" w:sz="0" w:space="0" w:color="auto"/>
            <w:left w:val="none" w:sz="0" w:space="0" w:color="auto"/>
            <w:bottom w:val="none" w:sz="0" w:space="0" w:color="auto"/>
            <w:right w:val="none" w:sz="0" w:space="0" w:color="auto"/>
          </w:divBdr>
        </w:div>
        <w:div w:id="714742087">
          <w:marLeft w:val="0"/>
          <w:marRight w:val="0"/>
          <w:marTop w:val="0"/>
          <w:marBottom w:val="0"/>
          <w:divBdr>
            <w:top w:val="none" w:sz="0" w:space="0" w:color="auto"/>
            <w:left w:val="none" w:sz="0" w:space="0" w:color="auto"/>
            <w:bottom w:val="none" w:sz="0" w:space="0" w:color="auto"/>
            <w:right w:val="none" w:sz="0" w:space="0" w:color="auto"/>
          </w:divBdr>
        </w:div>
        <w:div w:id="764811281">
          <w:marLeft w:val="0"/>
          <w:marRight w:val="0"/>
          <w:marTop w:val="0"/>
          <w:marBottom w:val="0"/>
          <w:divBdr>
            <w:top w:val="none" w:sz="0" w:space="0" w:color="auto"/>
            <w:left w:val="none" w:sz="0" w:space="0" w:color="auto"/>
            <w:bottom w:val="none" w:sz="0" w:space="0" w:color="auto"/>
            <w:right w:val="none" w:sz="0" w:space="0" w:color="auto"/>
          </w:divBdr>
        </w:div>
        <w:div w:id="778986419">
          <w:marLeft w:val="0"/>
          <w:marRight w:val="0"/>
          <w:marTop w:val="0"/>
          <w:marBottom w:val="0"/>
          <w:divBdr>
            <w:top w:val="none" w:sz="0" w:space="0" w:color="auto"/>
            <w:left w:val="none" w:sz="0" w:space="0" w:color="auto"/>
            <w:bottom w:val="none" w:sz="0" w:space="0" w:color="auto"/>
            <w:right w:val="none" w:sz="0" w:space="0" w:color="auto"/>
          </w:divBdr>
        </w:div>
        <w:div w:id="793796425">
          <w:marLeft w:val="0"/>
          <w:marRight w:val="0"/>
          <w:marTop w:val="0"/>
          <w:marBottom w:val="0"/>
          <w:divBdr>
            <w:top w:val="none" w:sz="0" w:space="0" w:color="auto"/>
            <w:left w:val="none" w:sz="0" w:space="0" w:color="auto"/>
            <w:bottom w:val="none" w:sz="0" w:space="0" w:color="auto"/>
            <w:right w:val="none" w:sz="0" w:space="0" w:color="auto"/>
          </w:divBdr>
        </w:div>
        <w:div w:id="859852161">
          <w:marLeft w:val="0"/>
          <w:marRight w:val="0"/>
          <w:marTop w:val="0"/>
          <w:marBottom w:val="0"/>
          <w:divBdr>
            <w:top w:val="none" w:sz="0" w:space="0" w:color="auto"/>
            <w:left w:val="none" w:sz="0" w:space="0" w:color="auto"/>
            <w:bottom w:val="none" w:sz="0" w:space="0" w:color="auto"/>
            <w:right w:val="none" w:sz="0" w:space="0" w:color="auto"/>
          </w:divBdr>
        </w:div>
        <w:div w:id="864441925">
          <w:marLeft w:val="0"/>
          <w:marRight w:val="0"/>
          <w:marTop w:val="0"/>
          <w:marBottom w:val="0"/>
          <w:divBdr>
            <w:top w:val="none" w:sz="0" w:space="0" w:color="auto"/>
            <w:left w:val="none" w:sz="0" w:space="0" w:color="auto"/>
            <w:bottom w:val="none" w:sz="0" w:space="0" w:color="auto"/>
            <w:right w:val="none" w:sz="0" w:space="0" w:color="auto"/>
          </w:divBdr>
        </w:div>
        <w:div w:id="908080417">
          <w:marLeft w:val="0"/>
          <w:marRight w:val="0"/>
          <w:marTop w:val="0"/>
          <w:marBottom w:val="0"/>
          <w:divBdr>
            <w:top w:val="none" w:sz="0" w:space="0" w:color="auto"/>
            <w:left w:val="none" w:sz="0" w:space="0" w:color="auto"/>
            <w:bottom w:val="none" w:sz="0" w:space="0" w:color="auto"/>
            <w:right w:val="none" w:sz="0" w:space="0" w:color="auto"/>
          </w:divBdr>
        </w:div>
        <w:div w:id="1006790741">
          <w:marLeft w:val="0"/>
          <w:marRight w:val="0"/>
          <w:marTop w:val="0"/>
          <w:marBottom w:val="0"/>
          <w:divBdr>
            <w:top w:val="none" w:sz="0" w:space="0" w:color="auto"/>
            <w:left w:val="none" w:sz="0" w:space="0" w:color="auto"/>
            <w:bottom w:val="none" w:sz="0" w:space="0" w:color="auto"/>
            <w:right w:val="none" w:sz="0" w:space="0" w:color="auto"/>
          </w:divBdr>
        </w:div>
        <w:div w:id="1032806719">
          <w:marLeft w:val="0"/>
          <w:marRight w:val="0"/>
          <w:marTop w:val="0"/>
          <w:marBottom w:val="0"/>
          <w:divBdr>
            <w:top w:val="none" w:sz="0" w:space="0" w:color="auto"/>
            <w:left w:val="none" w:sz="0" w:space="0" w:color="auto"/>
            <w:bottom w:val="none" w:sz="0" w:space="0" w:color="auto"/>
            <w:right w:val="none" w:sz="0" w:space="0" w:color="auto"/>
          </w:divBdr>
        </w:div>
        <w:div w:id="1049111190">
          <w:marLeft w:val="0"/>
          <w:marRight w:val="0"/>
          <w:marTop w:val="0"/>
          <w:marBottom w:val="0"/>
          <w:divBdr>
            <w:top w:val="none" w:sz="0" w:space="0" w:color="auto"/>
            <w:left w:val="none" w:sz="0" w:space="0" w:color="auto"/>
            <w:bottom w:val="none" w:sz="0" w:space="0" w:color="auto"/>
            <w:right w:val="none" w:sz="0" w:space="0" w:color="auto"/>
          </w:divBdr>
        </w:div>
        <w:div w:id="1069811185">
          <w:marLeft w:val="0"/>
          <w:marRight w:val="0"/>
          <w:marTop w:val="0"/>
          <w:marBottom w:val="0"/>
          <w:divBdr>
            <w:top w:val="none" w:sz="0" w:space="0" w:color="auto"/>
            <w:left w:val="none" w:sz="0" w:space="0" w:color="auto"/>
            <w:bottom w:val="none" w:sz="0" w:space="0" w:color="auto"/>
            <w:right w:val="none" w:sz="0" w:space="0" w:color="auto"/>
          </w:divBdr>
        </w:div>
        <w:div w:id="1095856200">
          <w:marLeft w:val="0"/>
          <w:marRight w:val="0"/>
          <w:marTop w:val="0"/>
          <w:marBottom w:val="0"/>
          <w:divBdr>
            <w:top w:val="none" w:sz="0" w:space="0" w:color="auto"/>
            <w:left w:val="none" w:sz="0" w:space="0" w:color="auto"/>
            <w:bottom w:val="none" w:sz="0" w:space="0" w:color="auto"/>
            <w:right w:val="none" w:sz="0" w:space="0" w:color="auto"/>
          </w:divBdr>
        </w:div>
        <w:div w:id="1119371513">
          <w:marLeft w:val="0"/>
          <w:marRight w:val="0"/>
          <w:marTop w:val="0"/>
          <w:marBottom w:val="0"/>
          <w:divBdr>
            <w:top w:val="none" w:sz="0" w:space="0" w:color="auto"/>
            <w:left w:val="none" w:sz="0" w:space="0" w:color="auto"/>
            <w:bottom w:val="none" w:sz="0" w:space="0" w:color="auto"/>
            <w:right w:val="none" w:sz="0" w:space="0" w:color="auto"/>
          </w:divBdr>
        </w:div>
        <w:div w:id="1140197084">
          <w:marLeft w:val="0"/>
          <w:marRight w:val="0"/>
          <w:marTop w:val="0"/>
          <w:marBottom w:val="0"/>
          <w:divBdr>
            <w:top w:val="none" w:sz="0" w:space="0" w:color="auto"/>
            <w:left w:val="none" w:sz="0" w:space="0" w:color="auto"/>
            <w:bottom w:val="none" w:sz="0" w:space="0" w:color="auto"/>
            <w:right w:val="none" w:sz="0" w:space="0" w:color="auto"/>
          </w:divBdr>
        </w:div>
        <w:div w:id="1167359958">
          <w:marLeft w:val="0"/>
          <w:marRight w:val="0"/>
          <w:marTop w:val="0"/>
          <w:marBottom w:val="0"/>
          <w:divBdr>
            <w:top w:val="none" w:sz="0" w:space="0" w:color="auto"/>
            <w:left w:val="none" w:sz="0" w:space="0" w:color="auto"/>
            <w:bottom w:val="none" w:sz="0" w:space="0" w:color="auto"/>
            <w:right w:val="none" w:sz="0" w:space="0" w:color="auto"/>
          </w:divBdr>
        </w:div>
        <w:div w:id="1169056312">
          <w:marLeft w:val="0"/>
          <w:marRight w:val="0"/>
          <w:marTop w:val="0"/>
          <w:marBottom w:val="0"/>
          <w:divBdr>
            <w:top w:val="none" w:sz="0" w:space="0" w:color="auto"/>
            <w:left w:val="none" w:sz="0" w:space="0" w:color="auto"/>
            <w:bottom w:val="none" w:sz="0" w:space="0" w:color="auto"/>
            <w:right w:val="none" w:sz="0" w:space="0" w:color="auto"/>
          </w:divBdr>
        </w:div>
        <w:div w:id="1178154893">
          <w:marLeft w:val="0"/>
          <w:marRight w:val="0"/>
          <w:marTop w:val="0"/>
          <w:marBottom w:val="0"/>
          <w:divBdr>
            <w:top w:val="none" w:sz="0" w:space="0" w:color="auto"/>
            <w:left w:val="none" w:sz="0" w:space="0" w:color="auto"/>
            <w:bottom w:val="none" w:sz="0" w:space="0" w:color="auto"/>
            <w:right w:val="none" w:sz="0" w:space="0" w:color="auto"/>
          </w:divBdr>
        </w:div>
        <w:div w:id="1221206534">
          <w:marLeft w:val="0"/>
          <w:marRight w:val="0"/>
          <w:marTop w:val="0"/>
          <w:marBottom w:val="0"/>
          <w:divBdr>
            <w:top w:val="none" w:sz="0" w:space="0" w:color="auto"/>
            <w:left w:val="none" w:sz="0" w:space="0" w:color="auto"/>
            <w:bottom w:val="none" w:sz="0" w:space="0" w:color="auto"/>
            <w:right w:val="none" w:sz="0" w:space="0" w:color="auto"/>
          </w:divBdr>
        </w:div>
        <w:div w:id="1253664090">
          <w:marLeft w:val="0"/>
          <w:marRight w:val="0"/>
          <w:marTop w:val="0"/>
          <w:marBottom w:val="0"/>
          <w:divBdr>
            <w:top w:val="none" w:sz="0" w:space="0" w:color="auto"/>
            <w:left w:val="none" w:sz="0" w:space="0" w:color="auto"/>
            <w:bottom w:val="none" w:sz="0" w:space="0" w:color="auto"/>
            <w:right w:val="none" w:sz="0" w:space="0" w:color="auto"/>
          </w:divBdr>
        </w:div>
        <w:div w:id="1310133543">
          <w:marLeft w:val="0"/>
          <w:marRight w:val="0"/>
          <w:marTop w:val="0"/>
          <w:marBottom w:val="0"/>
          <w:divBdr>
            <w:top w:val="none" w:sz="0" w:space="0" w:color="auto"/>
            <w:left w:val="none" w:sz="0" w:space="0" w:color="auto"/>
            <w:bottom w:val="none" w:sz="0" w:space="0" w:color="auto"/>
            <w:right w:val="none" w:sz="0" w:space="0" w:color="auto"/>
          </w:divBdr>
        </w:div>
        <w:div w:id="1503742426">
          <w:marLeft w:val="0"/>
          <w:marRight w:val="0"/>
          <w:marTop w:val="0"/>
          <w:marBottom w:val="0"/>
          <w:divBdr>
            <w:top w:val="none" w:sz="0" w:space="0" w:color="auto"/>
            <w:left w:val="none" w:sz="0" w:space="0" w:color="auto"/>
            <w:bottom w:val="none" w:sz="0" w:space="0" w:color="auto"/>
            <w:right w:val="none" w:sz="0" w:space="0" w:color="auto"/>
          </w:divBdr>
        </w:div>
        <w:div w:id="1534419873">
          <w:marLeft w:val="0"/>
          <w:marRight w:val="0"/>
          <w:marTop w:val="0"/>
          <w:marBottom w:val="0"/>
          <w:divBdr>
            <w:top w:val="none" w:sz="0" w:space="0" w:color="auto"/>
            <w:left w:val="none" w:sz="0" w:space="0" w:color="auto"/>
            <w:bottom w:val="none" w:sz="0" w:space="0" w:color="auto"/>
            <w:right w:val="none" w:sz="0" w:space="0" w:color="auto"/>
          </w:divBdr>
        </w:div>
        <w:div w:id="1550260272">
          <w:marLeft w:val="0"/>
          <w:marRight w:val="0"/>
          <w:marTop w:val="0"/>
          <w:marBottom w:val="0"/>
          <w:divBdr>
            <w:top w:val="none" w:sz="0" w:space="0" w:color="auto"/>
            <w:left w:val="none" w:sz="0" w:space="0" w:color="auto"/>
            <w:bottom w:val="none" w:sz="0" w:space="0" w:color="auto"/>
            <w:right w:val="none" w:sz="0" w:space="0" w:color="auto"/>
          </w:divBdr>
        </w:div>
        <w:div w:id="1581140279">
          <w:marLeft w:val="0"/>
          <w:marRight w:val="0"/>
          <w:marTop w:val="0"/>
          <w:marBottom w:val="0"/>
          <w:divBdr>
            <w:top w:val="none" w:sz="0" w:space="0" w:color="auto"/>
            <w:left w:val="none" w:sz="0" w:space="0" w:color="auto"/>
            <w:bottom w:val="none" w:sz="0" w:space="0" w:color="auto"/>
            <w:right w:val="none" w:sz="0" w:space="0" w:color="auto"/>
          </w:divBdr>
        </w:div>
        <w:div w:id="1662192851">
          <w:marLeft w:val="0"/>
          <w:marRight w:val="0"/>
          <w:marTop w:val="0"/>
          <w:marBottom w:val="0"/>
          <w:divBdr>
            <w:top w:val="none" w:sz="0" w:space="0" w:color="auto"/>
            <w:left w:val="none" w:sz="0" w:space="0" w:color="auto"/>
            <w:bottom w:val="none" w:sz="0" w:space="0" w:color="auto"/>
            <w:right w:val="none" w:sz="0" w:space="0" w:color="auto"/>
          </w:divBdr>
        </w:div>
        <w:div w:id="1719623481">
          <w:marLeft w:val="0"/>
          <w:marRight w:val="0"/>
          <w:marTop w:val="0"/>
          <w:marBottom w:val="0"/>
          <w:divBdr>
            <w:top w:val="none" w:sz="0" w:space="0" w:color="auto"/>
            <w:left w:val="none" w:sz="0" w:space="0" w:color="auto"/>
            <w:bottom w:val="none" w:sz="0" w:space="0" w:color="auto"/>
            <w:right w:val="none" w:sz="0" w:space="0" w:color="auto"/>
          </w:divBdr>
        </w:div>
        <w:div w:id="1748072450">
          <w:marLeft w:val="0"/>
          <w:marRight w:val="0"/>
          <w:marTop w:val="0"/>
          <w:marBottom w:val="0"/>
          <w:divBdr>
            <w:top w:val="none" w:sz="0" w:space="0" w:color="auto"/>
            <w:left w:val="none" w:sz="0" w:space="0" w:color="auto"/>
            <w:bottom w:val="none" w:sz="0" w:space="0" w:color="auto"/>
            <w:right w:val="none" w:sz="0" w:space="0" w:color="auto"/>
          </w:divBdr>
        </w:div>
        <w:div w:id="1748455718">
          <w:marLeft w:val="0"/>
          <w:marRight w:val="0"/>
          <w:marTop w:val="0"/>
          <w:marBottom w:val="0"/>
          <w:divBdr>
            <w:top w:val="none" w:sz="0" w:space="0" w:color="auto"/>
            <w:left w:val="none" w:sz="0" w:space="0" w:color="auto"/>
            <w:bottom w:val="none" w:sz="0" w:space="0" w:color="auto"/>
            <w:right w:val="none" w:sz="0" w:space="0" w:color="auto"/>
          </w:divBdr>
        </w:div>
        <w:div w:id="1800956561">
          <w:marLeft w:val="0"/>
          <w:marRight w:val="0"/>
          <w:marTop w:val="0"/>
          <w:marBottom w:val="0"/>
          <w:divBdr>
            <w:top w:val="none" w:sz="0" w:space="0" w:color="auto"/>
            <w:left w:val="none" w:sz="0" w:space="0" w:color="auto"/>
            <w:bottom w:val="none" w:sz="0" w:space="0" w:color="auto"/>
            <w:right w:val="none" w:sz="0" w:space="0" w:color="auto"/>
          </w:divBdr>
        </w:div>
        <w:div w:id="1804344134">
          <w:marLeft w:val="0"/>
          <w:marRight w:val="0"/>
          <w:marTop w:val="0"/>
          <w:marBottom w:val="0"/>
          <w:divBdr>
            <w:top w:val="none" w:sz="0" w:space="0" w:color="auto"/>
            <w:left w:val="none" w:sz="0" w:space="0" w:color="auto"/>
            <w:bottom w:val="none" w:sz="0" w:space="0" w:color="auto"/>
            <w:right w:val="none" w:sz="0" w:space="0" w:color="auto"/>
          </w:divBdr>
        </w:div>
        <w:div w:id="1806852006">
          <w:marLeft w:val="0"/>
          <w:marRight w:val="0"/>
          <w:marTop w:val="0"/>
          <w:marBottom w:val="0"/>
          <w:divBdr>
            <w:top w:val="none" w:sz="0" w:space="0" w:color="auto"/>
            <w:left w:val="none" w:sz="0" w:space="0" w:color="auto"/>
            <w:bottom w:val="none" w:sz="0" w:space="0" w:color="auto"/>
            <w:right w:val="none" w:sz="0" w:space="0" w:color="auto"/>
          </w:divBdr>
        </w:div>
        <w:div w:id="1967812522">
          <w:marLeft w:val="0"/>
          <w:marRight w:val="0"/>
          <w:marTop w:val="0"/>
          <w:marBottom w:val="0"/>
          <w:divBdr>
            <w:top w:val="none" w:sz="0" w:space="0" w:color="auto"/>
            <w:left w:val="none" w:sz="0" w:space="0" w:color="auto"/>
            <w:bottom w:val="none" w:sz="0" w:space="0" w:color="auto"/>
            <w:right w:val="none" w:sz="0" w:space="0" w:color="auto"/>
          </w:divBdr>
        </w:div>
        <w:div w:id="1994332433">
          <w:marLeft w:val="0"/>
          <w:marRight w:val="0"/>
          <w:marTop w:val="0"/>
          <w:marBottom w:val="0"/>
          <w:divBdr>
            <w:top w:val="none" w:sz="0" w:space="0" w:color="auto"/>
            <w:left w:val="none" w:sz="0" w:space="0" w:color="auto"/>
            <w:bottom w:val="none" w:sz="0" w:space="0" w:color="auto"/>
            <w:right w:val="none" w:sz="0" w:space="0" w:color="auto"/>
          </w:divBdr>
        </w:div>
        <w:div w:id="2016640022">
          <w:marLeft w:val="0"/>
          <w:marRight w:val="0"/>
          <w:marTop w:val="0"/>
          <w:marBottom w:val="0"/>
          <w:divBdr>
            <w:top w:val="none" w:sz="0" w:space="0" w:color="auto"/>
            <w:left w:val="none" w:sz="0" w:space="0" w:color="auto"/>
            <w:bottom w:val="none" w:sz="0" w:space="0" w:color="auto"/>
            <w:right w:val="none" w:sz="0" w:space="0" w:color="auto"/>
          </w:divBdr>
        </w:div>
        <w:div w:id="2091852989">
          <w:marLeft w:val="0"/>
          <w:marRight w:val="0"/>
          <w:marTop w:val="0"/>
          <w:marBottom w:val="0"/>
          <w:divBdr>
            <w:top w:val="none" w:sz="0" w:space="0" w:color="auto"/>
            <w:left w:val="none" w:sz="0" w:space="0" w:color="auto"/>
            <w:bottom w:val="none" w:sz="0" w:space="0" w:color="auto"/>
            <w:right w:val="none" w:sz="0" w:space="0" w:color="auto"/>
          </w:divBdr>
        </w:div>
        <w:div w:id="2098818039">
          <w:marLeft w:val="0"/>
          <w:marRight w:val="0"/>
          <w:marTop w:val="0"/>
          <w:marBottom w:val="0"/>
          <w:divBdr>
            <w:top w:val="none" w:sz="0" w:space="0" w:color="auto"/>
            <w:left w:val="none" w:sz="0" w:space="0" w:color="auto"/>
            <w:bottom w:val="none" w:sz="0" w:space="0" w:color="auto"/>
            <w:right w:val="none" w:sz="0" w:space="0" w:color="auto"/>
          </w:divBdr>
        </w:div>
        <w:div w:id="2127380514">
          <w:marLeft w:val="0"/>
          <w:marRight w:val="0"/>
          <w:marTop w:val="0"/>
          <w:marBottom w:val="0"/>
          <w:divBdr>
            <w:top w:val="none" w:sz="0" w:space="0" w:color="auto"/>
            <w:left w:val="none" w:sz="0" w:space="0" w:color="auto"/>
            <w:bottom w:val="none" w:sz="0" w:space="0" w:color="auto"/>
            <w:right w:val="none" w:sz="0" w:space="0" w:color="auto"/>
          </w:divBdr>
        </w:div>
      </w:divsChild>
    </w:div>
    <w:div w:id="635569267">
      <w:bodyDiv w:val="1"/>
      <w:marLeft w:val="0"/>
      <w:marRight w:val="0"/>
      <w:marTop w:val="0"/>
      <w:marBottom w:val="0"/>
      <w:divBdr>
        <w:top w:val="none" w:sz="0" w:space="0" w:color="auto"/>
        <w:left w:val="none" w:sz="0" w:space="0" w:color="auto"/>
        <w:bottom w:val="none" w:sz="0" w:space="0" w:color="auto"/>
        <w:right w:val="none" w:sz="0" w:space="0" w:color="auto"/>
      </w:divBdr>
    </w:div>
    <w:div w:id="644504761">
      <w:bodyDiv w:val="1"/>
      <w:marLeft w:val="0"/>
      <w:marRight w:val="0"/>
      <w:marTop w:val="0"/>
      <w:marBottom w:val="0"/>
      <w:divBdr>
        <w:top w:val="none" w:sz="0" w:space="0" w:color="auto"/>
        <w:left w:val="none" w:sz="0" w:space="0" w:color="auto"/>
        <w:bottom w:val="none" w:sz="0" w:space="0" w:color="auto"/>
        <w:right w:val="none" w:sz="0" w:space="0" w:color="auto"/>
      </w:divBdr>
    </w:div>
    <w:div w:id="808283483">
      <w:bodyDiv w:val="1"/>
      <w:marLeft w:val="0"/>
      <w:marRight w:val="0"/>
      <w:marTop w:val="0"/>
      <w:marBottom w:val="0"/>
      <w:divBdr>
        <w:top w:val="none" w:sz="0" w:space="0" w:color="auto"/>
        <w:left w:val="none" w:sz="0" w:space="0" w:color="auto"/>
        <w:bottom w:val="none" w:sz="0" w:space="0" w:color="auto"/>
        <w:right w:val="none" w:sz="0" w:space="0" w:color="auto"/>
      </w:divBdr>
    </w:div>
    <w:div w:id="898326181">
      <w:bodyDiv w:val="1"/>
      <w:marLeft w:val="0"/>
      <w:marRight w:val="0"/>
      <w:marTop w:val="0"/>
      <w:marBottom w:val="0"/>
      <w:divBdr>
        <w:top w:val="none" w:sz="0" w:space="0" w:color="auto"/>
        <w:left w:val="none" w:sz="0" w:space="0" w:color="auto"/>
        <w:bottom w:val="none" w:sz="0" w:space="0" w:color="auto"/>
        <w:right w:val="none" w:sz="0" w:space="0" w:color="auto"/>
      </w:divBdr>
      <w:divsChild>
        <w:div w:id="315687789">
          <w:marLeft w:val="0"/>
          <w:marRight w:val="0"/>
          <w:marTop w:val="0"/>
          <w:marBottom w:val="0"/>
          <w:divBdr>
            <w:top w:val="none" w:sz="0" w:space="0" w:color="auto"/>
            <w:left w:val="none" w:sz="0" w:space="0" w:color="auto"/>
            <w:bottom w:val="none" w:sz="0" w:space="0" w:color="auto"/>
            <w:right w:val="none" w:sz="0" w:space="0" w:color="auto"/>
          </w:divBdr>
        </w:div>
        <w:div w:id="566190468">
          <w:marLeft w:val="0"/>
          <w:marRight w:val="0"/>
          <w:marTop w:val="0"/>
          <w:marBottom w:val="0"/>
          <w:divBdr>
            <w:top w:val="none" w:sz="0" w:space="0" w:color="auto"/>
            <w:left w:val="none" w:sz="0" w:space="0" w:color="auto"/>
            <w:bottom w:val="none" w:sz="0" w:space="0" w:color="auto"/>
            <w:right w:val="none" w:sz="0" w:space="0" w:color="auto"/>
          </w:divBdr>
        </w:div>
        <w:div w:id="935477353">
          <w:marLeft w:val="0"/>
          <w:marRight w:val="0"/>
          <w:marTop w:val="0"/>
          <w:marBottom w:val="0"/>
          <w:divBdr>
            <w:top w:val="none" w:sz="0" w:space="0" w:color="auto"/>
            <w:left w:val="none" w:sz="0" w:space="0" w:color="auto"/>
            <w:bottom w:val="none" w:sz="0" w:space="0" w:color="auto"/>
            <w:right w:val="none" w:sz="0" w:space="0" w:color="auto"/>
          </w:divBdr>
        </w:div>
        <w:div w:id="2126803147">
          <w:marLeft w:val="0"/>
          <w:marRight w:val="0"/>
          <w:marTop w:val="0"/>
          <w:marBottom w:val="0"/>
          <w:divBdr>
            <w:top w:val="none" w:sz="0" w:space="0" w:color="auto"/>
            <w:left w:val="none" w:sz="0" w:space="0" w:color="auto"/>
            <w:bottom w:val="none" w:sz="0" w:space="0" w:color="auto"/>
            <w:right w:val="none" w:sz="0" w:space="0" w:color="auto"/>
          </w:divBdr>
        </w:div>
      </w:divsChild>
    </w:div>
    <w:div w:id="946502881">
      <w:bodyDiv w:val="1"/>
      <w:marLeft w:val="0"/>
      <w:marRight w:val="0"/>
      <w:marTop w:val="0"/>
      <w:marBottom w:val="0"/>
      <w:divBdr>
        <w:top w:val="none" w:sz="0" w:space="0" w:color="auto"/>
        <w:left w:val="none" w:sz="0" w:space="0" w:color="auto"/>
        <w:bottom w:val="none" w:sz="0" w:space="0" w:color="auto"/>
        <w:right w:val="none" w:sz="0" w:space="0" w:color="auto"/>
      </w:divBdr>
      <w:divsChild>
        <w:div w:id="24450393">
          <w:marLeft w:val="0"/>
          <w:marRight w:val="0"/>
          <w:marTop w:val="0"/>
          <w:marBottom w:val="0"/>
          <w:divBdr>
            <w:top w:val="none" w:sz="0" w:space="0" w:color="auto"/>
            <w:left w:val="none" w:sz="0" w:space="0" w:color="auto"/>
            <w:bottom w:val="none" w:sz="0" w:space="0" w:color="auto"/>
            <w:right w:val="none" w:sz="0" w:space="0" w:color="auto"/>
          </w:divBdr>
        </w:div>
        <w:div w:id="45034731">
          <w:marLeft w:val="0"/>
          <w:marRight w:val="0"/>
          <w:marTop w:val="0"/>
          <w:marBottom w:val="0"/>
          <w:divBdr>
            <w:top w:val="none" w:sz="0" w:space="0" w:color="auto"/>
            <w:left w:val="none" w:sz="0" w:space="0" w:color="auto"/>
            <w:bottom w:val="none" w:sz="0" w:space="0" w:color="auto"/>
            <w:right w:val="none" w:sz="0" w:space="0" w:color="auto"/>
          </w:divBdr>
        </w:div>
        <w:div w:id="64225968">
          <w:marLeft w:val="0"/>
          <w:marRight w:val="0"/>
          <w:marTop w:val="0"/>
          <w:marBottom w:val="0"/>
          <w:divBdr>
            <w:top w:val="none" w:sz="0" w:space="0" w:color="auto"/>
            <w:left w:val="none" w:sz="0" w:space="0" w:color="auto"/>
            <w:bottom w:val="none" w:sz="0" w:space="0" w:color="auto"/>
            <w:right w:val="none" w:sz="0" w:space="0" w:color="auto"/>
          </w:divBdr>
        </w:div>
        <w:div w:id="68968504">
          <w:marLeft w:val="0"/>
          <w:marRight w:val="0"/>
          <w:marTop w:val="0"/>
          <w:marBottom w:val="0"/>
          <w:divBdr>
            <w:top w:val="none" w:sz="0" w:space="0" w:color="auto"/>
            <w:left w:val="none" w:sz="0" w:space="0" w:color="auto"/>
            <w:bottom w:val="none" w:sz="0" w:space="0" w:color="auto"/>
            <w:right w:val="none" w:sz="0" w:space="0" w:color="auto"/>
          </w:divBdr>
        </w:div>
        <w:div w:id="185753305">
          <w:marLeft w:val="0"/>
          <w:marRight w:val="0"/>
          <w:marTop w:val="0"/>
          <w:marBottom w:val="0"/>
          <w:divBdr>
            <w:top w:val="none" w:sz="0" w:space="0" w:color="auto"/>
            <w:left w:val="none" w:sz="0" w:space="0" w:color="auto"/>
            <w:bottom w:val="none" w:sz="0" w:space="0" w:color="auto"/>
            <w:right w:val="none" w:sz="0" w:space="0" w:color="auto"/>
          </w:divBdr>
        </w:div>
        <w:div w:id="213010748">
          <w:marLeft w:val="0"/>
          <w:marRight w:val="0"/>
          <w:marTop w:val="0"/>
          <w:marBottom w:val="0"/>
          <w:divBdr>
            <w:top w:val="none" w:sz="0" w:space="0" w:color="auto"/>
            <w:left w:val="none" w:sz="0" w:space="0" w:color="auto"/>
            <w:bottom w:val="none" w:sz="0" w:space="0" w:color="auto"/>
            <w:right w:val="none" w:sz="0" w:space="0" w:color="auto"/>
          </w:divBdr>
        </w:div>
        <w:div w:id="246883232">
          <w:marLeft w:val="0"/>
          <w:marRight w:val="0"/>
          <w:marTop w:val="0"/>
          <w:marBottom w:val="0"/>
          <w:divBdr>
            <w:top w:val="none" w:sz="0" w:space="0" w:color="auto"/>
            <w:left w:val="none" w:sz="0" w:space="0" w:color="auto"/>
            <w:bottom w:val="none" w:sz="0" w:space="0" w:color="auto"/>
            <w:right w:val="none" w:sz="0" w:space="0" w:color="auto"/>
          </w:divBdr>
        </w:div>
        <w:div w:id="269168554">
          <w:marLeft w:val="0"/>
          <w:marRight w:val="0"/>
          <w:marTop w:val="0"/>
          <w:marBottom w:val="0"/>
          <w:divBdr>
            <w:top w:val="none" w:sz="0" w:space="0" w:color="auto"/>
            <w:left w:val="none" w:sz="0" w:space="0" w:color="auto"/>
            <w:bottom w:val="none" w:sz="0" w:space="0" w:color="auto"/>
            <w:right w:val="none" w:sz="0" w:space="0" w:color="auto"/>
          </w:divBdr>
        </w:div>
        <w:div w:id="306935845">
          <w:marLeft w:val="0"/>
          <w:marRight w:val="0"/>
          <w:marTop w:val="0"/>
          <w:marBottom w:val="0"/>
          <w:divBdr>
            <w:top w:val="none" w:sz="0" w:space="0" w:color="auto"/>
            <w:left w:val="none" w:sz="0" w:space="0" w:color="auto"/>
            <w:bottom w:val="none" w:sz="0" w:space="0" w:color="auto"/>
            <w:right w:val="none" w:sz="0" w:space="0" w:color="auto"/>
          </w:divBdr>
        </w:div>
        <w:div w:id="317272011">
          <w:marLeft w:val="0"/>
          <w:marRight w:val="0"/>
          <w:marTop w:val="0"/>
          <w:marBottom w:val="0"/>
          <w:divBdr>
            <w:top w:val="none" w:sz="0" w:space="0" w:color="auto"/>
            <w:left w:val="none" w:sz="0" w:space="0" w:color="auto"/>
            <w:bottom w:val="none" w:sz="0" w:space="0" w:color="auto"/>
            <w:right w:val="none" w:sz="0" w:space="0" w:color="auto"/>
          </w:divBdr>
        </w:div>
        <w:div w:id="326176578">
          <w:marLeft w:val="0"/>
          <w:marRight w:val="0"/>
          <w:marTop w:val="0"/>
          <w:marBottom w:val="0"/>
          <w:divBdr>
            <w:top w:val="none" w:sz="0" w:space="0" w:color="auto"/>
            <w:left w:val="none" w:sz="0" w:space="0" w:color="auto"/>
            <w:bottom w:val="none" w:sz="0" w:space="0" w:color="auto"/>
            <w:right w:val="none" w:sz="0" w:space="0" w:color="auto"/>
          </w:divBdr>
        </w:div>
        <w:div w:id="326522892">
          <w:marLeft w:val="0"/>
          <w:marRight w:val="0"/>
          <w:marTop w:val="0"/>
          <w:marBottom w:val="0"/>
          <w:divBdr>
            <w:top w:val="none" w:sz="0" w:space="0" w:color="auto"/>
            <w:left w:val="none" w:sz="0" w:space="0" w:color="auto"/>
            <w:bottom w:val="none" w:sz="0" w:space="0" w:color="auto"/>
            <w:right w:val="none" w:sz="0" w:space="0" w:color="auto"/>
          </w:divBdr>
        </w:div>
        <w:div w:id="442766072">
          <w:marLeft w:val="0"/>
          <w:marRight w:val="0"/>
          <w:marTop w:val="0"/>
          <w:marBottom w:val="0"/>
          <w:divBdr>
            <w:top w:val="none" w:sz="0" w:space="0" w:color="auto"/>
            <w:left w:val="none" w:sz="0" w:space="0" w:color="auto"/>
            <w:bottom w:val="none" w:sz="0" w:space="0" w:color="auto"/>
            <w:right w:val="none" w:sz="0" w:space="0" w:color="auto"/>
          </w:divBdr>
        </w:div>
        <w:div w:id="541015684">
          <w:marLeft w:val="0"/>
          <w:marRight w:val="0"/>
          <w:marTop w:val="0"/>
          <w:marBottom w:val="0"/>
          <w:divBdr>
            <w:top w:val="none" w:sz="0" w:space="0" w:color="auto"/>
            <w:left w:val="none" w:sz="0" w:space="0" w:color="auto"/>
            <w:bottom w:val="none" w:sz="0" w:space="0" w:color="auto"/>
            <w:right w:val="none" w:sz="0" w:space="0" w:color="auto"/>
          </w:divBdr>
        </w:div>
        <w:div w:id="606545690">
          <w:marLeft w:val="0"/>
          <w:marRight w:val="0"/>
          <w:marTop w:val="0"/>
          <w:marBottom w:val="0"/>
          <w:divBdr>
            <w:top w:val="none" w:sz="0" w:space="0" w:color="auto"/>
            <w:left w:val="none" w:sz="0" w:space="0" w:color="auto"/>
            <w:bottom w:val="none" w:sz="0" w:space="0" w:color="auto"/>
            <w:right w:val="none" w:sz="0" w:space="0" w:color="auto"/>
          </w:divBdr>
        </w:div>
        <w:div w:id="614681075">
          <w:marLeft w:val="0"/>
          <w:marRight w:val="0"/>
          <w:marTop w:val="0"/>
          <w:marBottom w:val="0"/>
          <w:divBdr>
            <w:top w:val="none" w:sz="0" w:space="0" w:color="auto"/>
            <w:left w:val="none" w:sz="0" w:space="0" w:color="auto"/>
            <w:bottom w:val="none" w:sz="0" w:space="0" w:color="auto"/>
            <w:right w:val="none" w:sz="0" w:space="0" w:color="auto"/>
          </w:divBdr>
        </w:div>
        <w:div w:id="616832394">
          <w:marLeft w:val="0"/>
          <w:marRight w:val="0"/>
          <w:marTop w:val="0"/>
          <w:marBottom w:val="0"/>
          <w:divBdr>
            <w:top w:val="none" w:sz="0" w:space="0" w:color="auto"/>
            <w:left w:val="none" w:sz="0" w:space="0" w:color="auto"/>
            <w:bottom w:val="none" w:sz="0" w:space="0" w:color="auto"/>
            <w:right w:val="none" w:sz="0" w:space="0" w:color="auto"/>
          </w:divBdr>
        </w:div>
        <w:div w:id="688260089">
          <w:marLeft w:val="0"/>
          <w:marRight w:val="0"/>
          <w:marTop w:val="0"/>
          <w:marBottom w:val="0"/>
          <w:divBdr>
            <w:top w:val="none" w:sz="0" w:space="0" w:color="auto"/>
            <w:left w:val="none" w:sz="0" w:space="0" w:color="auto"/>
            <w:bottom w:val="none" w:sz="0" w:space="0" w:color="auto"/>
            <w:right w:val="none" w:sz="0" w:space="0" w:color="auto"/>
          </w:divBdr>
        </w:div>
        <w:div w:id="708533455">
          <w:marLeft w:val="0"/>
          <w:marRight w:val="0"/>
          <w:marTop w:val="0"/>
          <w:marBottom w:val="0"/>
          <w:divBdr>
            <w:top w:val="none" w:sz="0" w:space="0" w:color="auto"/>
            <w:left w:val="none" w:sz="0" w:space="0" w:color="auto"/>
            <w:bottom w:val="none" w:sz="0" w:space="0" w:color="auto"/>
            <w:right w:val="none" w:sz="0" w:space="0" w:color="auto"/>
          </w:divBdr>
        </w:div>
        <w:div w:id="787821447">
          <w:marLeft w:val="0"/>
          <w:marRight w:val="0"/>
          <w:marTop w:val="0"/>
          <w:marBottom w:val="0"/>
          <w:divBdr>
            <w:top w:val="none" w:sz="0" w:space="0" w:color="auto"/>
            <w:left w:val="none" w:sz="0" w:space="0" w:color="auto"/>
            <w:bottom w:val="none" w:sz="0" w:space="0" w:color="auto"/>
            <w:right w:val="none" w:sz="0" w:space="0" w:color="auto"/>
          </w:divBdr>
        </w:div>
        <w:div w:id="878322145">
          <w:marLeft w:val="0"/>
          <w:marRight w:val="0"/>
          <w:marTop w:val="0"/>
          <w:marBottom w:val="0"/>
          <w:divBdr>
            <w:top w:val="none" w:sz="0" w:space="0" w:color="auto"/>
            <w:left w:val="none" w:sz="0" w:space="0" w:color="auto"/>
            <w:bottom w:val="none" w:sz="0" w:space="0" w:color="auto"/>
            <w:right w:val="none" w:sz="0" w:space="0" w:color="auto"/>
          </w:divBdr>
        </w:div>
        <w:div w:id="911504025">
          <w:marLeft w:val="0"/>
          <w:marRight w:val="0"/>
          <w:marTop w:val="0"/>
          <w:marBottom w:val="0"/>
          <w:divBdr>
            <w:top w:val="none" w:sz="0" w:space="0" w:color="auto"/>
            <w:left w:val="none" w:sz="0" w:space="0" w:color="auto"/>
            <w:bottom w:val="none" w:sz="0" w:space="0" w:color="auto"/>
            <w:right w:val="none" w:sz="0" w:space="0" w:color="auto"/>
          </w:divBdr>
        </w:div>
        <w:div w:id="934704076">
          <w:marLeft w:val="0"/>
          <w:marRight w:val="0"/>
          <w:marTop w:val="0"/>
          <w:marBottom w:val="0"/>
          <w:divBdr>
            <w:top w:val="none" w:sz="0" w:space="0" w:color="auto"/>
            <w:left w:val="none" w:sz="0" w:space="0" w:color="auto"/>
            <w:bottom w:val="none" w:sz="0" w:space="0" w:color="auto"/>
            <w:right w:val="none" w:sz="0" w:space="0" w:color="auto"/>
          </w:divBdr>
        </w:div>
        <w:div w:id="956637882">
          <w:marLeft w:val="0"/>
          <w:marRight w:val="0"/>
          <w:marTop w:val="0"/>
          <w:marBottom w:val="0"/>
          <w:divBdr>
            <w:top w:val="none" w:sz="0" w:space="0" w:color="auto"/>
            <w:left w:val="none" w:sz="0" w:space="0" w:color="auto"/>
            <w:bottom w:val="none" w:sz="0" w:space="0" w:color="auto"/>
            <w:right w:val="none" w:sz="0" w:space="0" w:color="auto"/>
          </w:divBdr>
        </w:div>
        <w:div w:id="982468699">
          <w:marLeft w:val="0"/>
          <w:marRight w:val="0"/>
          <w:marTop w:val="0"/>
          <w:marBottom w:val="0"/>
          <w:divBdr>
            <w:top w:val="none" w:sz="0" w:space="0" w:color="auto"/>
            <w:left w:val="none" w:sz="0" w:space="0" w:color="auto"/>
            <w:bottom w:val="none" w:sz="0" w:space="0" w:color="auto"/>
            <w:right w:val="none" w:sz="0" w:space="0" w:color="auto"/>
          </w:divBdr>
        </w:div>
        <w:div w:id="1003505576">
          <w:marLeft w:val="0"/>
          <w:marRight w:val="0"/>
          <w:marTop w:val="0"/>
          <w:marBottom w:val="0"/>
          <w:divBdr>
            <w:top w:val="none" w:sz="0" w:space="0" w:color="auto"/>
            <w:left w:val="none" w:sz="0" w:space="0" w:color="auto"/>
            <w:bottom w:val="none" w:sz="0" w:space="0" w:color="auto"/>
            <w:right w:val="none" w:sz="0" w:space="0" w:color="auto"/>
          </w:divBdr>
        </w:div>
        <w:div w:id="1032538619">
          <w:marLeft w:val="0"/>
          <w:marRight w:val="0"/>
          <w:marTop w:val="0"/>
          <w:marBottom w:val="0"/>
          <w:divBdr>
            <w:top w:val="none" w:sz="0" w:space="0" w:color="auto"/>
            <w:left w:val="none" w:sz="0" w:space="0" w:color="auto"/>
            <w:bottom w:val="none" w:sz="0" w:space="0" w:color="auto"/>
            <w:right w:val="none" w:sz="0" w:space="0" w:color="auto"/>
          </w:divBdr>
        </w:div>
        <w:div w:id="1048726758">
          <w:marLeft w:val="0"/>
          <w:marRight w:val="0"/>
          <w:marTop w:val="0"/>
          <w:marBottom w:val="0"/>
          <w:divBdr>
            <w:top w:val="none" w:sz="0" w:space="0" w:color="auto"/>
            <w:left w:val="none" w:sz="0" w:space="0" w:color="auto"/>
            <w:bottom w:val="none" w:sz="0" w:space="0" w:color="auto"/>
            <w:right w:val="none" w:sz="0" w:space="0" w:color="auto"/>
          </w:divBdr>
        </w:div>
        <w:div w:id="1056398542">
          <w:marLeft w:val="0"/>
          <w:marRight w:val="0"/>
          <w:marTop w:val="0"/>
          <w:marBottom w:val="0"/>
          <w:divBdr>
            <w:top w:val="none" w:sz="0" w:space="0" w:color="auto"/>
            <w:left w:val="none" w:sz="0" w:space="0" w:color="auto"/>
            <w:bottom w:val="none" w:sz="0" w:space="0" w:color="auto"/>
            <w:right w:val="none" w:sz="0" w:space="0" w:color="auto"/>
          </w:divBdr>
        </w:div>
        <w:div w:id="1063331279">
          <w:marLeft w:val="0"/>
          <w:marRight w:val="0"/>
          <w:marTop w:val="0"/>
          <w:marBottom w:val="0"/>
          <w:divBdr>
            <w:top w:val="none" w:sz="0" w:space="0" w:color="auto"/>
            <w:left w:val="none" w:sz="0" w:space="0" w:color="auto"/>
            <w:bottom w:val="none" w:sz="0" w:space="0" w:color="auto"/>
            <w:right w:val="none" w:sz="0" w:space="0" w:color="auto"/>
          </w:divBdr>
        </w:div>
        <w:div w:id="1126855828">
          <w:marLeft w:val="0"/>
          <w:marRight w:val="0"/>
          <w:marTop w:val="0"/>
          <w:marBottom w:val="0"/>
          <w:divBdr>
            <w:top w:val="none" w:sz="0" w:space="0" w:color="auto"/>
            <w:left w:val="none" w:sz="0" w:space="0" w:color="auto"/>
            <w:bottom w:val="none" w:sz="0" w:space="0" w:color="auto"/>
            <w:right w:val="none" w:sz="0" w:space="0" w:color="auto"/>
          </w:divBdr>
        </w:div>
        <w:div w:id="1140685692">
          <w:marLeft w:val="0"/>
          <w:marRight w:val="0"/>
          <w:marTop w:val="0"/>
          <w:marBottom w:val="0"/>
          <w:divBdr>
            <w:top w:val="none" w:sz="0" w:space="0" w:color="auto"/>
            <w:left w:val="none" w:sz="0" w:space="0" w:color="auto"/>
            <w:bottom w:val="none" w:sz="0" w:space="0" w:color="auto"/>
            <w:right w:val="none" w:sz="0" w:space="0" w:color="auto"/>
          </w:divBdr>
        </w:div>
        <w:div w:id="1241984687">
          <w:marLeft w:val="0"/>
          <w:marRight w:val="0"/>
          <w:marTop w:val="0"/>
          <w:marBottom w:val="0"/>
          <w:divBdr>
            <w:top w:val="none" w:sz="0" w:space="0" w:color="auto"/>
            <w:left w:val="none" w:sz="0" w:space="0" w:color="auto"/>
            <w:bottom w:val="none" w:sz="0" w:space="0" w:color="auto"/>
            <w:right w:val="none" w:sz="0" w:space="0" w:color="auto"/>
          </w:divBdr>
        </w:div>
        <w:div w:id="1256133300">
          <w:marLeft w:val="0"/>
          <w:marRight w:val="0"/>
          <w:marTop w:val="0"/>
          <w:marBottom w:val="0"/>
          <w:divBdr>
            <w:top w:val="none" w:sz="0" w:space="0" w:color="auto"/>
            <w:left w:val="none" w:sz="0" w:space="0" w:color="auto"/>
            <w:bottom w:val="none" w:sz="0" w:space="0" w:color="auto"/>
            <w:right w:val="none" w:sz="0" w:space="0" w:color="auto"/>
          </w:divBdr>
        </w:div>
        <w:div w:id="1268466286">
          <w:marLeft w:val="0"/>
          <w:marRight w:val="0"/>
          <w:marTop w:val="0"/>
          <w:marBottom w:val="0"/>
          <w:divBdr>
            <w:top w:val="none" w:sz="0" w:space="0" w:color="auto"/>
            <w:left w:val="none" w:sz="0" w:space="0" w:color="auto"/>
            <w:bottom w:val="none" w:sz="0" w:space="0" w:color="auto"/>
            <w:right w:val="none" w:sz="0" w:space="0" w:color="auto"/>
          </w:divBdr>
        </w:div>
        <w:div w:id="1270625426">
          <w:marLeft w:val="0"/>
          <w:marRight w:val="0"/>
          <w:marTop w:val="0"/>
          <w:marBottom w:val="0"/>
          <w:divBdr>
            <w:top w:val="none" w:sz="0" w:space="0" w:color="auto"/>
            <w:left w:val="none" w:sz="0" w:space="0" w:color="auto"/>
            <w:bottom w:val="none" w:sz="0" w:space="0" w:color="auto"/>
            <w:right w:val="none" w:sz="0" w:space="0" w:color="auto"/>
          </w:divBdr>
        </w:div>
        <w:div w:id="1273904643">
          <w:marLeft w:val="0"/>
          <w:marRight w:val="0"/>
          <w:marTop w:val="0"/>
          <w:marBottom w:val="0"/>
          <w:divBdr>
            <w:top w:val="none" w:sz="0" w:space="0" w:color="auto"/>
            <w:left w:val="none" w:sz="0" w:space="0" w:color="auto"/>
            <w:bottom w:val="none" w:sz="0" w:space="0" w:color="auto"/>
            <w:right w:val="none" w:sz="0" w:space="0" w:color="auto"/>
          </w:divBdr>
        </w:div>
        <w:div w:id="1303271792">
          <w:marLeft w:val="0"/>
          <w:marRight w:val="0"/>
          <w:marTop w:val="0"/>
          <w:marBottom w:val="0"/>
          <w:divBdr>
            <w:top w:val="none" w:sz="0" w:space="0" w:color="auto"/>
            <w:left w:val="none" w:sz="0" w:space="0" w:color="auto"/>
            <w:bottom w:val="none" w:sz="0" w:space="0" w:color="auto"/>
            <w:right w:val="none" w:sz="0" w:space="0" w:color="auto"/>
          </w:divBdr>
        </w:div>
        <w:div w:id="1409692084">
          <w:marLeft w:val="0"/>
          <w:marRight w:val="0"/>
          <w:marTop w:val="0"/>
          <w:marBottom w:val="0"/>
          <w:divBdr>
            <w:top w:val="none" w:sz="0" w:space="0" w:color="auto"/>
            <w:left w:val="none" w:sz="0" w:space="0" w:color="auto"/>
            <w:bottom w:val="none" w:sz="0" w:space="0" w:color="auto"/>
            <w:right w:val="none" w:sz="0" w:space="0" w:color="auto"/>
          </w:divBdr>
        </w:div>
        <w:div w:id="1416786388">
          <w:marLeft w:val="0"/>
          <w:marRight w:val="0"/>
          <w:marTop w:val="0"/>
          <w:marBottom w:val="0"/>
          <w:divBdr>
            <w:top w:val="none" w:sz="0" w:space="0" w:color="auto"/>
            <w:left w:val="none" w:sz="0" w:space="0" w:color="auto"/>
            <w:bottom w:val="none" w:sz="0" w:space="0" w:color="auto"/>
            <w:right w:val="none" w:sz="0" w:space="0" w:color="auto"/>
          </w:divBdr>
        </w:div>
        <w:div w:id="1443456733">
          <w:marLeft w:val="0"/>
          <w:marRight w:val="0"/>
          <w:marTop w:val="0"/>
          <w:marBottom w:val="0"/>
          <w:divBdr>
            <w:top w:val="none" w:sz="0" w:space="0" w:color="auto"/>
            <w:left w:val="none" w:sz="0" w:space="0" w:color="auto"/>
            <w:bottom w:val="none" w:sz="0" w:space="0" w:color="auto"/>
            <w:right w:val="none" w:sz="0" w:space="0" w:color="auto"/>
          </w:divBdr>
        </w:div>
        <w:div w:id="1496723881">
          <w:marLeft w:val="0"/>
          <w:marRight w:val="0"/>
          <w:marTop w:val="0"/>
          <w:marBottom w:val="0"/>
          <w:divBdr>
            <w:top w:val="none" w:sz="0" w:space="0" w:color="auto"/>
            <w:left w:val="none" w:sz="0" w:space="0" w:color="auto"/>
            <w:bottom w:val="none" w:sz="0" w:space="0" w:color="auto"/>
            <w:right w:val="none" w:sz="0" w:space="0" w:color="auto"/>
          </w:divBdr>
        </w:div>
        <w:div w:id="1570261454">
          <w:marLeft w:val="0"/>
          <w:marRight w:val="0"/>
          <w:marTop w:val="0"/>
          <w:marBottom w:val="0"/>
          <w:divBdr>
            <w:top w:val="none" w:sz="0" w:space="0" w:color="auto"/>
            <w:left w:val="none" w:sz="0" w:space="0" w:color="auto"/>
            <w:bottom w:val="none" w:sz="0" w:space="0" w:color="auto"/>
            <w:right w:val="none" w:sz="0" w:space="0" w:color="auto"/>
          </w:divBdr>
        </w:div>
        <w:div w:id="1603222524">
          <w:marLeft w:val="0"/>
          <w:marRight w:val="0"/>
          <w:marTop w:val="0"/>
          <w:marBottom w:val="0"/>
          <w:divBdr>
            <w:top w:val="none" w:sz="0" w:space="0" w:color="auto"/>
            <w:left w:val="none" w:sz="0" w:space="0" w:color="auto"/>
            <w:bottom w:val="none" w:sz="0" w:space="0" w:color="auto"/>
            <w:right w:val="none" w:sz="0" w:space="0" w:color="auto"/>
          </w:divBdr>
        </w:div>
        <w:div w:id="1682660019">
          <w:marLeft w:val="0"/>
          <w:marRight w:val="0"/>
          <w:marTop w:val="0"/>
          <w:marBottom w:val="0"/>
          <w:divBdr>
            <w:top w:val="none" w:sz="0" w:space="0" w:color="auto"/>
            <w:left w:val="none" w:sz="0" w:space="0" w:color="auto"/>
            <w:bottom w:val="none" w:sz="0" w:space="0" w:color="auto"/>
            <w:right w:val="none" w:sz="0" w:space="0" w:color="auto"/>
          </w:divBdr>
        </w:div>
        <w:div w:id="1688870061">
          <w:marLeft w:val="0"/>
          <w:marRight w:val="0"/>
          <w:marTop w:val="0"/>
          <w:marBottom w:val="0"/>
          <w:divBdr>
            <w:top w:val="none" w:sz="0" w:space="0" w:color="auto"/>
            <w:left w:val="none" w:sz="0" w:space="0" w:color="auto"/>
            <w:bottom w:val="none" w:sz="0" w:space="0" w:color="auto"/>
            <w:right w:val="none" w:sz="0" w:space="0" w:color="auto"/>
          </w:divBdr>
        </w:div>
        <w:div w:id="1706755843">
          <w:marLeft w:val="0"/>
          <w:marRight w:val="0"/>
          <w:marTop w:val="0"/>
          <w:marBottom w:val="0"/>
          <w:divBdr>
            <w:top w:val="none" w:sz="0" w:space="0" w:color="auto"/>
            <w:left w:val="none" w:sz="0" w:space="0" w:color="auto"/>
            <w:bottom w:val="none" w:sz="0" w:space="0" w:color="auto"/>
            <w:right w:val="none" w:sz="0" w:space="0" w:color="auto"/>
          </w:divBdr>
        </w:div>
        <w:div w:id="1711495242">
          <w:marLeft w:val="0"/>
          <w:marRight w:val="0"/>
          <w:marTop w:val="0"/>
          <w:marBottom w:val="0"/>
          <w:divBdr>
            <w:top w:val="none" w:sz="0" w:space="0" w:color="auto"/>
            <w:left w:val="none" w:sz="0" w:space="0" w:color="auto"/>
            <w:bottom w:val="none" w:sz="0" w:space="0" w:color="auto"/>
            <w:right w:val="none" w:sz="0" w:space="0" w:color="auto"/>
          </w:divBdr>
        </w:div>
        <w:div w:id="1754935366">
          <w:marLeft w:val="0"/>
          <w:marRight w:val="0"/>
          <w:marTop w:val="0"/>
          <w:marBottom w:val="0"/>
          <w:divBdr>
            <w:top w:val="none" w:sz="0" w:space="0" w:color="auto"/>
            <w:left w:val="none" w:sz="0" w:space="0" w:color="auto"/>
            <w:bottom w:val="none" w:sz="0" w:space="0" w:color="auto"/>
            <w:right w:val="none" w:sz="0" w:space="0" w:color="auto"/>
          </w:divBdr>
        </w:div>
        <w:div w:id="1836411152">
          <w:marLeft w:val="0"/>
          <w:marRight w:val="0"/>
          <w:marTop w:val="0"/>
          <w:marBottom w:val="0"/>
          <w:divBdr>
            <w:top w:val="none" w:sz="0" w:space="0" w:color="auto"/>
            <w:left w:val="none" w:sz="0" w:space="0" w:color="auto"/>
            <w:bottom w:val="none" w:sz="0" w:space="0" w:color="auto"/>
            <w:right w:val="none" w:sz="0" w:space="0" w:color="auto"/>
          </w:divBdr>
        </w:div>
        <w:div w:id="1861701309">
          <w:marLeft w:val="0"/>
          <w:marRight w:val="0"/>
          <w:marTop w:val="0"/>
          <w:marBottom w:val="0"/>
          <w:divBdr>
            <w:top w:val="none" w:sz="0" w:space="0" w:color="auto"/>
            <w:left w:val="none" w:sz="0" w:space="0" w:color="auto"/>
            <w:bottom w:val="none" w:sz="0" w:space="0" w:color="auto"/>
            <w:right w:val="none" w:sz="0" w:space="0" w:color="auto"/>
          </w:divBdr>
        </w:div>
        <w:div w:id="1937860697">
          <w:marLeft w:val="0"/>
          <w:marRight w:val="0"/>
          <w:marTop w:val="0"/>
          <w:marBottom w:val="0"/>
          <w:divBdr>
            <w:top w:val="none" w:sz="0" w:space="0" w:color="auto"/>
            <w:left w:val="none" w:sz="0" w:space="0" w:color="auto"/>
            <w:bottom w:val="none" w:sz="0" w:space="0" w:color="auto"/>
            <w:right w:val="none" w:sz="0" w:space="0" w:color="auto"/>
          </w:divBdr>
        </w:div>
        <w:div w:id="1967394376">
          <w:marLeft w:val="0"/>
          <w:marRight w:val="0"/>
          <w:marTop w:val="0"/>
          <w:marBottom w:val="0"/>
          <w:divBdr>
            <w:top w:val="none" w:sz="0" w:space="0" w:color="auto"/>
            <w:left w:val="none" w:sz="0" w:space="0" w:color="auto"/>
            <w:bottom w:val="none" w:sz="0" w:space="0" w:color="auto"/>
            <w:right w:val="none" w:sz="0" w:space="0" w:color="auto"/>
          </w:divBdr>
        </w:div>
        <w:div w:id="1980916176">
          <w:marLeft w:val="0"/>
          <w:marRight w:val="0"/>
          <w:marTop w:val="0"/>
          <w:marBottom w:val="0"/>
          <w:divBdr>
            <w:top w:val="none" w:sz="0" w:space="0" w:color="auto"/>
            <w:left w:val="none" w:sz="0" w:space="0" w:color="auto"/>
            <w:bottom w:val="none" w:sz="0" w:space="0" w:color="auto"/>
            <w:right w:val="none" w:sz="0" w:space="0" w:color="auto"/>
          </w:divBdr>
        </w:div>
        <w:div w:id="2019426423">
          <w:marLeft w:val="0"/>
          <w:marRight w:val="0"/>
          <w:marTop w:val="0"/>
          <w:marBottom w:val="0"/>
          <w:divBdr>
            <w:top w:val="none" w:sz="0" w:space="0" w:color="auto"/>
            <w:left w:val="none" w:sz="0" w:space="0" w:color="auto"/>
            <w:bottom w:val="none" w:sz="0" w:space="0" w:color="auto"/>
            <w:right w:val="none" w:sz="0" w:space="0" w:color="auto"/>
          </w:divBdr>
        </w:div>
        <w:div w:id="2024742979">
          <w:marLeft w:val="0"/>
          <w:marRight w:val="0"/>
          <w:marTop w:val="0"/>
          <w:marBottom w:val="0"/>
          <w:divBdr>
            <w:top w:val="none" w:sz="0" w:space="0" w:color="auto"/>
            <w:left w:val="none" w:sz="0" w:space="0" w:color="auto"/>
            <w:bottom w:val="none" w:sz="0" w:space="0" w:color="auto"/>
            <w:right w:val="none" w:sz="0" w:space="0" w:color="auto"/>
          </w:divBdr>
        </w:div>
        <w:div w:id="2032221416">
          <w:marLeft w:val="0"/>
          <w:marRight w:val="0"/>
          <w:marTop w:val="0"/>
          <w:marBottom w:val="0"/>
          <w:divBdr>
            <w:top w:val="none" w:sz="0" w:space="0" w:color="auto"/>
            <w:left w:val="none" w:sz="0" w:space="0" w:color="auto"/>
            <w:bottom w:val="none" w:sz="0" w:space="0" w:color="auto"/>
            <w:right w:val="none" w:sz="0" w:space="0" w:color="auto"/>
          </w:divBdr>
        </w:div>
        <w:div w:id="2079162034">
          <w:marLeft w:val="0"/>
          <w:marRight w:val="0"/>
          <w:marTop w:val="0"/>
          <w:marBottom w:val="0"/>
          <w:divBdr>
            <w:top w:val="none" w:sz="0" w:space="0" w:color="auto"/>
            <w:left w:val="none" w:sz="0" w:space="0" w:color="auto"/>
            <w:bottom w:val="none" w:sz="0" w:space="0" w:color="auto"/>
            <w:right w:val="none" w:sz="0" w:space="0" w:color="auto"/>
          </w:divBdr>
        </w:div>
        <w:div w:id="2086300082">
          <w:marLeft w:val="0"/>
          <w:marRight w:val="0"/>
          <w:marTop w:val="0"/>
          <w:marBottom w:val="0"/>
          <w:divBdr>
            <w:top w:val="none" w:sz="0" w:space="0" w:color="auto"/>
            <w:left w:val="none" w:sz="0" w:space="0" w:color="auto"/>
            <w:bottom w:val="none" w:sz="0" w:space="0" w:color="auto"/>
            <w:right w:val="none" w:sz="0" w:space="0" w:color="auto"/>
          </w:divBdr>
        </w:div>
        <w:div w:id="2102871956">
          <w:marLeft w:val="0"/>
          <w:marRight w:val="0"/>
          <w:marTop w:val="0"/>
          <w:marBottom w:val="0"/>
          <w:divBdr>
            <w:top w:val="none" w:sz="0" w:space="0" w:color="auto"/>
            <w:left w:val="none" w:sz="0" w:space="0" w:color="auto"/>
            <w:bottom w:val="none" w:sz="0" w:space="0" w:color="auto"/>
            <w:right w:val="none" w:sz="0" w:space="0" w:color="auto"/>
          </w:divBdr>
        </w:div>
        <w:div w:id="2116244671">
          <w:marLeft w:val="0"/>
          <w:marRight w:val="0"/>
          <w:marTop w:val="0"/>
          <w:marBottom w:val="0"/>
          <w:divBdr>
            <w:top w:val="none" w:sz="0" w:space="0" w:color="auto"/>
            <w:left w:val="none" w:sz="0" w:space="0" w:color="auto"/>
            <w:bottom w:val="none" w:sz="0" w:space="0" w:color="auto"/>
            <w:right w:val="none" w:sz="0" w:space="0" w:color="auto"/>
          </w:divBdr>
        </w:div>
        <w:div w:id="2141800031">
          <w:marLeft w:val="0"/>
          <w:marRight w:val="0"/>
          <w:marTop w:val="0"/>
          <w:marBottom w:val="0"/>
          <w:divBdr>
            <w:top w:val="none" w:sz="0" w:space="0" w:color="auto"/>
            <w:left w:val="none" w:sz="0" w:space="0" w:color="auto"/>
            <w:bottom w:val="none" w:sz="0" w:space="0" w:color="auto"/>
            <w:right w:val="none" w:sz="0" w:space="0" w:color="auto"/>
          </w:divBdr>
        </w:div>
      </w:divsChild>
    </w:div>
    <w:div w:id="1095633863">
      <w:bodyDiv w:val="1"/>
      <w:marLeft w:val="0"/>
      <w:marRight w:val="0"/>
      <w:marTop w:val="0"/>
      <w:marBottom w:val="0"/>
      <w:divBdr>
        <w:top w:val="none" w:sz="0" w:space="0" w:color="auto"/>
        <w:left w:val="none" w:sz="0" w:space="0" w:color="auto"/>
        <w:bottom w:val="none" w:sz="0" w:space="0" w:color="auto"/>
        <w:right w:val="none" w:sz="0" w:space="0" w:color="auto"/>
      </w:divBdr>
    </w:div>
    <w:div w:id="1328483524">
      <w:bodyDiv w:val="1"/>
      <w:marLeft w:val="0"/>
      <w:marRight w:val="0"/>
      <w:marTop w:val="0"/>
      <w:marBottom w:val="0"/>
      <w:divBdr>
        <w:top w:val="none" w:sz="0" w:space="0" w:color="auto"/>
        <w:left w:val="none" w:sz="0" w:space="0" w:color="auto"/>
        <w:bottom w:val="none" w:sz="0" w:space="0" w:color="auto"/>
        <w:right w:val="none" w:sz="0" w:space="0" w:color="auto"/>
      </w:divBdr>
    </w:div>
    <w:div w:id="1575355299">
      <w:bodyDiv w:val="1"/>
      <w:marLeft w:val="0"/>
      <w:marRight w:val="0"/>
      <w:marTop w:val="0"/>
      <w:marBottom w:val="0"/>
      <w:divBdr>
        <w:top w:val="none" w:sz="0" w:space="0" w:color="auto"/>
        <w:left w:val="none" w:sz="0" w:space="0" w:color="auto"/>
        <w:bottom w:val="none" w:sz="0" w:space="0" w:color="auto"/>
        <w:right w:val="none" w:sz="0" w:space="0" w:color="auto"/>
      </w:divBdr>
    </w:div>
    <w:div w:id="1884900498">
      <w:bodyDiv w:val="1"/>
      <w:marLeft w:val="0"/>
      <w:marRight w:val="0"/>
      <w:marTop w:val="0"/>
      <w:marBottom w:val="0"/>
      <w:divBdr>
        <w:top w:val="none" w:sz="0" w:space="0" w:color="auto"/>
        <w:left w:val="none" w:sz="0" w:space="0" w:color="auto"/>
        <w:bottom w:val="none" w:sz="0" w:space="0" w:color="auto"/>
        <w:right w:val="none" w:sz="0" w:space="0" w:color="auto"/>
      </w:divBdr>
    </w:div>
    <w:div w:id="20527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is002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3429</CharactersWithSpaces>
  <SharedDoc>false</SharedDoc>
  <HLinks>
    <vt:vector size="24" baseType="variant">
      <vt:variant>
        <vt:i4>4194345</vt:i4>
      </vt:variant>
      <vt:variant>
        <vt:i4>3</vt:i4>
      </vt:variant>
      <vt:variant>
        <vt:i4>0</vt:i4>
      </vt:variant>
      <vt:variant>
        <vt:i4>5</vt:i4>
      </vt:variant>
      <vt:variant>
        <vt:lpwstr>mailto:caee017004@pec.istruzione.it</vt:lpwstr>
      </vt:variant>
      <vt:variant>
        <vt:lpwstr/>
      </vt:variant>
      <vt:variant>
        <vt:i4>720954</vt:i4>
      </vt:variant>
      <vt:variant>
        <vt:i4>0</vt:i4>
      </vt:variant>
      <vt:variant>
        <vt:i4>0</vt:i4>
      </vt:variant>
      <vt:variant>
        <vt:i4>5</vt:i4>
      </vt:variant>
      <vt:variant>
        <vt:lpwstr>mailto:caee017004@istruzione.it</vt:lpwstr>
      </vt:variant>
      <vt:variant>
        <vt:lpwstr/>
      </vt:variant>
      <vt:variant>
        <vt:i4>720954</vt:i4>
      </vt:variant>
      <vt:variant>
        <vt:i4>3</vt:i4>
      </vt:variant>
      <vt:variant>
        <vt:i4>0</vt:i4>
      </vt:variant>
      <vt:variant>
        <vt:i4>5</vt:i4>
      </vt:variant>
      <vt:variant>
        <vt:lpwstr>mailto:caee017004@istruzione.it</vt:lpwstr>
      </vt:variant>
      <vt:variant>
        <vt:lpwstr/>
      </vt:variant>
      <vt:variant>
        <vt:i4>4194345</vt:i4>
      </vt:variant>
      <vt:variant>
        <vt:i4>0</vt:i4>
      </vt:variant>
      <vt:variant>
        <vt:i4>0</vt:i4>
      </vt:variant>
      <vt:variant>
        <vt:i4>5</vt:i4>
      </vt:variant>
      <vt:variant>
        <vt:lpwstr>mailto:caee017004@pec.istruzione.it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Mario</dc:creator>
  <cp:keywords/>
  <cp:lastModifiedBy>And3r90</cp:lastModifiedBy>
  <cp:revision>3</cp:revision>
  <cp:lastPrinted>2020-12-02T11:08:00Z</cp:lastPrinted>
  <dcterms:created xsi:type="dcterms:W3CDTF">2022-02-01T20:53:00Z</dcterms:created>
  <dcterms:modified xsi:type="dcterms:W3CDTF">2022-02-01T20:54:00Z</dcterms:modified>
</cp:coreProperties>
</file>