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249D7" w14:textId="77777777" w:rsidR="00FB2C03"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p>
    <w:tbl>
      <w:tblPr>
        <w:tblpPr w:leftFromText="141" w:rightFromText="141" w:vertAnchor="page" w:horzAnchor="margin" w:tblpXSpec="center" w:tblpY="2601"/>
        <w:tblW w:w="10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555"/>
        <w:gridCol w:w="7229"/>
        <w:gridCol w:w="1704"/>
      </w:tblGrid>
      <w:tr w:rsidR="00FB2C03" w:rsidRPr="00C14189" w14:paraId="73082288" w14:textId="77777777" w:rsidTr="002270F4">
        <w:trPr>
          <w:cantSplit/>
          <w:trHeight w:val="633"/>
        </w:trPr>
        <w:tc>
          <w:tcPr>
            <w:tcW w:w="1555" w:type="dxa"/>
            <w:vMerge w:val="restart"/>
            <w:shd w:val="clear" w:color="auto" w:fill="auto"/>
            <w:vAlign w:val="center"/>
          </w:tcPr>
          <w:p w14:paraId="60F77646" w14:textId="77777777" w:rsidR="00FB2C03" w:rsidRPr="00C14189" w:rsidRDefault="00FB2C03" w:rsidP="002270F4">
            <w:pPr>
              <w:suppressLineNumbers/>
              <w:tabs>
                <w:tab w:val="left" w:pos="1134"/>
                <w:tab w:val="center" w:pos="4819"/>
                <w:tab w:val="right" w:pos="9638"/>
              </w:tabs>
              <w:suppressAutoHyphens/>
              <w:snapToGrid w:val="0"/>
              <w:spacing w:line="100" w:lineRule="atLeast"/>
              <w:ind w:left="213" w:right="259"/>
              <w:jc w:val="center"/>
              <w:rPr>
                <w:rFonts w:ascii="Arial" w:hAnsi="Arial" w:cs="Arial"/>
                <w:color w:val="000080"/>
                <w:kern w:val="1"/>
                <w:sz w:val="10"/>
                <w:lang w:eastAsia="zh-CN"/>
              </w:rPr>
            </w:pPr>
            <w:r w:rsidRPr="00C14189">
              <w:rPr>
                <w:rFonts w:ascii="Arial" w:hAnsi="Arial" w:cs="Arial"/>
                <w:noProof/>
                <w:kern w:val="1"/>
                <w:sz w:val="24"/>
              </w:rPr>
              <w:drawing>
                <wp:anchor distT="0" distB="0" distL="0" distR="0" simplePos="0" relativeHeight="251659264" behindDoc="0" locked="0" layoutInCell="1" allowOverlap="1" wp14:anchorId="1FB4E449" wp14:editId="79A68328">
                  <wp:simplePos x="0" y="0"/>
                  <wp:positionH relativeFrom="column">
                    <wp:posOffset>90170</wp:posOffset>
                  </wp:positionH>
                  <wp:positionV relativeFrom="paragraph">
                    <wp:posOffset>-706120</wp:posOffset>
                  </wp:positionV>
                  <wp:extent cx="756920" cy="760730"/>
                  <wp:effectExtent l="0" t="0" r="5080" b="1270"/>
                  <wp:wrapThrough wrapText="bothSides">
                    <wp:wrapPolygon edited="0">
                      <wp:start x="0" y="0"/>
                      <wp:lineTo x="0" y="21275"/>
                      <wp:lineTo x="21383" y="21275"/>
                      <wp:lineTo x="21383" y="0"/>
                      <wp:lineTo x="0" y="0"/>
                    </wp:wrapPolygon>
                  </wp:wrapThrough>
                  <wp:docPr id="10" name="Immagin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8" cstate="print">
                            <a:extLst>
                              <a:ext uri="{28A0092B-C50C-407E-A947-70E740481C1C}">
                                <a14:useLocalDpi xmlns:a14="http://schemas.microsoft.com/office/drawing/2010/main" val="0"/>
                              </a:ext>
                            </a:extLst>
                          </a:blip>
                          <a:srcRect l="-46" t="-41" r="-46" b="-41"/>
                          <a:stretch>
                            <a:fillRect/>
                          </a:stretch>
                        </pic:blipFill>
                        <pic:spPr bwMode="auto">
                          <a:xfrm>
                            <a:off x="0" y="0"/>
                            <a:ext cx="756920" cy="760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0814BFA" w14:textId="77777777" w:rsidR="00FB2C03" w:rsidRPr="00C14189" w:rsidRDefault="00FB2C03" w:rsidP="002270F4">
            <w:pPr>
              <w:suppressLineNumbers/>
              <w:tabs>
                <w:tab w:val="left" w:pos="1134"/>
                <w:tab w:val="center" w:pos="4819"/>
                <w:tab w:val="right" w:pos="9638"/>
              </w:tabs>
              <w:suppressAutoHyphens/>
              <w:spacing w:line="100" w:lineRule="atLeast"/>
              <w:ind w:left="360" w:right="542" w:firstLine="780"/>
              <w:jc w:val="center"/>
              <w:rPr>
                <w:rFonts w:ascii="Arial" w:hAnsi="Arial" w:cs="Arial"/>
                <w:color w:val="333399"/>
                <w:kern w:val="1"/>
                <w:sz w:val="2"/>
                <w:lang w:eastAsia="zh-CN"/>
              </w:rPr>
            </w:pPr>
          </w:p>
        </w:tc>
        <w:tc>
          <w:tcPr>
            <w:tcW w:w="7229" w:type="dxa"/>
            <w:shd w:val="clear" w:color="auto" w:fill="auto"/>
          </w:tcPr>
          <w:p w14:paraId="4B4C628D" w14:textId="77777777" w:rsidR="00FB2C03" w:rsidRPr="00C14189" w:rsidRDefault="00FB2C03" w:rsidP="002270F4">
            <w:pPr>
              <w:suppressLineNumbers/>
              <w:tabs>
                <w:tab w:val="left" w:pos="1134"/>
                <w:tab w:val="center" w:pos="4819"/>
                <w:tab w:val="right" w:pos="9638"/>
              </w:tabs>
              <w:suppressAutoHyphens/>
              <w:spacing w:before="120" w:line="360" w:lineRule="auto"/>
              <w:jc w:val="center"/>
              <w:rPr>
                <w:rFonts w:ascii="Lucida Handwriting" w:hAnsi="Lucida Handwriting" w:cs="Arial"/>
                <w:kern w:val="1"/>
                <w:sz w:val="28"/>
                <w:szCs w:val="28"/>
                <w:lang w:eastAsia="zh-CN"/>
              </w:rPr>
            </w:pPr>
            <w:r w:rsidRPr="00C14189">
              <w:rPr>
                <w:rFonts w:ascii="Lucida Handwriting" w:hAnsi="Lucida Handwriting" w:cs="Arial"/>
                <w:b/>
                <w:bCs/>
                <w:kern w:val="1"/>
                <w:sz w:val="28"/>
                <w:szCs w:val="28"/>
                <w:lang w:eastAsia="zh-CN"/>
              </w:rPr>
              <w:t>Ministero dell’Istruzione e del Merito</w:t>
            </w:r>
          </w:p>
          <w:p w14:paraId="4C6DA5EC" w14:textId="77777777" w:rsidR="00FB2C03" w:rsidRPr="00C14189" w:rsidRDefault="00FB2C03" w:rsidP="002270F4">
            <w:pPr>
              <w:suppressLineNumbers/>
              <w:tabs>
                <w:tab w:val="left" w:pos="1134"/>
                <w:tab w:val="center" w:pos="4819"/>
                <w:tab w:val="right" w:pos="9638"/>
              </w:tabs>
              <w:suppressAutoHyphens/>
              <w:spacing w:line="276" w:lineRule="auto"/>
              <w:jc w:val="center"/>
              <w:rPr>
                <w:rFonts w:ascii="Arial" w:hAnsi="Arial" w:cs="Arial"/>
                <w:b/>
                <w:bCs/>
                <w:kern w:val="1"/>
                <w:sz w:val="24"/>
                <w:szCs w:val="24"/>
                <w:lang w:eastAsia="zh-CN"/>
              </w:rPr>
            </w:pPr>
            <w:r w:rsidRPr="00C14189">
              <w:rPr>
                <w:rFonts w:ascii="Arial" w:hAnsi="Arial" w:cs="Arial"/>
                <w:b/>
                <w:bCs/>
                <w:kern w:val="1"/>
                <w:sz w:val="24"/>
                <w:szCs w:val="24"/>
                <w:lang w:eastAsia="zh-CN"/>
              </w:rPr>
              <w:t xml:space="preserve">ISTITUTO COMPRENSIVO DI </w:t>
            </w:r>
          </w:p>
          <w:p w14:paraId="25831B63" w14:textId="77777777" w:rsidR="00FB2C03" w:rsidRPr="00C14189" w:rsidRDefault="00FB2C03" w:rsidP="002270F4">
            <w:pPr>
              <w:suppressLineNumbers/>
              <w:tabs>
                <w:tab w:val="left" w:pos="1134"/>
                <w:tab w:val="center" w:pos="4819"/>
                <w:tab w:val="right" w:pos="9638"/>
              </w:tabs>
              <w:suppressAutoHyphens/>
              <w:spacing w:line="360" w:lineRule="auto"/>
              <w:jc w:val="center"/>
              <w:rPr>
                <w:rFonts w:ascii="Arial" w:hAnsi="Arial" w:cs="Arial"/>
                <w:kern w:val="1"/>
                <w:sz w:val="24"/>
                <w:szCs w:val="24"/>
                <w:lang w:eastAsia="zh-CN"/>
              </w:rPr>
            </w:pPr>
            <w:r w:rsidRPr="00C14189">
              <w:rPr>
                <w:rFonts w:ascii="Arial" w:hAnsi="Arial" w:cs="Arial"/>
                <w:b/>
                <w:bCs/>
                <w:kern w:val="1"/>
                <w:sz w:val="24"/>
                <w:szCs w:val="24"/>
                <w:lang w:eastAsia="zh-CN"/>
              </w:rPr>
              <w:t>ALBIATE E TRIUGGIO</w:t>
            </w:r>
          </w:p>
        </w:tc>
        <w:tc>
          <w:tcPr>
            <w:tcW w:w="1704" w:type="dxa"/>
            <w:vMerge w:val="restart"/>
          </w:tcPr>
          <w:p w14:paraId="31BE77D6" w14:textId="77777777" w:rsidR="00FB2C03" w:rsidRPr="00C14189" w:rsidRDefault="00FB2C03" w:rsidP="002270F4">
            <w:pPr>
              <w:suppressLineNumbers/>
              <w:suppressAutoHyphens/>
              <w:spacing w:before="120" w:line="360" w:lineRule="auto"/>
              <w:ind w:right="6648"/>
              <w:jc w:val="center"/>
              <w:rPr>
                <w:noProof/>
                <w:sz w:val="24"/>
                <w:szCs w:val="24"/>
              </w:rPr>
            </w:pPr>
            <w:r w:rsidRPr="00C14189">
              <w:rPr>
                <w:noProof/>
                <w:sz w:val="24"/>
                <w:szCs w:val="24"/>
              </w:rPr>
              <w:drawing>
                <wp:anchor distT="0" distB="0" distL="114300" distR="114300" simplePos="0" relativeHeight="251660288" behindDoc="0" locked="0" layoutInCell="1" allowOverlap="1" wp14:anchorId="0402900B" wp14:editId="715CA8DF">
                  <wp:simplePos x="0" y="0"/>
                  <wp:positionH relativeFrom="column">
                    <wp:posOffset>47510</wp:posOffset>
                  </wp:positionH>
                  <wp:positionV relativeFrom="paragraph">
                    <wp:posOffset>375920</wp:posOffset>
                  </wp:positionV>
                  <wp:extent cx="913130" cy="659130"/>
                  <wp:effectExtent l="0" t="0" r="1270" b="1270"/>
                  <wp:wrapSquare wrapText="bothSides"/>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13130" cy="659130"/>
                          </a:xfrm>
                          <a:prstGeom prst="rect">
                            <a:avLst/>
                          </a:prstGeom>
                        </pic:spPr>
                      </pic:pic>
                    </a:graphicData>
                  </a:graphic>
                  <wp14:sizeRelH relativeFrom="page">
                    <wp14:pctWidth>0</wp14:pctWidth>
                  </wp14:sizeRelH>
                  <wp14:sizeRelV relativeFrom="page">
                    <wp14:pctHeight>0</wp14:pctHeight>
                  </wp14:sizeRelV>
                </wp:anchor>
              </w:drawing>
            </w:r>
          </w:p>
        </w:tc>
      </w:tr>
      <w:tr w:rsidR="00FB2C03" w:rsidRPr="00926615" w14:paraId="58005475" w14:textId="77777777" w:rsidTr="002270F4">
        <w:trPr>
          <w:cantSplit/>
          <w:trHeight w:val="1042"/>
        </w:trPr>
        <w:tc>
          <w:tcPr>
            <w:tcW w:w="1555" w:type="dxa"/>
            <w:vMerge/>
            <w:vAlign w:val="center"/>
          </w:tcPr>
          <w:p w14:paraId="1A21BAC9" w14:textId="77777777" w:rsidR="00FB2C03" w:rsidRPr="00C14189" w:rsidRDefault="00FB2C03" w:rsidP="002270F4">
            <w:pPr>
              <w:suppressLineNumbers/>
              <w:tabs>
                <w:tab w:val="left" w:pos="1134"/>
              </w:tabs>
              <w:suppressAutoHyphens/>
              <w:snapToGrid w:val="0"/>
              <w:spacing w:line="100" w:lineRule="atLeast"/>
              <w:jc w:val="center"/>
              <w:rPr>
                <w:rFonts w:ascii="Arial" w:hAnsi="Arial" w:cs="Arial"/>
                <w:b/>
                <w:bCs/>
                <w:kern w:val="1"/>
                <w:sz w:val="6"/>
                <w:szCs w:val="16"/>
                <w:lang w:eastAsia="zh-CN"/>
              </w:rPr>
            </w:pPr>
          </w:p>
        </w:tc>
        <w:tc>
          <w:tcPr>
            <w:tcW w:w="7229" w:type="dxa"/>
            <w:shd w:val="clear" w:color="auto" w:fill="auto"/>
          </w:tcPr>
          <w:p w14:paraId="1B0782C5" w14:textId="37DE207E" w:rsidR="00FB2C03" w:rsidRPr="00C14189" w:rsidRDefault="00FB2C03" w:rsidP="002270F4">
            <w:pPr>
              <w:tabs>
                <w:tab w:val="left" w:pos="1134"/>
              </w:tabs>
              <w:suppressAutoHyphens/>
              <w:jc w:val="center"/>
              <w:rPr>
                <w:rFonts w:ascii="Calibri" w:eastAsia="Calibri" w:hAnsi="Calibri" w:cs="Calibri"/>
                <w:kern w:val="1"/>
                <w:lang w:eastAsia="zh-CN"/>
              </w:rPr>
            </w:pPr>
            <w:r w:rsidRPr="00C14189">
              <w:rPr>
                <w:rFonts w:ascii="Verdana" w:eastAsia="Calibri" w:hAnsi="Verdana" w:cs="Verdana"/>
                <w:iCs/>
                <w:color w:val="000000"/>
                <w:kern w:val="1"/>
                <w:lang w:eastAsia="zh-CN"/>
              </w:rPr>
              <w:t>Via J.F. Kennedy, 9 – 20844 Triuggio (MB)</w:t>
            </w:r>
            <w:r w:rsidR="00603DF2">
              <w:rPr>
                <w:rFonts w:ascii="Verdana" w:eastAsia="Calibri" w:hAnsi="Verdana" w:cs="Verdana"/>
                <w:iCs/>
                <w:color w:val="000000"/>
                <w:kern w:val="1"/>
                <w:lang w:eastAsia="zh-CN"/>
              </w:rPr>
              <w:t xml:space="preserve"> </w:t>
            </w:r>
            <w:r w:rsidRPr="00C14189">
              <w:rPr>
                <w:rFonts w:ascii="Verdana" w:eastAsia="Calibri" w:hAnsi="Verdana" w:cs="Verdana"/>
                <w:iCs/>
                <w:color w:val="000000"/>
                <w:kern w:val="1"/>
                <w:lang w:eastAsia="zh-CN"/>
              </w:rPr>
              <w:t xml:space="preserve">- tel. +39 0362 970161 </w:t>
            </w:r>
          </w:p>
          <w:p w14:paraId="0A307991" w14:textId="77777777" w:rsidR="00FB2C03" w:rsidRPr="00C14189" w:rsidRDefault="00FB2C03" w:rsidP="002270F4">
            <w:pPr>
              <w:tabs>
                <w:tab w:val="left" w:pos="1134"/>
              </w:tabs>
              <w:suppressAutoHyphens/>
              <w:jc w:val="center"/>
              <w:rPr>
                <w:rFonts w:ascii="Calibri" w:eastAsia="Calibri" w:hAnsi="Calibri" w:cs="Calibri"/>
                <w:kern w:val="1"/>
                <w:lang w:eastAsia="zh-CN"/>
              </w:rPr>
            </w:pPr>
            <w:r w:rsidRPr="00C14189">
              <w:rPr>
                <w:rFonts w:ascii="Verdana" w:eastAsia="Calibri" w:hAnsi="Verdana" w:cs="Verdana"/>
                <w:iCs/>
                <w:color w:val="000000"/>
                <w:kern w:val="1"/>
                <w:lang w:eastAsia="zh-CN"/>
              </w:rPr>
              <w:t xml:space="preserve">C.F. 83011480155 - Cod. </w:t>
            </w:r>
            <w:proofErr w:type="spellStart"/>
            <w:r w:rsidRPr="00C14189">
              <w:rPr>
                <w:rFonts w:ascii="Verdana" w:eastAsia="Calibri" w:hAnsi="Verdana" w:cs="Verdana"/>
                <w:iCs/>
                <w:color w:val="000000"/>
                <w:kern w:val="1"/>
                <w:lang w:eastAsia="zh-CN"/>
              </w:rPr>
              <w:t>mecc</w:t>
            </w:r>
            <w:proofErr w:type="spellEnd"/>
            <w:r w:rsidRPr="00C14189">
              <w:rPr>
                <w:rFonts w:ascii="Verdana" w:eastAsia="Calibri" w:hAnsi="Verdana" w:cs="Verdana"/>
                <w:iCs/>
                <w:color w:val="000000"/>
                <w:kern w:val="1"/>
                <w:lang w:eastAsia="zh-CN"/>
              </w:rPr>
              <w:t xml:space="preserve">. MBIC82900X </w:t>
            </w:r>
          </w:p>
          <w:p w14:paraId="00B4536C" w14:textId="77777777" w:rsidR="00FB2C03" w:rsidRPr="001B6C3C" w:rsidRDefault="00FB2C03" w:rsidP="002270F4">
            <w:pPr>
              <w:tabs>
                <w:tab w:val="left" w:pos="1134"/>
              </w:tabs>
              <w:suppressAutoHyphens/>
              <w:jc w:val="center"/>
              <w:rPr>
                <w:rFonts w:ascii="Calibri" w:eastAsia="Calibri" w:hAnsi="Calibri" w:cs="Calibri"/>
                <w:kern w:val="1"/>
                <w:sz w:val="22"/>
                <w:szCs w:val="22"/>
                <w:lang w:val="en-US" w:eastAsia="zh-CN"/>
              </w:rPr>
            </w:pPr>
            <w:r w:rsidRPr="00C14189">
              <w:rPr>
                <w:rFonts w:ascii="Wingdings" w:eastAsia="Calibri" w:hAnsi="Wingdings" w:cs="Wingdings"/>
                <w:iCs/>
                <w:color w:val="000000"/>
                <w:kern w:val="1"/>
                <w:lang w:eastAsia="zh-CN"/>
              </w:rPr>
              <w:t></w:t>
            </w:r>
            <w:r w:rsidRPr="001B6C3C">
              <w:rPr>
                <w:rFonts w:ascii="Verdana" w:eastAsia="Verdana" w:hAnsi="Verdana" w:cs="Verdana"/>
                <w:iCs/>
                <w:color w:val="000000"/>
                <w:kern w:val="1"/>
                <w:lang w:val="en-US" w:eastAsia="zh-CN"/>
              </w:rPr>
              <w:t xml:space="preserve"> </w:t>
            </w:r>
            <w:r w:rsidRPr="001B6C3C">
              <w:rPr>
                <w:rFonts w:ascii="Verdana" w:eastAsia="Calibri" w:hAnsi="Verdana" w:cs="Verdana"/>
                <w:kern w:val="1"/>
                <w:lang w:val="en-US" w:eastAsia="zh-CN"/>
              </w:rPr>
              <w:t>MBIC82900X@istruzione.it</w:t>
            </w:r>
            <w:r w:rsidRPr="001B6C3C">
              <w:rPr>
                <w:rFonts w:ascii="Verdana" w:eastAsia="Calibri" w:hAnsi="Verdana" w:cs="Verdana"/>
                <w:iCs/>
                <w:color w:val="000000"/>
                <w:kern w:val="1"/>
                <w:lang w:val="en-US" w:eastAsia="zh-CN"/>
              </w:rPr>
              <w:t xml:space="preserve"> </w:t>
            </w:r>
            <w:r w:rsidRPr="001B6C3C">
              <w:rPr>
                <w:rFonts w:ascii="Verdana" w:eastAsia="Calibri" w:hAnsi="Verdana" w:cs="Verdana"/>
                <w:i/>
                <w:iCs/>
                <w:color w:val="000000"/>
                <w:kern w:val="1"/>
                <w:lang w:val="en-US" w:eastAsia="zh-CN"/>
              </w:rPr>
              <w:t xml:space="preserve">   </w:t>
            </w:r>
            <w:r w:rsidRPr="001B6C3C">
              <w:rPr>
                <w:rFonts w:ascii="Verdana" w:eastAsia="Calibri" w:hAnsi="Verdana" w:cs="Verdana"/>
                <w:iCs/>
                <w:color w:val="000000"/>
                <w:kern w:val="1"/>
                <w:lang w:val="en-US" w:eastAsia="zh-CN"/>
              </w:rPr>
              <w:t xml:space="preserve">P.E.C. </w:t>
            </w:r>
            <w:r w:rsidRPr="001B6C3C">
              <w:rPr>
                <w:rFonts w:ascii="Verdana" w:eastAsia="Calibri" w:hAnsi="Verdana" w:cs="Verdana"/>
                <w:kern w:val="1"/>
                <w:lang w:val="en-US" w:eastAsia="zh-CN"/>
              </w:rPr>
              <w:t>MBIC82900X@pec.istruzione.it</w:t>
            </w:r>
            <w:r w:rsidRPr="001B6C3C">
              <w:rPr>
                <w:rFonts w:ascii="Verdana" w:eastAsia="Calibri" w:hAnsi="Verdana" w:cs="Verdana"/>
                <w:iCs/>
                <w:color w:val="000000"/>
                <w:kern w:val="1"/>
                <w:lang w:val="en-US" w:eastAsia="zh-CN"/>
              </w:rPr>
              <w:t xml:space="preserve"> www.icalbiatetriuggio.edu.it</w:t>
            </w:r>
          </w:p>
        </w:tc>
        <w:tc>
          <w:tcPr>
            <w:tcW w:w="1704" w:type="dxa"/>
            <w:vMerge/>
          </w:tcPr>
          <w:p w14:paraId="20F0FC00" w14:textId="77777777" w:rsidR="00FB2C03" w:rsidRPr="001B6C3C" w:rsidRDefault="00FB2C03" w:rsidP="002270F4">
            <w:pPr>
              <w:tabs>
                <w:tab w:val="left" w:pos="1134"/>
              </w:tabs>
              <w:suppressAutoHyphens/>
              <w:jc w:val="center"/>
              <w:rPr>
                <w:rFonts w:ascii="Verdana" w:eastAsia="Calibri" w:hAnsi="Verdana" w:cs="Verdana"/>
                <w:iCs/>
                <w:color w:val="000000"/>
                <w:kern w:val="1"/>
                <w:lang w:val="en-US" w:eastAsia="zh-CN"/>
              </w:rPr>
            </w:pPr>
          </w:p>
        </w:tc>
      </w:tr>
    </w:tbl>
    <w:p w14:paraId="4475BD91" w14:textId="77777777" w:rsidR="000A1DD3" w:rsidRPr="00DC15A2" w:rsidRDefault="000A1DD3" w:rsidP="00EC3183">
      <w:pPr>
        <w:jc w:val="both"/>
        <w:rPr>
          <w:rFonts w:asciiTheme="minorHAnsi" w:hAnsiTheme="minorHAnsi" w:cstheme="minorHAnsi"/>
          <w:sz w:val="22"/>
          <w:szCs w:val="22"/>
          <w:lang w:val="en-US"/>
        </w:rPr>
      </w:pPr>
    </w:p>
    <w:p w14:paraId="7D4FB08A" w14:textId="22C1B101" w:rsidR="00926615" w:rsidRDefault="00FB2C03" w:rsidP="00EC3183">
      <w:pPr>
        <w:jc w:val="both"/>
        <w:rPr>
          <w:rFonts w:asciiTheme="minorHAnsi" w:hAnsiTheme="minorHAnsi" w:cstheme="minorHAnsi"/>
          <w:sz w:val="22"/>
          <w:szCs w:val="22"/>
        </w:rPr>
      </w:pPr>
      <w:r w:rsidRPr="00FB2C03">
        <w:rPr>
          <w:rFonts w:asciiTheme="minorHAnsi" w:hAnsiTheme="minorHAnsi" w:cstheme="minorHAnsi"/>
          <w:sz w:val="22"/>
          <w:szCs w:val="22"/>
        </w:rPr>
        <w:t>Prot. n.: (come da segnatura)</w:t>
      </w:r>
      <w:r w:rsidRPr="00FB2C03">
        <w:rPr>
          <w:rFonts w:asciiTheme="minorHAnsi" w:hAnsiTheme="minorHAnsi" w:cstheme="minorHAnsi"/>
          <w:sz w:val="22"/>
          <w:szCs w:val="22"/>
        </w:rPr>
        <w:tab/>
      </w:r>
      <w:r w:rsidRPr="00FB2C03">
        <w:rPr>
          <w:rFonts w:asciiTheme="minorHAnsi" w:hAnsiTheme="minorHAnsi" w:cstheme="minorHAnsi"/>
          <w:sz w:val="22"/>
          <w:szCs w:val="22"/>
        </w:rPr>
        <w:tab/>
      </w:r>
      <w:r w:rsidR="00926615">
        <w:rPr>
          <w:rFonts w:asciiTheme="minorHAnsi" w:hAnsiTheme="minorHAnsi" w:cstheme="minorHAnsi"/>
          <w:sz w:val="22"/>
          <w:szCs w:val="22"/>
        </w:rPr>
        <w:tab/>
      </w:r>
      <w:r w:rsidR="00926615">
        <w:rPr>
          <w:rFonts w:asciiTheme="minorHAnsi" w:hAnsiTheme="minorHAnsi" w:cstheme="minorHAnsi"/>
          <w:sz w:val="22"/>
          <w:szCs w:val="22"/>
        </w:rPr>
        <w:tab/>
      </w:r>
      <w:r w:rsidR="00926615">
        <w:rPr>
          <w:rFonts w:asciiTheme="minorHAnsi" w:hAnsiTheme="minorHAnsi" w:cstheme="minorHAnsi"/>
          <w:sz w:val="22"/>
          <w:szCs w:val="22"/>
        </w:rPr>
        <w:tab/>
      </w:r>
      <w:r w:rsidR="00926615">
        <w:rPr>
          <w:rFonts w:asciiTheme="minorHAnsi" w:hAnsiTheme="minorHAnsi" w:cstheme="minorHAnsi"/>
          <w:sz w:val="22"/>
          <w:szCs w:val="22"/>
        </w:rPr>
        <w:tab/>
        <w:t xml:space="preserve">Triuggio, </w:t>
      </w:r>
      <w:r w:rsidR="00926615" w:rsidRPr="00926615">
        <w:rPr>
          <w:rFonts w:asciiTheme="minorHAnsi" w:hAnsiTheme="minorHAnsi" w:cstheme="minorHAnsi"/>
          <w:sz w:val="22"/>
          <w:szCs w:val="22"/>
          <w:highlight w:val="yellow"/>
        </w:rPr>
        <w:t>XXXXX</w:t>
      </w:r>
      <w:r w:rsidR="00926615">
        <w:rPr>
          <w:rFonts w:asciiTheme="minorHAnsi" w:hAnsiTheme="minorHAnsi" w:cstheme="minorHAnsi"/>
          <w:sz w:val="22"/>
          <w:szCs w:val="22"/>
        </w:rPr>
        <w:t xml:space="preserve"> maggio 2024</w:t>
      </w:r>
      <w:r w:rsidRPr="00FB2C03">
        <w:rPr>
          <w:rFonts w:asciiTheme="minorHAnsi" w:hAnsiTheme="minorHAnsi" w:cstheme="minorHAnsi"/>
          <w:sz w:val="22"/>
          <w:szCs w:val="22"/>
        </w:rPr>
        <w:tab/>
      </w:r>
    </w:p>
    <w:p w14:paraId="74E3CEB5" w14:textId="0719A15A" w:rsidR="00FB2C03" w:rsidRPr="00926615" w:rsidRDefault="00926615" w:rsidP="00926615">
      <w:pPr>
        <w:ind w:left="4956" w:firstLine="708"/>
        <w:jc w:val="both"/>
        <w:rPr>
          <w:rFonts w:asciiTheme="minorHAnsi" w:hAnsiTheme="minorHAnsi" w:cstheme="minorHAnsi"/>
          <w:i/>
          <w:iCs/>
          <w:sz w:val="22"/>
          <w:szCs w:val="22"/>
        </w:rPr>
      </w:pPr>
      <w:r w:rsidRPr="00926615">
        <w:rPr>
          <w:rFonts w:asciiTheme="minorHAnsi" w:hAnsiTheme="minorHAnsi" w:cstheme="minorHAnsi"/>
          <w:i/>
          <w:iCs/>
          <w:sz w:val="22"/>
          <w:szCs w:val="22"/>
          <w:highlight w:val="yellow"/>
        </w:rPr>
        <w:t>(datare ed eliminare l’evidenziazione)</w:t>
      </w:r>
      <w:r w:rsidR="00EC3183" w:rsidRPr="00926615">
        <w:rPr>
          <w:rFonts w:asciiTheme="minorHAnsi" w:hAnsiTheme="minorHAnsi" w:cstheme="minorHAnsi"/>
          <w:i/>
          <w:iCs/>
          <w:sz w:val="22"/>
          <w:szCs w:val="22"/>
        </w:rPr>
        <w:t xml:space="preserve"> </w:t>
      </w:r>
    </w:p>
    <w:p w14:paraId="133DC1C1" w14:textId="77777777" w:rsidR="00FB2C03" w:rsidRPr="00926615" w:rsidRDefault="00FB2C03" w:rsidP="00EC3183">
      <w:pPr>
        <w:jc w:val="both"/>
        <w:rPr>
          <w:rFonts w:asciiTheme="minorHAnsi" w:hAnsiTheme="minorHAnsi" w:cstheme="minorHAnsi"/>
          <w:i/>
          <w:iCs/>
          <w:sz w:val="22"/>
          <w:szCs w:val="22"/>
        </w:rPr>
      </w:pPr>
    </w:p>
    <w:p w14:paraId="4855261E" w14:textId="77777777" w:rsidR="000A1DD3" w:rsidRDefault="000A1DD3" w:rsidP="00EC3183">
      <w:pPr>
        <w:jc w:val="both"/>
        <w:rPr>
          <w:rFonts w:asciiTheme="minorHAnsi" w:hAnsiTheme="minorHAnsi" w:cstheme="minorHAnsi"/>
          <w:sz w:val="22"/>
          <w:szCs w:val="22"/>
        </w:rPr>
      </w:pPr>
    </w:p>
    <w:p w14:paraId="331CB869" w14:textId="501712AC" w:rsidR="00351DBC" w:rsidRPr="0003656D" w:rsidRDefault="00351DBC" w:rsidP="00351DBC">
      <w:pPr>
        <w:widowControl w:val="0"/>
        <w:tabs>
          <w:tab w:val="left" w:pos="1733"/>
        </w:tabs>
        <w:autoSpaceDE w:val="0"/>
        <w:autoSpaceDN w:val="0"/>
        <w:spacing w:after="120"/>
        <w:jc w:val="both"/>
        <w:rPr>
          <w:rFonts w:ascii="Calibri" w:eastAsia="Calibri" w:hAnsi="Calibri" w:cs="Calibri"/>
          <w:bCs/>
          <w:i/>
          <w:iCs/>
          <w:sz w:val="24"/>
          <w:szCs w:val="24"/>
          <w:lang w:eastAsia="en-US"/>
        </w:rPr>
      </w:pPr>
      <w:r w:rsidRPr="0003656D">
        <w:rPr>
          <w:rFonts w:ascii="Calibri" w:eastAsia="Calibri" w:hAnsi="Calibri" w:cs="Calibri"/>
          <w:bCs/>
          <w:i/>
          <w:iCs/>
          <w:sz w:val="24"/>
          <w:szCs w:val="24"/>
          <w:lang w:eastAsia="en-US"/>
        </w:rPr>
        <w:t>Piano Nazionale di Ripresa e Resilienza (PNRR) - Missione 4: Istruzione e Ricerca - Componente 1 Potenziamento dell’offerta dei servizi di istruzione: dagli asili nido alle Università –</w:t>
      </w:r>
      <w:r w:rsidRPr="0003656D">
        <w:rPr>
          <w:rFonts w:ascii="Calibri" w:eastAsia="Calibri" w:hAnsi="Calibri" w:cs="Calibri"/>
          <w:b/>
          <w:i/>
          <w:iCs/>
          <w:sz w:val="24"/>
          <w:szCs w:val="24"/>
          <w:lang w:eastAsia="en-US"/>
        </w:rPr>
        <w:t xml:space="preserve"> Investimento 2.1 “</w:t>
      </w:r>
      <w:r w:rsidRPr="0003656D">
        <w:rPr>
          <w:rFonts w:ascii="Calibri" w:eastAsia="Calibri" w:hAnsi="Calibri" w:cs="Calibri"/>
          <w:b/>
          <w:i/>
          <w:iCs/>
          <w:sz w:val="24"/>
          <w:szCs w:val="24"/>
        </w:rPr>
        <w:t>Didattica digitale integrata e formazione alla transizione digitale per il personale scolastico</w:t>
      </w:r>
      <w:r>
        <w:rPr>
          <w:rFonts w:ascii="Calibri" w:eastAsia="Calibri" w:hAnsi="Calibri" w:cs="Calibri"/>
          <w:b/>
          <w:i/>
          <w:iCs/>
          <w:sz w:val="24"/>
          <w:szCs w:val="24"/>
        </w:rPr>
        <w:t>”</w:t>
      </w:r>
      <w:r w:rsidRPr="0003656D">
        <w:rPr>
          <w:rFonts w:ascii="Calibri" w:eastAsia="Calibri" w:hAnsi="Calibri" w:cs="Calibri"/>
          <w:b/>
          <w:i/>
          <w:iCs/>
          <w:sz w:val="24"/>
          <w:szCs w:val="24"/>
        </w:rPr>
        <w:t xml:space="preserve"> </w:t>
      </w:r>
      <w:r w:rsidRPr="0003656D">
        <w:rPr>
          <w:rFonts w:ascii="Calibri" w:eastAsia="Calibri" w:hAnsi="Calibri" w:cs="Calibri"/>
          <w:bCs/>
          <w:i/>
          <w:iCs/>
          <w:sz w:val="24"/>
          <w:szCs w:val="24"/>
          <w:lang w:eastAsia="en-US"/>
        </w:rPr>
        <w:t>nell’ambito della Missione 4 – Istruzione e Ricerca – Componente 1 – “Potenziamento dell’offerta dei servizi all’istruzione: dagli asili nido all’Università” del Piano nazionale di ripresa e resilienza, finanziato dall’Unione europea – Next Generation EU”</w:t>
      </w:r>
    </w:p>
    <w:p w14:paraId="4E7F0095" w14:textId="5EB96EAD" w:rsidR="00351DBC" w:rsidRPr="003E2483" w:rsidRDefault="00351DBC" w:rsidP="00351DBC">
      <w:pPr>
        <w:widowControl w:val="0"/>
        <w:tabs>
          <w:tab w:val="left" w:pos="1733"/>
        </w:tabs>
        <w:autoSpaceDE w:val="0"/>
        <w:autoSpaceDN w:val="0"/>
        <w:spacing w:after="120"/>
        <w:jc w:val="both"/>
        <w:rPr>
          <w:rFonts w:ascii="Calibri" w:eastAsia="Calibri" w:hAnsi="Calibri" w:cs="Calibri"/>
          <w:b/>
          <w:i/>
          <w:iCs/>
          <w:sz w:val="24"/>
          <w:szCs w:val="24"/>
          <w:lang w:eastAsia="en-US"/>
        </w:rPr>
      </w:pPr>
      <w:r w:rsidRPr="00A31A95">
        <w:rPr>
          <w:rFonts w:ascii="Calibri" w:eastAsia="Calibri" w:hAnsi="Calibri" w:cs="Calibri"/>
          <w:b/>
          <w:bCs/>
          <w:i/>
          <w:iCs/>
          <w:sz w:val="24"/>
          <w:szCs w:val="24"/>
          <w:lang w:eastAsia="en-US"/>
        </w:rPr>
        <w:t>LABORATORI DI FORMAZIONE SUL CAMPO</w:t>
      </w:r>
      <w:r w:rsidRPr="003E2483">
        <w:rPr>
          <w:rFonts w:ascii="Calibri" w:eastAsia="Calibri" w:hAnsi="Calibri" w:cs="Calibri"/>
          <w:b/>
          <w:i/>
          <w:iCs/>
          <w:sz w:val="24"/>
          <w:szCs w:val="24"/>
          <w:lang w:eastAsia="en-US"/>
        </w:rPr>
        <w:t xml:space="preserve">: </w:t>
      </w:r>
      <w:r w:rsidRPr="00A31A95">
        <w:rPr>
          <w:rFonts w:ascii="Calibri" w:eastAsia="Calibri" w:hAnsi="Calibri" w:cs="Calibri"/>
          <w:b/>
          <w:bCs/>
          <w:i/>
          <w:iCs/>
          <w:sz w:val="24"/>
          <w:szCs w:val="24"/>
          <w:lang w:eastAsia="en-US"/>
        </w:rPr>
        <w:t>cicli di incontri</w:t>
      </w:r>
      <w:r>
        <w:rPr>
          <w:rFonts w:ascii="Calibri" w:eastAsia="Calibri" w:hAnsi="Calibri" w:cs="Calibri"/>
          <w:b/>
          <w:bCs/>
          <w:i/>
          <w:iCs/>
          <w:sz w:val="24"/>
          <w:szCs w:val="24"/>
          <w:lang w:eastAsia="en-US"/>
        </w:rPr>
        <w:t xml:space="preserve"> in presenza</w:t>
      </w:r>
      <w:r w:rsidRPr="00A31A95">
        <w:rPr>
          <w:rFonts w:ascii="Calibri" w:eastAsia="Calibri" w:hAnsi="Calibri" w:cs="Calibri"/>
          <w:b/>
          <w:bCs/>
          <w:i/>
          <w:iCs/>
          <w:sz w:val="24"/>
          <w:szCs w:val="24"/>
          <w:lang w:eastAsia="en-US"/>
        </w:rPr>
        <w:t xml:space="preserve"> di tutoraggio, mentoring, coaching, supervisione, job </w:t>
      </w:r>
      <w:proofErr w:type="spellStart"/>
      <w:r w:rsidRPr="00A31A95">
        <w:rPr>
          <w:rFonts w:ascii="Calibri" w:eastAsia="Calibri" w:hAnsi="Calibri" w:cs="Calibri"/>
          <w:b/>
          <w:bCs/>
          <w:i/>
          <w:iCs/>
          <w:sz w:val="24"/>
          <w:szCs w:val="24"/>
          <w:lang w:eastAsia="en-US"/>
        </w:rPr>
        <w:t>shadowing</w:t>
      </w:r>
      <w:proofErr w:type="spellEnd"/>
      <w:r w:rsidRPr="00A31A95">
        <w:rPr>
          <w:rFonts w:ascii="Calibri" w:eastAsia="Calibri" w:hAnsi="Calibri" w:cs="Calibri"/>
          <w:b/>
          <w:bCs/>
          <w:i/>
          <w:iCs/>
          <w:sz w:val="24"/>
          <w:szCs w:val="24"/>
          <w:lang w:eastAsia="en-US"/>
        </w:rPr>
        <w:t>, affiancamento all’utilizzo efficace delle tecnologie didattiche e delle metodologie didattiche innovative connesse, in contesti didattici reali o simulati all’interno di setting di apprendimento innovativi, anche in coerenza con la linea di investimento “Scuola 4.0”, con rilascio finale di specifica attestazione</w:t>
      </w:r>
      <w:r>
        <w:rPr>
          <w:rFonts w:ascii="Calibri" w:eastAsia="Calibri" w:hAnsi="Calibri" w:cs="Calibri"/>
          <w:b/>
          <w:bCs/>
          <w:i/>
          <w:iCs/>
          <w:sz w:val="24"/>
          <w:szCs w:val="24"/>
          <w:lang w:eastAsia="en-US"/>
        </w:rPr>
        <w:t xml:space="preserve"> </w:t>
      </w:r>
      <w:r w:rsidRPr="00351DBC">
        <w:rPr>
          <w:rFonts w:ascii="Calibri" w:eastAsia="Calibri" w:hAnsi="Calibri" w:cs="Calibri"/>
          <w:b/>
          <w:bCs/>
          <w:sz w:val="24"/>
          <w:szCs w:val="24"/>
          <w:lang w:eastAsia="en-US"/>
        </w:rPr>
        <w:t>– (D.M. 66/2023)</w:t>
      </w:r>
    </w:p>
    <w:p w14:paraId="79463742" w14:textId="77777777" w:rsidR="00351DBC" w:rsidRPr="00A642A2" w:rsidRDefault="00351DBC" w:rsidP="00351DBC">
      <w:pPr>
        <w:widowControl w:val="0"/>
        <w:tabs>
          <w:tab w:val="left" w:pos="1733"/>
        </w:tabs>
        <w:autoSpaceDE w:val="0"/>
        <w:autoSpaceDN w:val="0"/>
        <w:spacing w:line="276" w:lineRule="auto"/>
        <w:ind w:right="284"/>
        <w:jc w:val="both"/>
        <w:rPr>
          <w:rFonts w:ascii="Calibri" w:eastAsia="Calibri" w:hAnsi="Calibri" w:cs="Calibri"/>
          <w:i/>
          <w:iCs/>
          <w:sz w:val="24"/>
          <w:szCs w:val="24"/>
          <w:lang w:eastAsia="en-US"/>
        </w:rPr>
      </w:pPr>
      <w:r>
        <w:rPr>
          <w:rFonts w:ascii="Calibri" w:eastAsia="Calibri" w:hAnsi="Calibri" w:cs="Calibri"/>
          <w:bCs/>
          <w:sz w:val="24"/>
          <w:szCs w:val="24"/>
          <w:lang w:eastAsia="en-US"/>
        </w:rPr>
        <w:t xml:space="preserve">Progetto d’Istituto: </w:t>
      </w:r>
      <w:r w:rsidRPr="00A642A2">
        <w:rPr>
          <w:rFonts w:ascii="Calibri" w:eastAsia="Calibri" w:hAnsi="Calibri" w:cs="Calibri"/>
          <w:i/>
          <w:iCs/>
          <w:sz w:val="24"/>
          <w:szCs w:val="24"/>
          <w:lang w:eastAsia="en-US"/>
        </w:rPr>
        <w:t xml:space="preserve">Transizione Digitale: Verso una Nuova </w:t>
      </w:r>
      <w:proofErr w:type="spellStart"/>
      <w:r w:rsidRPr="00A642A2">
        <w:rPr>
          <w:rFonts w:ascii="Calibri" w:eastAsia="Calibri" w:hAnsi="Calibri" w:cs="Calibri"/>
          <w:i/>
          <w:iCs/>
          <w:sz w:val="24"/>
          <w:szCs w:val="24"/>
          <w:lang w:eastAsia="en-US"/>
        </w:rPr>
        <w:t>Mindset</w:t>
      </w:r>
      <w:proofErr w:type="spellEnd"/>
    </w:p>
    <w:p w14:paraId="15C2C4BB" w14:textId="77777777" w:rsidR="00351DBC" w:rsidRPr="00A642A2" w:rsidRDefault="00351DBC" w:rsidP="00351DBC">
      <w:pPr>
        <w:widowControl w:val="0"/>
        <w:tabs>
          <w:tab w:val="left" w:pos="1733"/>
        </w:tabs>
        <w:autoSpaceDE w:val="0"/>
        <w:autoSpaceDN w:val="0"/>
        <w:spacing w:line="276" w:lineRule="auto"/>
        <w:ind w:right="284"/>
        <w:jc w:val="both"/>
        <w:rPr>
          <w:rFonts w:ascii="Calibri" w:eastAsia="Calibri" w:hAnsi="Calibri" w:cs="Calibri"/>
          <w:bCs/>
          <w:sz w:val="24"/>
          <w:szCs w:val="24"/>
          <w:lang w:eastAsia="en-US"/>
        </w:rPr>
      </w:pPr>
      <w:r w:rsidRPr="003B0171">
        <w:rPr>
          <w:rFonts w:ascii="Calibri" w:eastAsia="Calibri" w:hAnsi="Calibri" w:cs="Calibri"/>
          <w:bCs/>
          <w:sz w:val="24"/>
          <w:szCs w:val="24"/>
          <w:lang w:eastAsia="en-US"/>
        </w:rPr>
        <w:t xml:space="preserve">CNP: </w:t>
      </w:r>
      <w:r w:rsidRPr="00A642A2">
        <w:rPr>
          <w:rFonts w:ascii="Calibri" w:eastAsia="Calibri" w:hAnsi="Calibri" w:cs="Calibri"/>
          <w:bCs/>
          <w:sz w:val="24"/>
          <w:szCs w:val="24"/>
          <w:lang w:eastAsia="en-US"/>
        </w:rPr>
        <w:t>M4C1I2.1-2023-1222-P-36845</w:t>
      </w:r>
    </w:p>
    <w:p w14:paraId="6C02072F" w14:textId="77777777" w:rsidR="00351DBC" w:rsidRDefault="00351DBC" w:rsidP="00351DBC">
      <w:pPr>
        <w:keepNext/>
        <w:keepLines/>
        <w:widowControl w:val="0"/>
        <w:outlineLvl w:val="5"/>
        <w:rPr>
          <w:rFonts w:ascii="Calibri" w:eastAsia="Calibri" w:hAnsi="Calibri" w:cs="Calibri"/>
          <w:bCs/>
          <w:sz w:val="24"/>
          <w:szCs w:val="24"/>
          <w:lang w:eastAsia="en-US"/>
        </w:rPr>
      </w:pPr>
      <w:r w:rsidRPr="003B0171">
        <w:rPr>
          <w:rFonts w:ascii="Calibri" w:eastAsia="Calibri" w:hAnsi="Calibri" w:cs="Calibri"/>
          <w:bCs/>
          <w:sz w:val="24"/>
          <w:szCs w:val="24"/>
          <w:lang w:eastAsia="en-US"/>
        </w:rPr>
        <w:t xml:space="preserve">CUP: </w:t>
      </w:r>
      <w:r w:rsidRPr="00A642A2">
        <w:rPr>
          <w:rFonts w:ascii="Calibri" w:eastAsia="Calibri" w:hAnsi="Calibri" w:cs="Calibri"/>
          <w:bCs/>
          <w:sz w:val="24"/>
          <w:szCs w:val="24"/>
          <w:lang w:eastAsia="en-US"/>
        </w:rPr>
        <w:t>B64D23003780006</w:t>
      </w:r>
    </w:p>
    <w:p w14:paraId="71557C71" w14:textId="24DA7A55" w:rsidR="00703338" w:rsidRPr="00C20594" w:rsidRDefault="00703338" w:rsidP="00703338">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6E809688" w14:textId="2D9288A5"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01E628E5" w14:textId="3CF66CDB" w:rsidR="00EE7CBC" w:rsidRPr="00F1096D" w:rsidRDefault="00EE7CBC" w:rsidP="00FC4261">
      <w:pPr>
        <w:widowControl w:val="0"/>
        <w:tabs>
          <w:tab w:val="left" w:pos="1733"/>
        </w:tabs>
        <w:autoSpaceDE w:val="0"/>
        <w:autoSpaceDN w:val="0"/>
        <w:ind w:right="284"/>
        <w:jc w:val="center"/>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CD53B4" w:rsidRPr="00E21163">
        <w:rPr>
          <w:rFonts w:ascii="Calibri" w:eastAsia="Calibri" w:hAnsi="Calibri" w:cs="Calibri"/>
          <w:b/>
          <w:i/>
          <w:iCs/>
          <w:sz w:val="24"/>
          <w:szCs w:val="24"/>
          <w:u w:val="single"/>
          <w:lang w:eastAsia="en-US"/>
        </w:rPr>
        <w:t>TUTOR</w:t>
      </w: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6826197A" w:rsidR="00EE7CBC" w:rsidRPr="00DC15A2" w:rsidRDefault="00DC15A2" w:rsidP="00DC15A2">
      <w:pPr>
        <w:keepNext/>
        <w:keepLines/>
        <w:widowControl w:val="0"/>
        <w:jc w:val="both"/>
        <w:outlineLvl w:val="5"/>
        <w:rPr>
          <w:rFonts w:asciiTheme="minorHAnsi" w:eastAsia="Arial" w:hAnsiTheme="minorHAnsi"/>
          <w:sz w:val="22"/>
          <w:szCs w:val="22"/>
        </w:rPr>
      </w:pPr>
      <w:r w:rsidRPr="00DC15A2">
        <w:rPr>
          <w:rFonts w:asciiTheme="minorHAnsi" w:eastAsia="Arial" w:hAnsiTheme="minorHAnsi"/>
          <w:sz w:val="22"/>
          <w:szCs w:val="22"/>
        </w:rPr>
        <w:t>La/</w:t>
      </w:r>
      <w:r w:rsidR="00EE7CBC" w:rsidRPr="00DC15A2">
        <w:rPr>
          <w:rFonts w:asciiTheme="minorHAnsi" w:eastAsia="Arial" w:hAnsiTheme="minorHAnsi"/>
          <w:sz w:val="22"/>
          <w:szCs w:val="22"/>
        </w:rPr>
        <w:t>Il sottoscritt</w:t>
      </w:r>
      <w:r w:rsidRPr="00DC15A2">
        <w:rPr>
          <w:rFonts w:asciiTheme="minorHAnsi" w:eastAsia="Arial" w:hAnsiTheme="minorHAnsi"/>
          <w:sz w:val="22"/>
          <w:szCs w:val="22"/>
        </w:rPr>
        <w:t>_</w:t>
      </w:r>
      <w:r w:rsidRPr="00DC15A2">
        <w:rPr>
          <w:rFonts w:asciiTheme="minorHAnsi" w:eastAsia="Arial" w:hAnsiTheme="minorHAnsi"/>
          <w:sz w:val="22"/>
          <w:szCs w:val="22"/>
        </w:rPr>
        <w:tab/>
      </w:r>
      <w:r w:rsidR="00EE7CBC" w:rsidRPr="00DC15A2">
        <w:rPr>
          <w:rFonts w:asciiTheme="minorHAnsi" w:eastAsia="Arial" w:hAnsiTheme="minorHAnsi"/>
          <w:sz w:val="22"/>
          <w:szCs w:val="22"/>
        </w:rPr>
        <w:t xml:space="preserve"> __________________________________</w:t>
      </w:r>
      <w:r w:rsidR="00EE7CBC" w:rsidRPr="00DC15A2">
        <w:rPr>
          <w:sz w:val="24"/>
          <w:szCs w:val="24"/>
        </w:rPr>
        <w:t xml:space="preserve"> </w:t>
      </w:r>
    </w:p>
    <w:p w14:paraId="62DB2058" w14:textId="77777777" w:rsidR="00EE7CBC" w:rsidRPr="00DC15A2" w:rsidRDefault="00EE7CBC" w:rsidP="00DC15A2">
      <w:pPr>
        <w:keepNext/>
        <w:keepLines/>
        <w:widowControl w:val="0"/>
        <w:jc w:val="both"/>
        <w:outlineLvl w:val="5"/>
        <w:rPr>
          <w:rFonts w:asciiTheme="minorHAnsi" w:eastAsia="Arial" w:hAnsiTheme="minorHAnsi"/>
          <w:sz w:val="22"/>
          <w:szCs w:val="22"/>
        </w:rPr>
      </w:pPr>
    </w:p>
    <w:p w14:paraId="0B74C037" w14:textId="57CFB1E4" w:rsidR="00EE7CBC" w:rsidRPr="00DC15A2" w:rsidRDefault="00EE7CBC" w:rsidP="00DC15A2">
      <w:pPr>
        <w:keepNext/>
        <w:keepLines/>
        <w:widowControl w:val="0"/>
        <w:jc w:val="both"/>
        <w:outlineLvl w:val="5"/>
        <w:rPr>
          <w:rFonts w:asciiTheme="minorHAnsi" w:eastAsia="Arial" w:hAnsiTheme="minorHAnsi"/>
          <w:sz w:val="22"/>
          <w:szCs w:val="22"/>
        </w:rPr>
      </w:pPr>
      <w:r w:rsidRPr="00DC15A2">
        <w:rPr>
          <w:rFonts w:asciiTheme="minorHAnsi" w:eastAsia="Arial" w:hAnsiTheme="minorHAnsi"/>
          <w:sz w:val="22"/>
          <w:szCs w:val="22"/>
        </w:rPr>
        <w:t xml:space="preserve"> </w:t>
      </w:r>
      <w:proofErr w:type="spellStart"/>
      <w:r w:rsidRPr="00DC15A2">
        <w:rPr>
          <w:rFonts w:asciiTheme="minorHAnsi" w:eastAsia="Arial" w:hAnsiTheme="minorHAnsi"/>
          <w:sz w:val="22"/>
          <w:szCs w:val="22"/>
        </w:rPr>
        <w:t>Nat</w:t>
      </w:r>
      <w:proofErr w:type="spellEnd"/>
      <w:r w:rsidR="00DC15A2" w:rsidRPr="00DC15A2">
        <w:rPr>
          <w:rFonts w:asciiTheme="minorHAnsi" w:eastAsia="Arial" w:hAnsiTheme="minorHAnsi"/>
          <w:sz w:val="22"/>
          <w:szCs w:val="22"/>
        </w:rPr>
        <w:t>_</w:t>
      </w:r>
      <w:r w:rsidRPr="00DC15A2">
        <w:rPr>
          <w:rFonts w:asciiTheme="minorHAnsi" w:eastAsia="Arial" w:hAnsiTheme="minorHAnsi"/>
          <w:sz w:val="22"/>
          <w:szCs w:val="22"/>
        </w:rPr>
        <w:t xml:space="preserve"> a _______________ il______________ residente a_____________ Provincia di _________</w:t>
      </w:r>
    </w:p>
    <w:p w14:paraId="18FEB535" w14:textId="77777777" w:rsidR="00EE7CBC" w:rsidRPr="00DC15A2" w:rsidRDefault="00EE7CBC" w:rsidP="00DC15A2">
      <w:pPr>
        <w:keepNext/>
        <w:keepLines/>
        <w:widowControl w:val="0"/>
        <w:jc w:val="both"/>
        <w:outlineLvl w:val="5"/>
        <w:rPr>
          <w:rFonts w:asciiTheme="minorHAnsi" w:eastAsia="Arial" w:hAnsiTheme="minorHAnsi"/>
          <w:sz w:val="22"/>
          <w:szCs w:val="22"/>
        </w:rPr>
      </w:pPr>
    </w:p>
    <w:p w14:paraId="7E7A60B5" w14:textId="77777777" w:rsidR="00EE7CBC" w:rsidRPr="00DC15A2" w:rsidRDefault="00EE7CBC" w:rsidP="00DC15A2">
      <w:pPr>
        <w:keepNext/>
        <w:keepLines/>
        <w:widowControl w:val="0"/>
        <w:jc w:val="both"/>
        <w:outlineLvl w:val="5"/>
        <w:rPr>
          <w:rFonts w:asciiTheme="minorHAnsi" w:eastAsia="Arial" w:hAnsiTheme="minorHAnsi"/>
          <w:sz w:val="22"/>
          <w:szCs w:val="22"/>
        </w:rPr>
      </w:pPr>
      <w:r w:rsidRPr="00DC15A2">
        <w:rPr>
          <w:rFonts w:asciiTheme="minorHAnsi" w:eastAsia="Arial" w:hAnsiTheme="minorHAnsi"/>
          <w:sz w:val="22"/>
          <w:szCs w:val="22"/>
        </w:rPr>
        <w:t xml:space="preserve"> Via________________________________________________ Codice Fiscale __________________ </w:t>
      </w:r>
    </w:p>
    <w:p w14:paraId="37DCF145" w14:textId="77777777" w:rsidR="00EE7CBC" w:rsidRPr="00DC15A2" w:rsidRDefault="00EE7CBC" w:rsidP="00DC15A2">
      <w:pPr>
        <w:keepNext/>
        <w:keepLines/>
        <w:widowControl w:val="0"/>
        <w:jc w:val="both"/>
        <w:outlineLvl w:val="5"/>
        <w:rPr>
          <w:rFonts w:asciiTheme="minorHAnsi" w:eastAsia="Arial" w:hAnsiTheme="minorHAnsi"/>
          <w:sz w:val="22"/>
          <w:szCs w:val="22"/>
        </w:rPr>
      </w:pPr>
    </w:p>
    <w:p w14:paraId="3220C51A" w14:textId="2A4379F0" w:rsidR="00EE7CBC" w:rsidRPr="00DC15A2" w:rsidRDefault="00EE7CBC" w:rsidP="00DC15A2">
      <w:pPr>
        <w:keepNext/>
        <w:keepLines/>
        <w:widowControl w:val="0"/>
        <w:jc w:val="both"/>
        <w:outlineLvl w:val="5"/>
        <w:rPr>
          <w:rFonts w:asciiTheme="minorHAnsi" w:eastAsia="Arial" w:hAnsiTheme="minorHAnsi"/>
          <w:sz w:val="22"/>
          <w:szCs w:val="22"/>
        </w:rPr>
      </w:pPr>
      <w:r w:rsidRPr="00DC15A2">
        <w:rPr>
          <w:rFonts w:asciiTheme="minorHAnsi" w:eastAsia="Arial" w:hAnsiTheme="minorHAnsi"/>
          <w:sz w:val="22"/>
          <w:szCs w:val="22"/>
        </w:rPr>
        <w:t xml:space="preserve">Partecipante alla selezione in qualità di </w:t>
      </w:r>
      <w:r w:rsidR="00DC15A2">
        <w:rPr>
          <w:rFonts w:asciiTheme="minorHAnsi" w:eastAsia="Arial" w:hAnsiTheme="minorHAnsi"/>
          <w:sz w:val="22"/>
          <w:szCs w:val="22"/>
        </w:rPr>
        <w:t>TUTOR</w:t>
      </w:r>
      <w:r w:rsidRPr="00DC15A2">
        <w:rPr>
          <w:rFonts w:asciiTheme="minorHAnsi" w:eastAsia="Arial" w:hAnsiTheme="minorHAnsi"/>
          <w:sz w:val="22"/>
          <w:szCs w:val="22"/>
        </w:rPr>
        <w:t xml:space="preserve"> nel progetto di cui </w:t>
      </w:r>
      <w:r w:rsidR="00DC15A2">
        <w:rPr>
          <w:rFonts w:asciiTheme="minorHAnsi" w:eastAsia="Arial" w:hAnsiTheme="minorHAnsi"/>
          <w:sz w:val="22"/>
          <w:szCs w:val="22"/>
        </w:rPr>
        <w:t>all’</w:t>
      </w:r>
      <w:r w:rsidRPr="00DC15A2">
        <w:rPr>
          <w:rFonts w:asciiTheme="minorHAnsi" w:eastAsia="Arial" w:hAnsiTheme="minorHAnsi"/>
          <w:sz w:val="22"/>
          <w:szCs w:val="22"/>
        </w:rPr>
        <w:t>oggetto</w:t>
      </w:r>
    </w:p>
    <w:p w14:paraId="2E36328A" w14:textId="77777777" w:rsidR="00EE7CBC" w:rsidRPr="00DC15A2" w:rsidRDefault="00EE7CBC" w:rsidP="00DC15A2">
      <w:pPr>
        <w:keepNext/>
        <w:keepLines/>
        <w:widowControl w:val="0"/>
        <w:jc w:val="both"/>
        <w:outlineLvl w:val="5"/>
        <w:rPr>
          <w:rFonts w:asciiTheme="minorHAnsi" w:eastAsia="Arial" w:hAnsiTheme="minorHAnsi"/>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32B3BCD" w14:textId="77777777" w:rsidR="00EE7CBC" w:rsidRPr="00F1096D" w:rsidRDefault="00EE7CBC" w:rsidP="00EE7CBC">
      <w:pPr>
        <w:spacing w:before="120" w:after="120"/>
        <w:jc w:val="both"/>
        <w:rPr>
          <w:rFonts w:cstheme="minorHAnsi"/>
          <w:b/>
          <w:sz w:val="24"/>
          <w:szCs w:val="24"/>
        </w:rPr>
      </w:pPr>
    </w:p>
    <w:p w14:paraId="531B3221" w14:textId="6354679F" w:rsidR="00EE7CBC" w:rsidRPr="00D344E8" w:rsidRDefault="00EE7CBC" w:rsidP="00D344E8">
      <w:pPr>
        <w:numPr>
          <w:ilvl w:val="0"/>
          <w:numId w:val="31"/>
        </w:numPr>
        <w:spacing w:after="120"/>
        <w:ind w:left="714" w:hanging="357"/>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55EFFCB" w14:textId="77777777" w:rsidR="00EE7CBC" w:rsidRPr="00F1096D" w:rsidRDefault="00EE7CBC" w:rsidP="00D344E8">
      <w:pPr>
        <w:numPr>
          <w:ilvl w:val="0"/>
          <w:numId w:val="31"/>
        </w:numPr>
        <w:spacing w:before="120" w:after="120"/>
        <w:ind w:left="714" w:hanging="357"/>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D344E8">
      <w:pPr>
        <w:numPr>
          <w:ilvl w:val="0"/>
          <w:numId w:val="32"/>
        </w:numPr>
        <w:autoSpaceDE w:val="0"/>
        <w:autoSpaceDN w:val="0"/>
        <w:adjustRightInd w:val="0"/>
        <w:spacing w:before="120" w:after="120"/>
        <w:ind w:left="1276" w:hanging="283"/>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D344E8">
      <w:pPr>
        <w:numPr>
          <w:ilvl w:val="0"/>
          <w:numId w:val="32"/>
        </w:numPr>
        <w:autoSpaceDE w:val="0"/>
        <w:autoSpaceDN w:val="0"/>
        <w:adjustRightInd w:val="0"/>
        <w:spacing w:before="120" w:after="120"/>
        <w:ind w:left="1276" w:hanging="283"/>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D344E8">
      <w:pPr>
        <w:numPr>
          <w:ilvl w:val="0"/>
          <w:numId w:val="32"/>
        </w:numPr>
        <w:autoSpaceDE w:val="0"/>
        <w:autoSpaceDN w:val="0"/>
        <w:adjustRightInd w:val="0"/>
        <w:spacing w:before="120" w:after="120"/>
        <w:ind w:left="1276" w:hanging="283"/>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D344E8">
      <w:pPr>
        <w:numPr>
          <w:ilvl w:val="0"/>
          <w:numId w:val="32"/>
        </w:numPr>
        <w:autoSpaceDE w:val="0"/>
        <w:autoSpaceDN w:val="0"/>
        <w:adjustRightInd w:val="0"/>
        <w:spacing w:before="120" w:after="120"/>
        <w:ind w:left="1276" w:hanging="283"/>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05BE7A72" w14:textId="758DB7E8" w:rsidR="00EE7CBC" w:rsidRPr="00D344E8" w:rsidRDefault="00EE7CBC" w:rsidP="00D344E8">
      <w:pPr>
        <w:numPr>
          <w:ilvl w:val="0"/>
          <w:numId w:val="31"/>
        </w:numPr>
        <w:spacing w:after="120"/>
        <w:ind w:left="714" w:hanging="357"/>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70BC8A1" w14:textId="48D4B291" w:rsidR="00EE7CBC" w:rsidRPr="00D344E8" w:rsidRDefault="00EE7CBC" w:rsidP="00D344E8">
      <w:pPr>
        <w:numPr>
          <w:ilvl w:val="0"/>
          <w:numId w:val="31"/>
        </w:numPr>
        <w:spacing w:after="120"/>
        <w:ind w:left="714" w:hanging="357"/>
        <w:jc w:val="both"/>
        <w:rPr>
          <w:rFonts w:eastAsiaTheme="minorHAnsi" w:cstheme="minorHAnsi"/>
          <w:sz w:val="24"/>
          <w:szCs w:val="24"/>
        </w:rPr>
      </w:pPr>
      <w:r w:rsidRPr="00F1096D">
        <w:rPr>
          <w:rFonts w:cstheme="minorHAnsi"/>
          <w:sz w:val="24"/>
          <w:szCs w:val="24"/>
        </w:rPr>
        <w:t xml:space="preserve">di aver preso piena cognizione del D.M. 26 aprile 2022, n. 105, recante il Codice di Comportamento dei dipendenti del </w:t>
      </w:r>
      <w:r w:rsidRPr="00B7336B">
        <w:rPr>
          <w:rFonts w:cstheme="minorHAnsi"/>
          <w:i/>
          <w:iCs/>
          <w:sz w:val="24"/>
          <w:szCs w:val="24"/>
        </w:rPr>
        <w:t>Ministero dell’</w:t>
      </w:r>
      <w:r w:rsidR="00B7336B" w:rsidRPr="00B7336B">
        <w:rPr>
          <w:rFonts w:cstheme="minorHAnsi"/>
          <w:i/>
          <w:iCs/>
          <w:sz w:val="24"/>
          <w:szCs w:val="24"/>
        </w:rPr>
        <w:t>I</w:t>
      </w:r>
      <w:r w:rsidRPr="00B7336B">
        <w:rPr>
          <w:rFonts w:cstheme="minorHAnsi"/>
          <w:i/>
          <w:iCs/>
          <w:sz w:val="24"/>
          <w:szCs w:val="24"/>
        </w:rPr>
        <w:t xml:space="preserve">struzione e del </w:t>
      </w:r>
      <w:r w:rsidR="00B7336B" w:rsidRPr="00B7336B">
        <w:rPr>
          <w:rFonts w:cstheme="minorHAnsi"/>
          <w:i/>
          <w:iCs/>
          <w:sz w:val="24"/>
          <w:szCs w:val="24"/>
        </w:rPr>
        <w:t>M</w:t>
      </w:r>
      <w:r w:rsidRPr="00B7336B">
        <w:rPr>
          <w:rFonts w:cstheme="minorHAnsi"/>
          <w:i/>
          <w:iCs/>
          <w:sz w:val="24"/>
          <w:szCs w:val="24"/>
        </w:rPr>
        <w:t>erito</w:t>
      </w:r>
      <w:r w:rsidRPr="00F1096D">
        <w:rPr>
          <w:rFonts w:cstheme="minorHAnsi"/>
          <w:sz w:val="24"/>
          <w:szCs w:val="24"/>
        </w:rPr>
        <w:t>;</w:t>
      </w:r>
    </w:p>
    <w:p w14:paraId="60009918" w14:textId="14CF4FC8" w:rsidR="00EE7CBC" w:rsidRPr="00D344E8" w:rsidRDefault="00EE7CBC" w:rsidP="00D344E8">
      <w:pPr>
        <w:numPr>
          <w:ilvl w:val="0"/>
          <w:numId w:val="31"/>
        </w:numPr>
        <w:spacing w:after="120"/>
        <w:ind w:left="714" w:hanging="357"/>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354F4950" w14:textId="4EA793CF" w:rsidR="00EE7CBC" w:rsidRPr="00D344E8" w:rsidRDefault="00EE7CBC" w:rsidP="00D344E8">
      <w:pPr>
        <w:numPr>
          <w:ilvl w:val="0"/>
          <w:numId w:val="31"/>
        </w:numPr>
        <w:spacing w:after="120"/>
        <w:ind w:left="714" w:hanging="357"/>
        <w:jc w:val="both"/>
        <w:rPr>
          <w:rFonts w:cstheme="minorHAnsi"/>
          <w:sz w:val="24"/>
          <w:szCs w:val="24"/>
        </w:rPr>
      </w:pPr>
      <w:r w:rsidRPr="00F1096D">
        <w:rPr>
          <w:rFonts w:cstheme="minorHAnsi"/>
          <w:sz w:val="24"/>
          <w:szCs w:val="24"/>
        </w:rPr>
        <w:t>di impegnarsi</w:t>
      </w:r>
      <w:r w:rsidR="00B7336B">
        <w:rPr>
          <w:rFonts w:cstheme="minorHAnsi"/>
          <w:sz w:val="24"/>
          <w:szCs w:val="24"/>
        </w:rPr>
        <w:t>,</w:t>
      </w:r>
      <w:r w:rsidRPr="00F1096D">
        <w:rPr>
          <w:rFonts w:cstheme="minorHAnsi"/>
          <w:sz w:val="24"/>
          <w:szCs w:val="24"/>
        </w:rPr>
        <w:t xml:space="preserve"> altresì</w:t>
      </w:r>
      <w:r w:rsidR="00B7336B">
        <w:rPr>
          <w:rFonts w:cstheme="minorHAnsi"/>
          <w:sz w:val="24"/>
          <w:szCs w:val="24"/>
        </w:rPr>
        <w:t>,</w:t>
      </w:r>
      <w:r w:rsidRPr="00F1096D">
        <w:rPr>
          <w:rFonts w:cstheme="minorHAnsi"/>
          <w:sz w:val="24"/>
          <w:szCs w:val="24"/>
        </w:rPr>
        <w:t xml:space="preserve"> a comunicare all’Istituzione scolastica qualsiasi altra circostanza sopravvenuta di carattere ostativo rispetto all’espletamento dell’incarico;</w:t>
      </w:r>
    </w:p>
    <w:p w14:paraId="3DBC4BA4" w14:textId="3FCDCA65" w:rsidR="00EE7CBC" w:rsidRPr="00F1096D" w:rsidRDefault="00EE7CBC" w:rsidP="00D344E8">
      <w:pPr>
        <w:numPr>
          <w:ilvl w:val="0"/>
          <w:numId w:val="31"/>
        </w:numPr>
        <w:spacing w:after="120"/>
        <w:ind w:left="714" w:hanging="357"/>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D344E8">
        <w:rPr>
          <w:rFonts w:cstheme="minorHAnsi"/>
          <w:sz w:val="24"/>
          <w:szCs w:val="24"/>
        </w:rPr>
        <w:t>.</w:t>
      </w:r>
    </w:p>
    <w:p w14:paraId="7BAEBAA6" w14:textId="77777777" w:rsidR="00EE7CBC" w:rsidRPr="00F1096D" w:rsidRDefault="00EE7CBC" w:rsidP="00EE7CBC">
      <w:pPr>
        <w:rPr>
          <w:rFonts w:asciiTheme="minorHAnsi" w:eastAsiaTheme="minorEastAsia" w:hAnsiTheme="minorHAnsi" w:cstheme="minorBidi"/>
          <w:b/>
          <w:sz w:val="22"/>
          <w:szCs w:val="22"/>
        </w:rPr>
      </w:pPr>
    </w:p>
    <w:p w14:paraId="7A5C831C" w14:textId="3841D6BB" w:rsidR="00EE7CBC" w:rsidRPr="00B7336B" w:rsidRDefault="00B7336B" w:rsidP="00EE7CBC">
      <w:pPr>
        <w:contextualSpacing/>
        <w:rPr>
          <w:rFonts w:asciiTheme="minorHAnsi" w:hAnsiTheme="minorHAnsi" w:cstheme="minorHAnsi"/>
          <w:bCs/>
          <w:sz w:val="22"/>
          <w:szCs w:val="22"/>
        </w:rPr>
      </w:pPr>
      <w:r w:rsidRPr="00B7336B">
        <w:rPr>
          <w:rFonts w:asciiTheme="minorHAnsi" w:hAnsiTheme="minorHAnsi" w:cstheme="minorHAnsi"/>
          <w:bCs/>
          <w:sz w:val="22"/>
          <w:szCs w:val="22"/>
        </w:rPr>
        <w:t xml:space="preserve">Data: </w:t>
      </w: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36431E5B"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w:t>
      </w:r>
      <w:r w:rsidR="00B7336B">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1EC67B93"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r w:rsidR="00B7336B">
        <w:rPr>
          <w:rFonts w:asciiTheme="minorHAnsi" w:eastAsia="Calibri" w:hAnsiTheme="minorHAnsi" w:cstheme="minorHAnsi"/>
          <w:sz w:val="22"/>
          <w:szCs w:val="22"/>
          <w:lang w:eastAsia="en-US"/>
        </w:rPr>
        <w:t>______</w:t>
      </w:r>
      <w:r w:rsidRPr="00F1096D">
        <w:rPr>
          <w:rFonts w:asciiTheme="minorHAnsi" w:eastAsia="Calibri" w:hAnsiTheme="minorHAnsi" w:cstheme="minorHAnsi"/>
          <w:sz w:val="22"/>
          <w:szCs w:val="22"/>
          <w:lang w:eastAsia="en-US"/>
        </w:rPr>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E24ADF">
      <w:headerReference w:type="default" r:id="rId10"/>
      <w:footerReference w:type="even" r:id="rId11"/>
      <w:footerReference w:type="default" r:id="rId12"/>
      <w:pgSz w:w="11907" w:h="16839" w:code="9"/>
      <w:pgMar w:top="1096" w:right="1134" w:bottom="1134" w:left="993" w:header="567" w:footer="85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517F3" w14:textId="77777777" w:rsidR="009005FA" w:rsidRDefault="009005FA">
      <w:r>
        <w:separator/>
      </w:r>
    </w:p>
  </w:endnote>
  <w:endnote w:type="continuationSeparator" w:id="0">
    <w:p w14:paraId="7CF54FBE" w14:textId="77777777" w:rsidR="009005FA" w:rsidRDefault="00900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NewRomanPSMT">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20B0602020204020303"/>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panose1 w:val="020B0604020202020204"/>
    <w:charset w:val="00"/>
    <w:family w:val="auto"/>
    <w:pitch w:val="variable"/>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600A" w14:textId="77777777" w:rsidR="00AF52DE" w:rsidRDefault="00AF52DE">
    <w:pPr>
      <w:pStyle w:val="Pidipagina"/>
    </w:pPr>
  </w:p>
  <w:p w14:paraId="17DE312E" w14:textId="77777777" w:rsidR="009F4F91" w:rsidRDefault="009F4F91"/>
  <w:p w14:paraId="3EA035D6" w14:textId="77777777" w:rsidR="008016BB" w:rsidRDefault="008016BB" w:rsidP="008016BB">
    <w:pPr>
      <w:pStyle w:val="Pidipagina"/>
      <w:framePr w:h="268" w:hRule="exact" w:wrap="around" w:vAnchor="text" w:hAnchor="page" w:x="11202" w:y="32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2BBCCEC0" w14:textId="77777777" w:rsidR="009F4F91" w:rsidRDefault="009F4F91" w:rsidP="008016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DC382" w14:textId="77777777" w:rsidR="009005FA" w:rsidRDefault="009005FA">
      <w:r>
        <w:separator/>
      </w:r>
    </w:p>
  </w:footnote>
  <w:footnote w:type="continuationSeparator" w:id="0">
    <w:p w14:paraId="13E3F782" w14:textId="77777777" w:rsidR="009005FA" w:rsidRDefault="00900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3E874" w14:textId="0C1BAD28" w:rsidR="00FB2C03" w:rsidRDefault="00FB2C03" w:rsidP="00FB2C03">
    <w:pPr>
      <w:pStyle w:val="Intestazione"/>
      <w:jc w:val="center"/>
    </w:pPr>
    <w:r>
      <w:rPr>
        <w:noProof/>
      </w:rPr>
      <w:drawing>
        <wp:inline distT="0" distB="0" distL="0" distR="0" wp14:anchorId="1CCE9054" wp14:editId="43645751">
          <wp:extent cx="6210300" cy="1101090"/>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1101090"/>
                  </a:xfrm>
                  <a:prstGeom prst="rect">
                    <a:avLst/>
                  </a:prstGeom>
                  <a:noFill/>
                  <a:ln>
                    <a:noFill/>
                  </a:ln>
                </pic:spPr>
              </pic:pic>
            </a:graphicData>
          </a:graphic>
        </wp:inline>
      </w:drawing>
    </w:r>
  </w:p>
  <w:p w14:paraId="756E172A" w14:textId="77777777" w:rsidR="00FB2C03" w:rsidRDefault="00FB2C03" w:rsidP="00FB2C03">
    <w:pPr>
      <w:pStyle w:val="Intestazione"/>
      <w:jc w:val="center"/>
    </w:pPr>
  </w:p>
  <w:p w14:paraId="7007418C" w14:textId="77777777" w:rsidR="00FB2C03" w:rsidRDefault="00FB2C03" w:rsidP="00FB2C03">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A86593F"/>
    <w:multiLevelType w:val="hybridMultilevel"/>
    <w:tmpl w:val="185E2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BB42554"/>
    <w:multiLevelType w:val="hybridMultilevel"/>
    <w:tmpl w:val="5BEE3B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3"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7"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2CD46A8"/>
    <w:multiLevelType w:val="hybridMultilevel"/>
    <w:tmpl w:val="C1C8BB7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7" w15:restartNumberingAfterBreak="0">
    <w:nsid w:val="639E608F"/>
    <w:multiLevelType w:val="hybridMultilevel"/>
    <w:tmpl w:val="0AFE251C"/>
    <w:lvl w:ilvl="0" w:tplc="90663BCA">
      <w:start w:val="25"/>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70C4AF0"/>
    <w:multiLevelType w:val="hybridMultilevel"/>
    <w:tmpl w:val="3724BDD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2" w15:restartNumberingAfterBreak="0">
    <w:nsid w:val="7D9B7A13"/>
    <w:multiLevelType w:val="hybridMultilevel"/>
    <w:tmpl w:val="258821CC"/>
    <w:lvl w:ilvl="0" w:tplc="3EF6EA68">
      <w:start w:val="14"/>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3"/>
  </w:num>
  <w:num w:numId="3" w16cid:durableId="2142992583">
    <w:abstractNumId w:val="0"/>
  </w:num>
  <w:num w:numId="4" w16cid:durableId="102457732">
    <w:abstractNumId w:val="1"/>
  </w:num>
  <w:num w:numId="5" w16cid:durableId="1578512052">
    <w:abstractNumId w:val="2"/>
  </w:num>
  <w:num w:numId="6" w16cid:durableId="1236547490">
    <w:abstractNumId w:val="15"/>
  </w:num>
  <w:num w:numId="7" w16cid:durableId="414280458">
    <w:abstractNumId w:val="12"/>
  </w:num>
  <w:num w:numId="8" w16cid:durableId="1059788564">
    <w:abstractNumId w:val="28"/>
  </w:num>
  <w:num w:numId="9" w16cid:durableId="1047922356">
    <w:abstractNumId w:val="14"/>
  </w:num>
  <w:num w:numId="10" w16cid:durableId="697507067">
    <w:abstractNumId w:val="43"/>
  </w:num>
  <w:num w:numId="11" w16cid:durableId="1525050453">
    <w:abstractNumId w:val="26"/>
  </w:num>
  <w:num w:numId="12" w16cid:durableId="215092348">
    <w:abstractNumId w:val="7"/>
  </w:num>
  <w:num w:numId="13" w16cid:durableId="164591424">
    <w:abstractNumId w:val="8"/>
  </w:num>
  <w:num w:numId="14" w16cid:durableId="660816996">
    <w:abstractNumId w:val="5"/>
  </w:num>
  <w:num w:numId="15" w16cid:durableId="1596792293">
    <w:abstractNumId w:val="20"/>
  </w:num>
  <w:num w:numId="16" w16cid:durableId="116334776">
    <w:abstractNumId w:val="39"/>
  </w:num>
  <w:num w:numId="17" w16cid:durableId="1658221711">
    <w:abstractNumId w:val="9"/>
  </w:num>
  <w:num w:numId="18" w16cid:durableId="1671061976">
    <w:abstractNumId w:val="27"/>
  </w:num>
  <w:num w:numId="19" w16cid:durableId="1637952844">
    <w:abstractNumId w:val="3"/>
  </w:num>
  <w:num w:numId="20" w16cid:durableId="99029801">
    <w:abstractNumId w:val="4"/>
  </w:num>
  <w:num w:numId="21" w16cid:durableId="2083409811">
    <w:abstractNumId w:val="16"/>
  </w:num>
  <w:num w:numId="22" w16cid:durableId="2027828822">
    <w:abstractNumId w:val="18"/>
  </w:num>
  <w:num w:numId="23" w16cid:durableId="1400326441">
    <w:abstractNumId w:val="21"/>
  </w:num>
  <w:num w:numId="24" w16cid:durableId="654383935">
    <w:abstractNumId w:val="31"/>
  </w:num>
  <w:num w:numId="25" w16cid:durableId="129637878">
    <w:abstractNumId w:val="13"/>
  </w:num>
  <w:num w:numId="26" w16cid:durableId="832912483">
    <w:abstractNumId w:val="34"/>
  </w:num>
  <w:num w:numId="27" w16cid:durableId="1380086168">
    <w:abstractNumId w:val="22"/>
  </w:num>
  <w:num w:numId="28" w16cid:durableId="888300677">
    <w:abstractNumId w:val="30"/>
  </w:num>
  <w:num w:numId="29" w16cid:durableId="143939313">
    <w:abstractNumId w:val="35"/>
  </w:num>
  <w:num w:numId="30" w16cid:durableId="397755021">
    <w:abstractNumId w:val="38"/>
  </w:num>
  <w:num w:numId="31" w16cid:durableId="18199592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29"/>
  </w:num>
  <w:num w:numId="33" w16cid:durableId="1461151839">
    <w:abstractNumId w:val="40"/>
  </w:num>
  <w:num w:numId="34" w16cid:durableId="1154950419">
    <w:abstractNumId w:val="36"/>
  </w:num>
  <w:num w:numId="35" w16cid:durableId="470903070">
    <w:abstractNumId w:val="25"/>
  </w:num>
  <w:num w:numId="36" w16cid:durableId="1739594374">
    <w:abstractNumId w:val="24"/>
  </w:num>
  <w:num w:numId="37" w16cid:durableId="5719752">
    <w:abstractNumId w:val="17"/>
  </w:num>
  <w:num w:numId="38" w16cid:durableId="422917374">
    <w:abstractNumId w:val="19"/>
  </w:num>
  <w:num w:numId="39" w16cid:durableId="1256211543">
    <w:abstractNumId w:val="33"/>
  </w:num>
  <w:num w:numId="40" w16cid:durableId="2029327984">
    <w:abstractNumId w:val="11"/>
  </w:num>
  <w:num w:numId="41" w16cid:durableId="1162165538">
    <w:abstractNumId w:val="41"/>
  </w:num>
  <w:num w:numId="42" w16cid:durableId="527302979">
    <w:abstractNumId w:val="10"/>
  </w:num>
  <w:num w:numId="43" w16cid:durableId="1378775199">
    <w:abstractNumId w:val="32"/>
  </w:num>
  <w:num w:numId="44" w16cid:durableId="1605842083">
    <w:abstractNumId w:val="42"/>
  </w:num>
  <w:num w:numId="45" w16cid:durableId="213760438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0330"/>
    <w:rsid w:val="00002828"/>
    <w:rsid w:val="00010D73"/>
    <w:rsid w:val="0001314D"/>
    <w:rsid w:val="0001436B"/>
    <w:rsid w:val="0001443F"/>
    <w:rsid w:val="00015D2C"/>
    <w:rsid w:val="00016658"/>
    <w:rsid w:val="0001778E"/>
    <w:rsid w:val="00021EB3"/>
    <w:rsid w:val="00022BB3"/>
    <w:rsid w:val="000239CA"/>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194"/>
    <w:rsid w:val="0007048C"/>
    <w:rsid w:val="000707BB"/>
    <w:rsid w:val="00072224"/>
    <w:rsid w:val="000736AB"/>
    <w:rsid w:val="00074CDD"/>
    <w:rsid w:val="00074ED8"/>
    <w:rsid w:val="0007706B"/>
    <w:rsid w:val="0008242F"/>
    <w:rsid w:val="00082B3F"/>
    <w:rsid w:val="000857C6"/>
    <w:rsid w:val="00087094"/>
    <w:rsid w:val="00093B8A"/>
    <w:rsid w:val="00095FAC"/>
    <w:rsid w:val="000A19BA"/>
    <w:rsid w:val="000A1DD3"/>
    <w:rsid w:val="000A2C09"/>
    <w:rsid w:val="000A74CB"/>
    <w:rsid w:val="000B0C7A"/>
    <w:rsid w:val="000B12C5"/>
    <w:rsid w:val="000B480F"/>
    <w:rsid w:val="000B6C44"/>
    <w:rsid w:val="000B7E48"/>
    <w:rsid w:val="000C0039"/>
    <w:rsid w:val="000C11ED"/>
    <w:rsid w:val="000C7368"/>
    <w:rsid w:val="000D1AFB"/>
    <w:rsid w:val="000D5BE5"/>
    <w:rsid w:val="000E1E4D"/>
    <w:rsid w:val="000E246B"/>
    <w:rsid w:val="000E3AE1"/>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2B"/>
    <w:rsid w:val="001451B9"/>
    <w:rsid w:val="001476A6"/>
    <w:rsid w:val="001508F3"/>
    <w:rsid w:val="00154F0E"/>
    <w:rsid w:val="00157323"/>
    <w:rsid w:val="00157BF6"/>
    <w:rsid w:val="00160EA8"/>
    <w:rsid w:val="001622AF"/>
    <w:rsid w:val="0016323E"/>
    <w:rsid w:val="00164BD8"/>
    <w:rsid w:val="00167C80"/>
    <w:rsid w:val="00170502"/>
    <w:rsid w:val="00174486"/>
    <w:rsid w:val="00174541"/>
    <w:rsid w:val="00175FFB"/>
    <w:rsid w:val="00182723"/>
    <w:rsid w:val="0018402B"/>
    <w:rsid w:val="00185A49"/>
    <w:rsid w:val="00186225"/>
    <w:rsid w:val="0018773E"/>
    <w:rsid w:val="00191CA1"/>
    <w:rsid w:val="001A23E7"/>
    <w:rsid w:val="001A5909"/>
    <w:rsid w:val="001A6378"/>
    <w:rsid w:val="001B0697"/>
    <w:rsid w:val="001B1257"/>
    <w:rsid w:val="001B1415"/>
    <w:rsid w:val="001B484F"/>
    <w:rsid w:val="001B6487"/>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467E9"/>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32F8"/>
    <w:rsid w:val="002D3EC6"/>
    <w:rsid w:val="002D472B"/>
    <w:rsid w:val="002D473A"/>
    <w:rsid w:val="002D5AE4"/>
    <w:rsid w:val="002D786D"/>
    <w:rsid w:val="002E1891"/>
    <w:rsid w:val="002E1DEB"/>
    <w:rsid w:val="002E1F85"/>
    <w:rsid w:val="002E5DB6"/>
    <w:rsid w:val="002F49B3"/>
    <w:rsid w:val="002F66C4"/>
    <w:rsid w:val="00300F45"/>
    <w:rsid w:val="00304B62"/>
    <w:rsid w:val="0030701D"/>
    <w:rsid w:val="003101F6"/>
    <w:rsid w:val="003204FE"/>
    <w:rsid w:val="003307A6"/>
    <w:rsid w:val="00336F0F"/>
    <w:rsid w:val="003409FA"/>
    <w:rsid w:val="00344731"/>
    <w:rsid w:val="0034552C"/>
    <w:rsid w:val="003469AB"/>
    <w:rsid w:val="00347262"/>
    <w:rsid w:val="00351652"/>
    <w:rsid w:val="00351867"/>
    <w:rsid w:val="00351DBC"/>
    <w:rsid w:val="00353A20"/>
    <w:rsid w:val="00355615"/>
    <w:rsid w:val="00355B66"/>
    <w:rsid w:val="0035659B"/>
    <w:rsid w:val="00361D26"/>
    <w:rsid w:val="00363B1F"/>
    <w:rsid w:val="0036522E"/>
    <w:rsid w:val="00367396"/>
    <w:rsid w:val="003709D8"/>
    <w:rsid w:val="003726C9"/>
    <w:rsid w:val="00374926"/>
    <w:rsid w:val="00376169"/>
    <w:rsid w:val="00380B8B"/>
    <w:rsid w:val="003824FF"/>
    <w:rsid w:val="00382EC8"/>
    <w:rsid w:val="00383ADD"/>
    <w:rsid w:val="00392939"/>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4813"/>
    <w:rsid w:val="004152C2"/>
    <w:rsid w:val="00416DC1"/>
    <w:rsid w:val="00417757"/>
    <w:rsid w:val="00424FF5"/>
    <w:rsid w:val="00430C48"/>
    <w:rsid w:val="00433CB5"/>
    <w:rsid w:val="00435251"/>
    <w:rsid w:val="00435CFB"/>
    <w:rsid w:val="0044224C"/>
    <w:rsid w:val="00443639"/>
    <w:rsid w:val="00446355"/>
    <w:rsid w:val="0044774A"/>
    <w:rsid w:val="00447859"/>
    <w:rsid w:val="004563DD"/>
    <w:rsid w:val="00462440"/>
    <w:rsid w:val="004652D3"/>
    <w:rsid w:val="004657B2"/>
    <w:rsid w:val="004722C2"/>
    <w:rsid w:val="004729B5"/>
    <w:rsid w:val="00473A05"/>
    <w:rsid w:val="00475783"/>
    <w:rsid w:val="00484CE2"/>
    <w:rsid w:val="00485D17"/>
    <w:rsid w:val="004914CB"/>
    <w:rsid w:val="00497369"/>
    <w:rsid w:val="004A1199"/>
    <w:rsid w:val="004A5D71"/>
    <w:rsid w:val="004A786E"/>
    <w:rsid w:val="004B09C3"/>
    <w:rsid w:val="004B5569"/>
    <w:rsid w:val="004B62EF"/>
    <w:rsid w:val="004C01A7"/>
    <w:rsid w:val="004C3948"/>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20D2"/>
    <w:rsid w:val="00543DF4"/>
    <w:rsid w:val="00547C3A"/>
    <w:rsid w:val="00551462"/>
    <w:rsid w:val="00551ED0"/>
    <w:rsid w:val="005528BF"/>
    <w:rsid w:val="005540B3"/>
    <w:rsid w:val="0055496F"/>
    <w:rsid w:val="0055517D"/>
    <w:rsid w:val="00557E4E"/>
    <w:rsid w:val="005603E9"/>
    <w:rsid w:val="00560F4E"/>
    <w:rsid w:val="00561EFF"/>
    <w:rsid w:val="00565200"/>
    <w:rsid w:val="00567DE5"/>
    <w:rsid w:val="00567E59"/>
    <w:rsid w:val="00576F0F"/>
    <w:rsid w:val="00581E1C"/>
    <w:rsid w:val="00583A1F"/>
    <w:rsid w:val="00584195"/>
    <w:rsid w:val="00585647"/>
    <w:rsid w:val="00585A3D"/>
    <w:rsid w:val="00585C3D"/>
    <w:rsid w:val="00591CC1"/>
    <w:rsid w:val="0059641C"/>
    <w:rsid w:val="005A4B10"/>
    <w:rsid w:val="005A5AB6"/>
    <w:rsid w:val="005A7F30"/>
    <w:rsid w:val="005B65B5"/>
    <w:rsid w:val="005C08E1"/>
    <w:rsid w:val="005C77DE"/>
    <w:rsid w:val="005D1FAE"/>
    <w:rsid w:val="005D35DD"/>
    <w:rsid w:val="005D742D"/>
    <w:rsid w:val="005E0503"/>
    <w:rsid w:val="005E0A44"/>
    <w:rsid w:val="005E12B3"/>
    <w:rsid w:val="005E1624"/>
    <w:rsid w:val="005E1D00"/>
    <w:rsid w:val="005E1E0C"/>
    <w:rsid w:val="005E2288"/>
    <w:rsid w:val="005E387E"/>
    <w:rsid w:val="005E53CE"/>
    <w:rsid w:val="005E678D"/>
    <w:rsid w:val="005E721D"/>
    <w:rsid w:val="005F2C92"/>
    <w:rsid w:val="005F5051"/>
    <w:rsid w:val="005F58E7"/>
    <w:rsid w:val="005F66B1"/>
    <w:rsid w:val="005F72D5"/>
    <w:rsid w:val="006008A3"/>
    <w:rsid w:val="00601F99"/>
    <w:rsid w:val="00603DF2"/>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60340"/>
    <w:rsid w:val="0066271B"/>
    <w:rsid w:val="00663BD8"/>
    <w:rsid w:val="006648CD"/>
    <w:rsid w:val="006658F7"/>
    <w:rsid w:val="00672854"/>
    <w:rsid w:val="0067471F"/>
    <w:rsid w:val="00674BB2"/>
    <w:rsid w:val="006759A4"/>
    <w:rsid w:val="006761FD"/>
    <w:rsid w:val="0067699A"/>
    <w:rsid w:val="0068062A"/>
    <w:rsid w:val="00683118"/>
    <w:rsid w:val="00683C2E"/>
    <w:rsid w:val="0068535B"/>
    <w:rsid w:val="00691032"/>
    <w:rsid w:val="00692070"/>
    <w:rsid w:val="006A149B"/>
    <w:rsid w:val="006A5CE3"/>
    <w:rsid w:val="006A73FD"/>
    <w:rsid w:val="006B0653"/>
    <w:rsid w:val="006B08A5"/>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837"/>
    <w:rsid w:val="006E4E92"/>
    <w:rsid w:val="006F05B1"/>
    <w:rsid w:val="006F5F2C"/>
    <w:rsid w:val="007018B7"/>
    <w:rsid w:val="00703338"/>
    <w:rsid w:val="00705188"/>
    <w:rsid w:val="00706853"/>
    <w:rsid w:val="00706DD4"/>
    <w:rsid w:val="00710D1C"/>
    <w:rsid w:val="00717756"/>
    <w:rsid w:val="0072474A"/>
    <w:rsid w:val="00725408"/>
    <w:rsid w:val="00725C14"/>
    <w:rsid w:val="0072785A"/>
    <w:rsid w:val="00731440"/>
    <w:rsid w:val="00733D1B"/>
    <w:rsid w:val="00734F76"/>
    <w:rsid w:val="00740439"/>
    <w:rsid w:val="00740888"/>
    <w:rsid w:val="0074655A"/>
    <w:rsid w:val="00747847"/>
    <w:rsid w:val="00750EBA"/>
    <w:rsid w:val="0076314A"/>
    <w:rsid w:val="0076508D"/>
    <w:rsid w:val="007676DE"/>
    <w:rsid w:val="00767C84"/>
    <w:rsid w:val="00770331"/>
    <w:rsid w:val="00772936"/>
    <w:rsid w:val="00774239"/>
    <w:rsid w:val="00775397"/>
    <w:rsid w:val="0077662D"/>
    <w:rsid w:val="00776B0E"/>
    <w:rsid w:val="00776FCB"/>
    <w:rsid w:val="00777992"/>
    <w:rsid w:val="0079013C"/>
    <w:rsid w:val="00790973"/>
    <w:rsid w:val="007927F5"/>
    <w:rsid w:val="0079402C"/>
    <w:rsid w:val="00796D2C"/>
    <w:rsid w:val="007A3EDB"/>
    <w:rsid w:val="007B162F"/>
    <w:rsid w:val="007B4259"/>
    <w:rsid w:val="007B4C06"/>
    <w:rsid w:val="007B59D8"/>
    <w:rsid w:val="007C09AC"/>
    <w:rsid w:val="007C35CC"/>
    <w:rsid w:val="007C4C5B"/>
    <w:rsid w:val="007D3843"/>
    <w:rsid w:val="007D74F4"/>
    <w:rsid w:val="007D7C11"/>
    <w:rsid w:val="007E040F"/>
    <w:rsid w:val="007E0636"/>
    <w:rsid w:val="007E2352"/>
    <w:rsid w:val="007E6F99"/>
    <w:rsid w:val="007F17F0"/>
    <w:rsid w:val="007F1DD8"/>
    <w:rsid w:val="007F2057"/>
    <w:rsid w:val="007F24B6"/>
    <w:rsid w:val="007F5DF0"/>
    <w:rsid w:val="007F6DF6"/>
    <w:rsid w:val="008016BB"/>
    <w:rsid w:val="00801BA6"/>
    <w:rsid w:val="008022B1"/>
    <w:rsid w:val="00811416"/>
    <w:rsid w:val="00815D29"/>
    <w:rsid w:val="00821BBE"/>
    <w:rsid w:val="0082652D"/>
    <w:rsid w:val="008303A6"/>
    <w:rsid w:val="00831FA2"/>
    <w:rsid w:val="00832733"/>
    <w:rsid w:val="00836588"/>
    <w:rsid w:val="0083680A"/>
    <w:rsid w:val="00842499"/>
    <w:rsid w:val="00842E3A"/>
    <w:rsid w:val="008459E3"/>
    <w:rsid w:val="00847E8A"/>
    <w:rsid w:val="008501A3"/>
    <w:rsid w:val="00854281"/>
    <w:rsid w:val="00854B7C"/>
    <w:rsid w:val="00855040"/>
    <w:rsid w:val="00860CF4"/>
    <w:rsid w:val="00864E25"/>
    <w:rsid w:val="008664A2"/>
    <w:rsid w:val="0086776E"/>
    <w:rsid w:val="00871E16"/>
    <w:rsid w:val="00872F50"/>
    <w:rsid w:val="00874365"/>
    <w:rsid w:val="00875E5A"/>
    <w:rsid w:val="008805AA"/>
    <w:rsid w:val="00881E62"/>
    <w:rsid w:val="00883FF4"/>
    <w:rsid w:val="00890B86"/>
    <w:rsid w:val="00894D01"/>
    <w:rsid w:val="008976D9"/>
    <w:rsid w:val="00897BDF"/>
    <w:rsid w:val="008A1E97"/>
    <w:rsid w:val="008A25A6"/>
    <w:rsid w:val="008B1FC8"/>
    <w:rsid w:val="008B37FD"/>
    <w:rsid w:val="008B5935"/>
    <w:rsid w:val="008B6767"/>
    <w:rsid w:val="008B67E9"/>
    <w:rsid w:val="008C0440"/>
    <w:rsid w:val="008C1400"/>
    <w:rsid w:val="008D1317"/>
    <w:rsid w:val="008D736C"/>
    <w:rsid w:val="008E0DE5"/>
    <w:rsid w:val="008E7578"/>
    <w:rsid w:val="008F28B1"/>
    <w:rsid w:val="008F3CD8"/>
    <w:rsid w:val="008F7B5F"/>
    <w:rsid w:val="009005FA"/>
    <w:rsid w:val="0090455C"/>
    <w:rsid w:val="00906BD1"/>
    <w:rsid w:val="009105E1"/>
    <w:rsid w:val="0091078D"/>
    <w:rsid w:val="00912221"/>
    <w:rsid w:val="00916A6D"/>
    <w:rsid w:val="00923596"/>
    <w:rsid w:val="009246DD"/>
    <w:rsid w:val="00926615"/>
    <w:rsid w:val="00926E33"/>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736"/>
    <w:rsid w:val="009A0D66"/>
    <w:rsid w:val="009B2F7D"/>
    <w:rsid w:val="009B31B2"/>
    <w:rsid w:val="009B3956"/>
    <w:rsid w:val="009C341C"/>
    <w:rsid w:val="009C54FA"/>
    <w:rsid w:val="009C723F"/>
    <w:rsid w:val="009D01C1"/>
    <w:rsid w:val="009D0487"/>
    <w:rsid w:val="009D09EC"/>
    <w:rsid w:val="009D102B"/>
    <w:rsid w:val="009D1FFB"/>
    <w:rsid w:val="009D21BE"/>
    <w:rsid w:val="009D22EB"/>
    <w:rsid w:val="009D2CF7"/>
    <w:rsid w:val="009D42CC"/>
    <w:rsid w:val="009D4CCD"/>
    <w:rsid w:val="009D7632"/>
    <w:rsid w:val="009E45B1"/>
    <w:rsid w:val="009F0ED6"/>
    <w:rsid w:val="009F477B"/>
    <w:rsid w:val="009F4F91"/>
    <w:rsid w:val="00A023CC"/>
    <w:rsid w:val="00A10524"/>
    <w:rsid w:val="00A11AC5"/>
    <w:rsid w:val="00A11DB1"/>
    <w:rsid w:val="00A13318"/>
    <w:rsid w:val="00A15AF4"/>
    <w:rsid w:val="00A174A1"/>
    <w:rsid w:val="00A20A7A"/>
    <w:rsid w:val="00A20A96"/>
    <w:rsid w:val="00A20DA6"/>
    <w:rsid w:val="00A31FDE"/>
    <w:rsid w:val="00A32674"/>
    <w:rsid w:val="00A32D87"/>
    <w:rsid w:val="00A372BD"/>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6733F"/>
    <w:rsid w:val="00A71DDF"/>
    <w:rsid w:val="00A727A8"/>
    <w:rsid w:val="00A76733"/>
    <w:rsid w:val="00A836EA"/>
    <w:rsid w:val="00A85462"/>
    <w:rsid w:val="00A90F34"/>
    <w:rsid w:val="00A91C14"/>
    <w:rsid w:val="00A9408D"/>
    <w:rsid w:val="00A94E66"/>
    <w:rsid w:val="00AA3F35"/>
    <w:rsid w:val="00AA6CCD"/>
    <w:rsid w:val="00AB3F38"/>
    <w:rsid w:val="00AB76C8"/>
    <w:rsid w:val="00AC107F"/>
    <w:rsid w:val="00AC21A5"/>
    <w:rsid w:val="00AC62CF"/>
    <w:rsid w:val="00AD07E7"/>
    <w:rsid w:val="00AD28CB"/>
    <w:rsid w:val="00AD540E"/>
    <w:rsid w:val="00AE366E"/>
    <w:rsid w:val="00AE6A54"/>
    <w:rsid w:val="00AF175A"/>
    <w:rsid w:val="00AF52DE"/>
    <w:rsid w:val="00B00B0E"/>
    <w:rsid w:val="00B00E23"/>
    <w:rsid w:val="00B02035"/>
    <w:rsid w:val="00B037E8"/>
    <w:rsid w:val="00B03CC7"/>
    <w:rsid w:val="00B03CC9"/>
    <w:rsid w:val="00B05C53"/>
    <w:rsid w:val="00B122F3"/>
    <w:rsid w:val="00B2311E"/>
    <w:rsid w:val="00B235EE"/>
    <w:rsid w:val="00B23FD6"/>
    <w:rsid w:val="00B2430C"/>
    <w:rsid w:val="00B26CEE"/>
    <w:rsid w:val="00B26D93"/>
    <w:rsid w:val="00B31B50"/>
    <w:rsid w:val="00B31F80"/>
    <w:rsid w:val="00B32055"/>
    <w:rsid w:val="00B325B9"/>
    <w:rsid w:val="00B33F7A"/>
    <w:rsid w:val="00B353E9"/>
    <w:rsid w:val="00B36274"/>
    <w:rsid w:val="00B37C64"/>
    <w:rsid w:val="00B419CF"/>
    <w:rsid w:val="00B4439D"/>
    <w:rsid w:val="00B53156"/>
    <w:rsid w:val="00B63F50"/>
    <w:rsid w:val="00B65801"/>
    <w:rsid w:val="00B671DC"/>
    <w:rsid w:val="00B7336B"/>
    <w:rsid w:val="00B833F2"/>
    <w:rsid w:val="00B87A3D"/>
    <w:rsid w:val="00B90CAE"/>
    <w:rsid w:val="00B92B95"/>
    <w:rsid w:val="00BA0533"/>
    <w:rsid w:val="00BA1E04"/>
    <w:rsid w:val="00BA2767"/>
    <w:rsid w:val="00BA532D"/>
    <w:rsid w:val="00BA6212"/>
    <w:rsid w:val="00BA6627"/>
    <w:rsid w:val="00BB0CD6"/>
    <w:rsid w:val="00BB1BF6"/>
    <w:rsid w:val="00BB2130"/>
    <w:rsid w:val="00BB38A7"/>
    <w:rsid w:val="00BB6BE2"/>
    <w:rsid w:val="00BC192F"/>
    <w:rsid w:val="00BD0C93"/>
    <w:rsid w:val="00BD5445"/>
    <w:rsid w:val="00BE038A"/>
    <w:rsid w:val="00BE0C15"/>
    <w:rsid w:val="00BE1C6C"/>
    <w:rsid w:val="00BE239E"/>
    <w:rsid w:val="00BE3423"/>
    <w:rsid w:val="00BE52DF"/>
    <w:rsid w:val="00BE6544"/>
    <w:rsid w:val="00BF44F4"/>
    <w:rsid w:val="00BF4919"/>
    <w:rsid w:val="00BF4A50"/>
    <w:rsid w:val="00C01F45"/>
    <w:rsid w:val="00C023DC"/>
    <w:rsid w:val="00C02BED"/>
    <w:rsid w:val="00C05548"/>
    <w:rsid w:val="00C06DCC"/>
    <w:rsid w:val="00C0754E"/>
    <w:rsid w:val="00C07B27"/>
    <w:rsid w:val="00C07DDD"/>
    <w:rsid w:val="00C139BA"/>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57CE0"/>
    <w:rsid w:val="00C6156E"/>
    <w:rsid w:val="00C61D88"/>
    <w:rsid w:val="00C67F4B"/>
    <w:rsid w:val="00C728F6"/>
    <w:rsid w:val="00C85681"/>
    <w:rsid w:val="00C9066B"/>
    <w:rsid w:val="00C925E4"/>
    <w:rsid w:val="00CA7616"/>
    <w:rsid w:val="00CB2568"/>
    <w:rsid w:val="00CB3ED6"/>
    <w:rsid w:val="00CB5774"/>
    <w:rsid w:val="00CB5D21"/>
    <w:rsid w:val="00CC066E"/>
    <w:rsid w:val="00CC0C95"/>
    <w:rsid w:val="00CC34E5"/>
    <w:rsid w:val="00CC6D2D"/>
    <w:rsid w:val="00CC72EB"/>
    <w:rsid w:val="00CD05C5"/>
    <w:rsid w:val="00CD4229"/>
    <w:rsid w:val="00CD53B4"/>
    <w:rsid w:val="00CD68F1"/>
    <w:rsid w:val="00CE126E"/>
    <w:rsid w:val="00CE4668"/>
    <w:rsid w:val="00CE4CDA"/>
    <w:rsid w:val="00CF00AC"/>
    <w:rsid w:val="00CF2CD9"/>
    <w:rsid w:val="00CF2DCA"/>
    <w:rsid w:val="00CF5402"/>
    <w:rsid w:val="00D02160"/>
    <w:rsid w:val="00D0520A"/>
    <w:rsid w:val="00D05358"/>
    <w:rsid w:val="00D053E8"/>
    <w:rsid w:val="00D11B3D"/>
    <w:rsid w:val="00D14E1F"/>
    <w:rsid w:val="00D1518D"/>
    <w:rsid w:val="00D1714E"/>
    <w:rsid w:val="00D23FCF"/>
    <w:rsid w:val="00D2466A"/>
    <w:rsid w:val="00D24891"/>
    <w:rsid w:val="00D259D5"/>
    <w:rsid w:val="00D25E0F"/>
    <w:rsid w:val="00D26444"/>
    <w:rsid w:val="00D3076B"/>
    <w:rsid w:val="00D344E8"/>
    <w:rsid w:val="00D3615C"/>
    <w:rsid w:val="00D4191E"/>
    <w:rsid w:val="00D5077F"/>
    <w:rsid w:val="00D51CD2"/>
    <w:rsid w:val="00D51D10"/>
    <w:rsid w:val="00D52F60"/>
    <w:rsid w:val="00D5621E"/>
    <w:rsid w:val="00D566BB"/>
    <w:rsid w:val="00D572E2"/>
    <w:rsid w:val="00D5783E"/>
    <w:rsid w:val="00D6154E"/>
    <w:rsid w:val="00D617C4"/>
    <w:rsid w:val="00D646B2"/>
    <w:rsid w:val="00D81C29"/>
    <w:rsid w:val="00D8233A"/>
    <w:rsid w:val="00D82D6E"/>
    <w:rsid w:val="00D832A9"/>
    <w:rsid w:val="00D91878"/>
    <w:rsid w:val="00D920A3"/>
    <w:rsid w:val="00D94D0B"/>
    <w:rsid w:val="00D9743E"/>
    <w:rsid w:val="00D977C5"/>
    <w:rsid w:val="00DA7448"/>
    <w:rsid w:val="00DA7978"/>
    <w:rsid w:val="00DA7EDD"/>
    <w:rsid w:val="00DB215F"/>
    <w:rsid w:val="00DB556B"/>
    <w:rsid w:val="00DB71F1"/>
    <w:rsid w:val="00DC08C8"/>
    <w:rsid w:val="00DC09F0"/>
    <w:rsid w:val="00DC15A2"/>
    <w:rsid w:val="00DD1F91"/>
    <w:rsid w:val="00DD463E"/>
    <w:rsid w:val="00DD704B"/>
    <w:rsid w:val="00DE0AB9"/>
    <w:rsid w:val="00DE2294"/>
    <w:rsid w:val="00DE791F"/>
    <w:rsid w:val="00DF0084"/>
    <w:rsid w:val="00DF26D8"/>
    <w:rsid w:val="00DF7B0B"/>
    <w:rsid w:val="00DF7E8D"/>
    <w:rsid w:val="00E0597F"/>
    <w:rsid w:val="00E06895"/>
    <w:rsid w:val="00E0713E"/>
    <w:rsid w:val="00E07D19"/>
    <w:rsid w:val="00E122B9"/>
    <w:rsid w:val="00E14FE7"/>
    <w:rsid w:val="00E15081"/>
    <w:rsid w:val="00E171B4"/>
    <w:rsid w:val="00E21163"/>
    <w:rsid w:val="00E24ADF"/>
    <w:rsid w:val="00E34D43"/>
    <w:rsid w:val="00E37236"/>
    <w:rsid w:val="00E376EC"/>
    <w:rsid w:val="00E42158"/>
    <w:rsid w:val="00E4244A"/>
    <w:rsid w:val="00E455B8"/>
    <w:rsid w:val="00E5247C"/>
    <w:rsid w:val="00E61183"/>
    <w:rsid w:val="00E65C64"/>
    <w:rsid w:val="00E674BE"/>
    <w:rsid w:val="00E72F8E"/>
    <w:rsid w:val="00E73B87"/>
    <w:rsid w:val="00E74814"/>
    <w:rsid w:val="00E7672F"/>
    <w:rsid w:val="00E872D0"/>
    <w:rsid w:val="00E9264F"/>
    <w:rsid w:val="00E97626"/>
    <w:rsid w:val="00E97B8C"/>
    <w:rsid w:val="00EA0230"/>
    <w:rsid w:val="00EA28E1"/>
    <w:rsid w:val="00EA2DCA"/>
    <w:rsid w:val="00EA358E"/>
    <w:rsid w:val="00EA39BB"/>
    <w:rsid w:val="00EA3B6F"/>
    <w:rsid w:val="00EA50F6"/>
    <w:rsid w:val="00EA57E7"/>
    <w:rsid w:val="00EA6467"/>
    <w:rsid w:val="00EB0B8B"/>
    <w:rsid w:val="00EB2A39"/>
    <w:rsid w:val="00EB5F94"/>
    <w:rsid w:val="00EB619C"/>
    <w:rsid w:val="00EC166B"/>
    <w:rsid w:val="00EC1E6C"/>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6ECE"/>
    <w:rsid w:val="00F67F6E"/>
    <w:rsid w:val="00F74C9B"/>
    <w:rsid w:val="00F800D7"/>
    <w:rsid w:val="00F817F5"/>
    <w:rsid w:val="00F8229C"/>
    <w:rsid w:val="00F86679"/>
    <w:rsid w:val="00F91B62"/>
    <w:rsid w:val="00F95EBA"/>
    <w:rsid w:val="00F97F53"/>
    <w:rsid w:val="00FA166C"/>
    <w:rsid w:val="00FA381B"/>
    <w:rsid w:val="00FA6381"/>
    <w:rsid w:val="00FA6860"/>
    <w:rsid w:val="00FB1989"/>
    <w:rsid w:val="00FB2C03"/>
    <w:rsid w:val="00FB410D"/>
    <w:rsid w:val="00FB619F"/>
    <w:rsid w:val="00FB7143"/>
    <w:rsid w:val="00FB79E4"/>
    <w:rsid w:val="00FC095E"/>
    <w:rsid w:val="00FC2222"/>
    <w:rsid w:val="00FC357E"/>
    <w:rsid w:val="00FC4261"/>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A42"/>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C139BA"/>
    <w:rPr>
      <w:color w:val="605E5C"/>
      <w:shd w:val="clear" w:color="auto" w:fill="E1DFDD"/>
    </w:rPr>
  </w:style>
  <w:style w:type="paragraph" w:styleId="NormaleWeb">
    <w:name w:val="Normal (Web)"/>
    <w:basedOn w:val="Normale"/>
    <w:uiPriority w:val="99"/>
    <w:unhideWhenUsed/>
    <w:rsid w:val="00FB2C0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24017581">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00629113">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2</Pages>
  <Words>551</Words>
  <Characters>3949</Characters>
  <Application>Microsoft Office Word</Application>
  <DocSecurity>0</DocSecurity>
  <Lines>32</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4492</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Tiziana Mezzi</cp:lastModifiedBy>
  <cp:revision>54</cp:revision>
  <cp:lastPrinted>2024-04-27T16:22:00Z</cp:lastPrinted>
  <dcterms:created xsi:type="dcterms:W3CDTF">2024-03-14T14:14:00Z</dcterms:created>
  <dcterms:modified xsi:type="dcterms:W3CDTF">2024-05-10T05:39:00Z</dcterms:modified>
</cp:coreProperties>
</file>