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B9FCF" w14:textId="346F8F0F" w:rsidR="00DD1F91" w:rsidRDefault="002D473A" w:rsidP="00EC3183">
      <w:pPr>
        <w:jc w:val="both"/>
        <w:rPr>
          <w:sz w:val="16"/>
          <w:szCs w:val="16"/>
        </w:rPr>
      </w:pP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p>
    <w:p w14:paraId="60DBF511" w14:textId="220FBDAB" w:rsidR="00703338" w:rsidRPr="006F38D5" w:rsidRDefault="00DD1F91" w:rsidP="00A76EF8">
      <w:pPr>
        <w:pStyle w:val="Default"/>
        <w:jc w:val="both"/>
        <w:rPr>
          <w:rFonts w:asciiTheme="minorHAnsi" w:eastAsiaTheme="minorEastAsia" w:hAnsiTheme="minorHAnsi" w:cstheme="minorHAnsi"/>
          <w:bCs/>
          <w:sz w:val="18"/>
          <w:szCs w:val="18"/>
        </w:rPr>
      </w:pPr>
      <w:r>
        <w:rPr>
          <w:sz w:val="16"/>
          <w:szCs w:val="16"/>
        </w:rPr>
        <w:t xml:space="preserve">   </w:t>
      </w:r>
      <w:r w:rsidR="00EC3183">
        <w:rPr>
          <w:sz w:val="16"/>
          <w:szCs w:val="16"/>
        </w:rPr>
        <w:t xml:space="preserve">       </w:t>
      </w:r>
      <w:r w:rsidR="00703338" w:rsidRPr="00C20594">
        <w:rPr>
          <w:rFonts w:asciiTheme="minorHAnsi" w:eastAsiaTheme="minorEastAsia" w:hAnsiTheme="minorHAnsi" w:cstheme="minorHAnsi"/>
          <w:b/>
          <w:sz w:val="22"/>
          <w:szCs w:val="22"/>
          <w:u w:val="single"/>
          <w:lang w:eastAsia="ar-SA"/>
        </w:rPr>
        <w:t>ALLEGATO A</w:t>
      </w:r>
      <w:r w:rsidR="00174B84">
        <w:rPr>
          <w:rFonts w:asciiTheme="minorHAnsi" w:eastAsiaTheme="minorEastAsia" w:hAnsiTheme="minorHAnsi" w:cstheme="minorHAnsi"/>
          <w:b/>
          <w:sz w:val="22"/>
          <w:szCs w:val="22"/>
          <w:u w:val="single"/>
          <w:lang w:eastAsia="ar-SA"/>
        </w:rPr>
        <w:t xml:space="preserve"> - </w:t>
      </w:r>
      <w:r w:rsidR="00174B84" w:rsidRPr="00A76EF8">
        <w:rPr>
          <w:rFonts w:asciiTheme="minorHAnsi" w:eastAsiaTheme="minorEastAsia" w:hAnsiTheme="minorHAnsi" w:cstheme="minorHAnsi"/>
          <w:bCs/>
          <w:sz w:val="22"/>
          <w:szCs w:val="22"/>
          <w:u w:val="single"/>
          <w:lang w:eastAsia="ar-SA"/>
        </w:rPr>
        <w:t>I</w:t>
      </w:r>
      <w:r w:rsidR="00703338" w:rsidRPr="00C20594">
        <w:rPr>
          <w:rFonts w:asciiTheme="minorHAnsi" w:eastAsiaTheme="minorEastAsia" w:hAnsiTheme="minorHAnsi" w:cstheme="minorHAnsi"/>
          <w:sz w:val="22"/>
          <w:szCs w:val="22"/>
          <w:u w:val="single"/>
          <w:lang w:eastAsia="ar-SA"/>
        </w:rPr>
        <w:t xml:space="preserve">stanza di partecipazione FIGURE PROFESSIONALI </w:t>
      </w:r>
      <w:r w:rsidR="0055496F">
        <w:rPr>
          <w:rFonts w:asciiTheme="minorHAnsi" w:eastAsiaTheme="minorEastAsia" w:hAnsiTheme="minorHAnsi" w:cstheme="minorHAnsi"/>
          <w:sz w:val="22"/>
          <w:szCs w:val="22"/>
          <w:u w:val="single"/>
          <w:lang w:eastAsia="ar-SA"/>
        </w:rPr>
        <w:t>ESTERNE</w:t>
      </w:r>
      <w:r w:rsidR="0004033D">
        <w:rPr>
          <w:rFonts w:asciiTheme="minorHAnsi" w:eastAsiaTheme="minorEastAsia" w:hAnsiTheme="minorHAnsi" w:cstheme="minorHAnsi"/>
          <w:sz w:val="22"/>
          <w:szCs w:val="22"/>
          <w:u w:val="single"/>
          <w:lang w:eastAsia="ar-SA"/>
        </w:rPr>
        <w:t xml:space="preserve"> </w:t>
      </w:r>
      <w:r w:rsidR="008B28CE">
        <w:rPr>
          <w:rFonts w:asciiTheme="minorHAnsi" w:eastAsiaTheme="minorEastAsia" w:hAnsiTheme="minorHAnsi" w:cstheme="minorHAnsi"/>
          <w:sz w:val="22"/>
          <w:szCs w:val="22"/>
          <w:u w:val="single"/>
          <w:lang w:eastAsia="ar-SA"/>
        </w:rPr>
        <w:t xml:space="preserve">– </w:t>
      </w:r>
      <w:r w:rsidR="00520F1E">
        <w:rPr>
          <w:rFonts w:asciiTheme="minorHAnsi" w:eastAsiaTheme="minorEastAsia" w:hAnsiTheme="minorHAnsi" w:cstheme="minorHAnsi"/>
          <w:sz w:val="22"/>
          <w:szCs w:val="22"/>
          <w:u w:val="single"/>
          <w:lang w:eastAsia="ar-SA"/>
        </w:rPr>
        <w:t xml:space="preserve">PNRR - </w:t>
      </w:r>
      <w:r w:rsidR="008B28CE">
        <w:rPr>
          <w:rFonts w:asciiTheme="minorHAnsi" w:eastAsiaTheme="minorEastAsia" w:hAnsiTheme="minorHAnsi" w:cstheme="minorHAnsi"/>
          <w:sz w:val="22"/>
          <w:szCs w:val="22"/>
          <w:u w:val="single"/>
          <w:lang w:eastAsia="ar-SA"/>
        </w:rPr>
        <w:t>D.M. 65/2023 – LINEA DI INTERVENTO B</w:t>
      </w:r>
      <w:r w:rsidR="00520F1E">
        <w:rPr>
          <w:rFonts w:asciiTheme="minorHAnsi" w:eastAsiaTheme="minorEastAsia" w:hAnsiTheme="minorHAnsi" w:cstheme="minorHAnsi"/>
          <w:sz w:val="22"/>
          <w:szCs w:val="22"/>
          <w:u w:val="single"/>
          <w:lang w:eastAsia="ar-SA"/>
        </w:rPr>
        <w:t xml:space="preserve"> - </w:t>
      </w:r>
      <w:r w:rsidR="00520F1E" w:rsidRPr="006F38D5">
        <w:rPr>
          <w:rFonts w:asciiTheme="minorHAnsi" w:eastAsiaTheme="minorEastAsia" w:hAnsiTheme="minorHAnsi" w:cstheme="minorHAnsi"/>
          <w:bCs/>
          <w:i/>
          <w:iCs/>
          <w:sz w:val="22"/>
          <w:szCs w:val="22"/>
          <w:u w:val="single"/>
          <w:lang w:eastAsia="ar-SA"/>
        </w:rPr>
        <w:t>CORSI ANNUALI DI METODOLOGIA CONTENT AND LANGUAGE INTEGRATED LEARNING</w:t>
      </w:r>
    </w:p>
    <w:p w14:paraId="71557C71" w14:textId="77777777" w:rsidR="00703338" w:rsidRPr="00C20594" w:rsidRDefault="00703338" w:rsidP="00703338">
      <w:pPr>
        <w:autoSpaceDE w:val="0"/>
        <w:spacing w:line="276"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t xml:space="preserve">      </w:t>
      </w:r>
    </w:p>
    <w:p w14:paraId="0196AFC0" w14:textId="23E83667" w:rsidR="00703338" w:rsidRPr="00C20594" w:rsidRDefault="00703338" w:rsidP="006F38D5">
      <w:pPr>
        <w:autoSpaceDE w:val="0"/>
        <w:spacing w:line="276" w:lineRule="auto"/>
        <w:ind w:left="6372" w:firstLine="708"/>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Al</w:t>
      </w:r>
      <w:r w:rsidR="008B28CE">
        <w:rPr>
          <w:rFonts w:asciiTheme="minorHAnsi" w:eastAsiaTheme="minorEastAsia" w:hAnsiTheme="minorHAnsi" w:cstheme="minorHAnsi"/>
          <w:sz w:val="22"/>
          <w:szCs w:val="22"/>
        </w:rPr>
        <w:t xml:space="preserve">la </w:t>
      </w:r>
      <w:r w:rsidRPr="00C20594">
        <w:rPr>
          <w:rFonts w:asciiTheme="minorHAnsi" w:eastAsiaTheme="minorEastAsia" w:hAnsiTheme="minorHAnsi" w:cstheme="minorHAnsi"/>
          <w:sz w:val="22"/>
          <w:szCs w:val="22"/>
        </w:rPr>
        <w:t>Dirigente Scolastic</w:t>
      </w:r>
      <w:r w:rsidR="008B28CE">
        <w:rPr>
          <w:rFonts w:asciiTheme="minorHAnsi" w:eastAsiaTheme="minorEastAsia" w:hAnsiTheme="minorHAnsi" w:cstheme="minorHAnsi"/>
          <w:sz w:val="22"/>
          <w:szCs w:val="22"/>
        </w:rPr>
        <w:t>a</w:t>
      </w:r>
    </w:p>
    <w:p w14:paraId="0CE0F8BF"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Il/la sottoscritto/a_____________________________________________________________</w:t>
      </w:r>
    </w:p>
    <w:p w14:paraId="2DB3805F"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 xml:space="preserve">nato/a </w:t>
      </w:r>
      <w:proofErr w:type="spellStart"/>
      <w:r w:rsidRPr="00C20594">
        <w:rPr>
          <w:rFonts w:asciiTheme="minorHAnsi" w:eastAsiaTheme="minorEastAsia" w:hAnsiTheme="minorHAnsi" w:cstheme="minorHAnsi"/>
          <w:sz w:val="22"/>
          <w:szCs w:val="22"/>
        </w:rPr>
        <w:t>a</w:t>
      </w:r>
      <w:proofErr w:type="spellEnd"/>
      <w:r w:rsidRPr="00C20594">
        <w:rPr>
          <w:rFonts w:asciiTheme="minorHAnsi" w:eastAsiaTheme="minorEastAsia" w:hAnsiTheme="minorHAnsi" w:cstheme="minorHAnsi"/>
          <w:sz w:val="22"/>
          <w:szCs w:val="22"/>
        </w:rPr>
        <w:t xml:space="preserve"> _______________________________________________ il ____________________</w:t>
      </w:r>
    </w:p>
    <w:p w14:paraId="5A507857"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codice fiscale |__|__|__|__|__|__|__|__|__|__|__|__|__|__|__|__|</w:t>
      </w:r>
    </w:p>
    <w:p w14:paraId="5C259029"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residente a ___________________________via_____________________________________</w:t>
      </w:r>
    </w:p>
    <w:p w14:paraId="2818624B"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 xml:space="preserve">recapito tel. _____________________________ recapito </w:t>
      </w:r>
      <w:proofErr w:type="spellStart"/>
      <w:r w:rsidRPr="00C20594">
        <w:rPr>
          <w:rFonts w:asciiTheme="minorHAnsi" w:eastAsiaTheme="minorEastAsia" w:hAnsiTheme="minorHAnsi" w:cstheme="minorHAnsi"/>
          <w:sz w:val="22"/>
          <w:szCs w:val="22"/>
        </w:rPr>
        <w:t>cell</w:t>
      </w:r>
      <w:proofErr w:type="spellEnd"/>
      <w:r w:rsidRPr="00C20594">
        <w:rPr>
          <w:rFonts w:asciiTheme="minorHAnsi" w:eastAsiaTheme="minorEastAsia" w:hAnsiTheme="minorHAnsi" w:cstheme="minorHAnsi"/>
          <w:sz w:val="22"/>
          <w:szCs w:val="22"/>
        </w:rPr>
        <w:t>. _____________________</w:t>
      </w:r>
    </w:p>
    <w:p w14:paraId="4A7F9237"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indirizzo E-Mail _______________________________indirizzo PEC______________________________</w:t>
      </w:r>
    </w:p>
    <w:p w14:paraId="1B191FF3" w14:textId="77777777" w:rsidR="00703338" w:rsidRPr="00C20594" w:rsidRDefault="00703338" w:rsidP="00703338">
      <w:pPr>
        <w:autoSpaceDE w:val="0"/>
        <w:spacing w:line="480" w:lineRule="auto"/>
        <w:rPr>
          <w:rFonts w:asciiTheme="minorHAnsi" w:eastAsiaTheme="minorEastAsia" w:hAnsiTheme="minorHAnsi" w:cstheme="minorHAnsi"/>
          <w:b/>
          <w:sz w:val="18"/>
          <w:szCs w:val="18"/>
        </w:rPr>
      </w:pPr>
      <w:r w:rsidRPr="00C20594">
        <w:rPr>
          <w:rFonts w:asciiTheme="minorHAnsi" w:eastAsiaTheme="minorEastAsia" w:hAnsiTheme="minorHAnsi" w:cstheme="minorHAnsi"/>
          <w:sz w:val="22"/>
          <w:szCs w:val="22"/>
        </w:rPr>
        <w:t>in servizio presso ______________________________ con la qualifica di __________________</w:t>
      </w:r>
    </w:p>
    <w:p w14:paraId="2DEB6A32" w14:textId="77777777" w:rsidR="00703338" w:rsidRPr="00C20594" w:rsidRDefault="00703338" w:rsidP="00703338">
      <w:pPr>
        <w:autoSpaceDE w:val="0"/>
        <w:spacing w:line="480" w:lineRule="auto"/>
        <w:jc w:val="center"/>
        <w:rPr>
          <w:rFonts w:ascii="Arial" w:eastAsiaTheme="minorEastAsia" w:hAnsi="Arial" w:cs="Arial"/>
          <w:sz w:val="18"/>
          <w:szCs w:val="18"/>
        </w:rPr>
      </w:pPr>
      <w:r w:rsidRPr="00C20594">
        <w:rPr>
          <w:rFonts w:ascii="Arial" w:eastAsiaTheme="minorEastAsia" w:hAnsi="Arial" w:cs="Arial"/>
          <w:b/>
          <w:sz w:val="18"/>
          <w:szCs w:val="18"/>
        </w:rPr>
        <w:t>CHIEDE</w:t>
      </w:r>
    </w:p>
    <w:p w14:paraId="3B55CD7E" w14:textId="5C8CD1A6" w:rsidR="00703338" w:rsidRDefault="00703338" w:rsidP="00703338">
      <w:pPr>
        <w:autoSpaceDE w:val="0"/>
        <w:spacing w:line="480" w:lineRule="auto"/>
        <w:rPr>
          <w:rFonts w:ascii="Arial" w:eastAsiaTheme="minorEastAsia" w:hAnsi="Arial" w:cs="Arial"/>
          <w:sz w:val="18"/>
          <w:szCs w:val="18"/>
        </w:rPr>
      </w:pPr>
      <w:r w:rsidRPr="00C20594">
        <w:rPr>
          <w:rFonts w:ascii="Arial" w:eastAsiaTheme="minorEastAsia" w:hAnsi="Arial" w:cs="Arial"/>
          <w:sz w:val="18"/>
          <w:szCs w:val="18"/>
        </w:rPr>
        <w:t>Di partecipare alla selezione per l’attribuzione dell’incarico di</w:t>
      </w:r>
      <w:r w:rsidR="006E2EFA">
        <w:rPr>
          <w:rFonts w:ascii="Arial" w:eastAsiaTheme="minorEastAsia" w:hAnsi="Arial" w:cs="Arial"/>
          <w:sz w:val="18"/>
          <w:szCs w:val="18"/>
        </w:rPr>
        <w:t>:</w:t>
      </w:r>
    </w:p>
    <w:tbl>
      <w:tblPr>
        <w:tblW w:w="10343" w:type="dxa"/>
        <w:tblLayout w:type="fixed"/>
        <w:tblCellMar>
          <w:left w:w="70" w:type="dxa"/>
          <w:right w:w="70" w:type="dxa"/>
        </w:tblCellMar>
        <w:tblLook w:val="04A0" w:firstRow="1" w:lastRow="0" w:firstColumn="1" w:lastColumn="0" w:noHBand="0" w:noVBand="1"/>
      </w:tblPr>
      <w:tblGrid>
        <w:gridCol w:w="3539"/>
        <w:gridCol w:w="1701"/>
        <w:gridCol w:w="2126"/>
        <w:gridCol w:w="1701"/>
        <w:gridCol w:w="1276"/>
      </w:tblGrid>
      <w:tr w:rsidR="00FF2A42" w:rsidRPr="00C20594" w14:paraId="4144DFC7" w14:textId="186C5DD2" w:rsidTr="008B28CE">
        <w:trPr>
          <w:trHeight w:val="174"/>
        </w:trPr>
        <w:tc>
          <w:tcPr>
            <w:tcW w:w="3539" w:type="dxa"/>
            <w:tcBorders>
              <w:top w:val="single" w:sz="4" w:space="0" w:color="auto"/>
              <w:left w:val="single" w:sz="4" w:space="0" w:color="000000"/>
              <w:bottom w:val="single" w:sz="4" w:space="0" w:color="auto"/>
              <w:right w:val="single" w:sz="4" w:space="0" w:color="auto"/>
            </w:tcBorders>
            <w:shd w:val="clear" w:color="auto" w:fill="CCCCFF"/>
            <w:vAlign w:val="center"/>
          </w:tcPr>
          <w:p w14:paraId="7DE59C4C" w14:textId="77777777" w:rsidR="00FF2A42" w:rsidRPr="00C20594" w:rsidRDefault="00FF2A42" w:rsidP="008B28CE">
            <w:pPr>
              <w:suppressAutoHyphens/>
              <w:spacing w:after="200"/>
              <w:mirrorIndents/>
              <w:jc w:val="center"/>
              <w:rPr>
                <w:rFonts w:ascii="Arial" w:eastAsiaTheme="minorEastAsia" w:hAnsi="Arial" w:cs="Arial"/>
                <w:b/>
                <w:bCs/>
                <w:color w:val="333333"/>
                <w:sz w:val="18"/>
                <w:szCs w:val="18"/>
              </w:rPr>
            </w:pPr>
            <w:r w:rsidRPr="00C20594">
              <w:rPr>
                <w:rFonts w:ascii="Arial" w:eastAsiaTheme="minorEastAsia" w:hAnsi="Arial" w:cs="Arial"/>
                <w:b/>
                <w:bCs/>
                <w:color w:val="333333"/>
                <w:sz w:val="18"/>
                <w:szCs w:val="18"/>
              </w:rPr>
              <w:t>Ruolo per il quale si concorre</w:t>
            </w:r>
          </w:p>
        </w:tc>
        <w:tc>
          <w:tcPr>
            <w:tcW w:w="1701" w:type="dxa"/>
            <w:tcBorders>
              <w:top w:val="single" w:sz="4" w:space="0" w:color="auto"/>
              <w:left w:val="single" w:sz="4" w:space="0" w:color="000000"/>
              <w:bottom w:val="single" w:sz="4" w:space="0" w:color="auto"/>
              <w:right w:val="single" w:sz="4" w:space="0" w:color="000000"/>
            </w:tcBorders>
            <w:shd w:val="clear" w:color="auto" w:fill="CCCCFF"/>
            <w:vAlign w:val="center"/>
          </w:tcPr>
          <w:p w14:paraId="6CAA1401" w14:textId="77777777" w:rsidR="00FF2A42" w:rsidRDefault="00FF2A42" w:rsidP="008B28CE">
            <w:pPr>
              <w:suppressAutoHyphens/>
              <w:spacing w:after="200"/>
              <w:mirrorIndents/>
              <w:jc w:val="center"/>
              <w:rPr>
                <w:rFonts w:ascii="Arial" w:eastAsiaTheme="minorEastAsia" w:hAnsi="Arial" w:cs="Arial"/>
                <w:b/>
                <w:bCs/>
                <w:color w:val="333333"/>
                <w:sz w:val="18"/>
                <w:szCs w:val="18"/>
              </w:rPr>
            </w:pPr>
            <w:r>
              <w:rPr>
                <w:rFonts w:ascii="Arial" w:eastAsiaTheme="minorEastAsia" w:hAnsi="Arial" w:cs="Arial"/>
                <w:b/>
                <w:bCs/>
                <w:color w:val="333333"/>
                <w:sz w:val="18"/>
                <w:szCs w:val="18"/>
              </w:rPr>
              <w:t>Barrare la casella per indicare il Ruolo di interno</w:t>
            </w:r>
          </w:p>
        </w:tc>
        <w:tc>
          <w:tcPr>
            <w:tcW w:w="2126" w:type="dxa"/>
            <w:tcBorders>
              <w:top w:val="single" w:sz="4" w:space="0" w:color="auto"/>
              <w:left w:val="single" w:sz="4" w:space="0" w:color="000000"/>
              <w:bottom w:val="single" w:sz="4" w:space="0" w:color="auto"/>
              <w:right w:val="single" w:sz="4" w:space="0" w:color="auto"/>
            </w:tcBorders>
            <w:shd w:val="clear" w:color="auto" w:fill="CCCCFF"/>
            <w:vAlign w:val="center"/>
          </w:tcPr>
          <w:p w14:paraId="53CE6911" w14:textId="77777777" w:rsidR="00FF2A42" w:rsidRPr="00C20594" w:rsidRDefault="00FF2A42" w:rsidP="008B28CE">
            <w:pPr>
              <w:suppressAutoHyphens/>
              <w:spacing w:after="200"/>
              <w:mirrorIndents/>
              <w:jc w:val="center"/>
              <w:rPr>
                <w:rFonts w:ascii="Arial" w:eastAsiaTheme="minorEastAsia" w:hAnsi="Arial" w:cs="Arial"/>
                <w:b/>
                <w:bCs/>
                <w:color w:val="333333"/>
                <w:sz w:val="18"/>
                <w:szCs w:val="18"/>
              </w:rPr>
            </w:pPr>
            <w:r>
              <w:rPr>
                <w:rFonts w:ascii="Arial" w:eastAsiaTheme="minorEastAsia" w:hAnsi="Arial" w:cs="Arial"/>
                <w:b/>
                <w:bCs/>
                <w:color w:val="333333"/>
                <w:sz w:val="18"/>
                <w:szCs w:val="18"/>
              </w:rPr>
              <w:t>Barrare la casella per indicare il Ruolo di collaborazione plurima</w:t>
            </w:r>
          </w:p>
        </w:tc>
        <w:tc>
          <w:tcPr>
            <w:tcW w:w="1701" w:type="dxa"/>
            <w:tcBorders>
              <w:top w:val="single" w:sz="4" w:space="0" w:color="auto"/>
              <w:left w:val="single" w:sz="4" w:space="0" w:color="000000"/>
              <w:bottom w:val="single" w:sz="4" w:space="0" w:color="auto"/>
              <w:right w:val="single" w:sz="4" w:space="0" w:color="auto"/>
            </w:tcBorders>
            <w:shd w:val="clear" w:color="auto" w:fill="CCCCFF"/>
            <w:vAlign w:val="center"/>
          </w:tcPr>
          <w:p w14:paraId="30A19103" w14:textId="77777777" w:rsidR="00FF2A42" w:rsidRDefault="00FF2A42" w:rsidP="008B28CE">
            <w:pPr>
              <w:suppressAutoHyphens/>
              <w:spacing w:after="200"/>
              <w:mirrorIndents/>
              <w:jc w:val="center"/>
              <w:rPr>
                <w:rFonts w:ascii="Arial" w:eastAsiaTheme="minorEastAsia" w:hAnsi="Arial" w:cs="Arial"/>
                <w:b/>
                <w:bCs/>
                <w:color w:val="333333"/>
                <w:sz w:val="18"/>
                <w:szCs w:val="18"/>
              </w:rPr>
            </w:pPr>
            <w:r>
              <w:rPr>
                <w:rFonts w:ascii="Arial" w:eastAsiaTheme="minorEastAsia" w:hAnsi="Arial" w:cs="Arial"/>
                <w:b/>
                <w:bCs/>
                <w:color w:val="333333"/>
                <w:sz w:val="18"/>
                <w:szCs w:val="18"/>
              </w:rPr>
              <w:t>Barrare la casella per indicare il Ruolo di lavoro autonomo</w:t>
            </w:r>
          </w:p>
        </w:tc>
        <w:tc>
          <w:tcPr>
            <w:tcW w:w="1276" w:type="dxa"/>
            <w:tcBorders>
              <w:top w:val="single" w:sz="4" w:space="0" w:color="auto"/>
              <w:left w:val="single" w:sz="4" w:space="0" w:color="000000"/>
              <w:bottom w:val="single" w:sz="4" w:space="0" w:color="auto"/>
              <w:right w:val="single" w:sz="4" w:space="0" w:color="auto"/>
            </w:tcBorders>
            <w:shd w:val="clear" w:color="auto" w:fill="CCCCFF"/>
            <w:vAlign w:val="center"/>
          </w:tcPr>
          <w:p w14:paraId="1057FD4F" w14:textId="2AD2D0EC" w:rsidR="00FF2A42" w:rsidRDefault="00FF2A42" w:rsidP="008B28CE">
            <w:pPr>
              <w:suppressAutoHyphens/>
              <w:spacing w:after="200"/>
              <w:mirrorIndents/>
              <w:jc w:val="center"/>
              <w:rPr>
                <w:rFonts w:ascii="Arial" w:eastAsiaTheme="minorEastAsia" w:hAnsi="Arial" w:cs="Arial"/>
                <w:b/>
                <w:bCs/>
                <w:color w:val="333333"/>
                <w:sz w:val="18"/>
                <w:szCs w:val="18"/>
              </w:rPr>
            </w:pPr>
            <w:r>
              <w:rPr>
                <w:rFonts w:ascii="Arial" w:eastAsiaTheme="minorEastAsia" w:hAnsi="Arial" w:cs="Arial"/>
                <w:b/>
                <w:bCs/>
                <w:color w:val="333333"/>
                <w:sz w:val="18"/>
                <w:szCs w:val="18"/>
              </w:rPr>
              <w:t>Esperto madrelingua (SI/NO)</w:t>
            </w:r>
          </w:p>
        </w:tc>
      </w:tr>
      <w:tr w:rsidR="00FF2A42" w:rsidRPr="00C20594" w14:paraId="3B55AC46" w14:textId="77777777" w:rsidTr="00184686">
        <w:trPr>
          <w:trHeight w:val="555"/>
        </w:trPr>
        <w:tc>
          <w:tcPr>
            <w:tcW w:w="3539" w:type="dxa"/>
            <w:tcBorders>
              <w:top w:val="single" w:sz="4" w:space="0" w:color="000000"/>
              <w:left w:val="single" w:sz="4" w:space="0" w:color="000000"/>
              <w:bottom w:val="single" w:sz="4" w:space="0" w:color="000000"/>
              <w:right w:val="single" w:sz="4" w:space="0" w:color="000000"/>
            </w:tcBorders>
          </w:tcPr>
          <w:p w14:paraId="0DCC3C51" w14:textId="66010358" w:rsidR="00FF2A42" w:rsidRPr="00EA57E7" w:rsidRDefault="008B28CE" w:rsidP="008B28CE">
            <w:pPr>
              <w:pStyle w:val="TableParagraph"/>
              <w:spacing w:before="80" w:after="80"/>
              <w:ind w:right="79"/>
              <w:jc w:val="both"/>
              <w:rPr>
                <w:rFonts w:asciiTheme="minorHAnsi" w:eastAsia="Calibri" w:hAnsiTheme="minorHAnsi" w:cstheme="minorBidi"/>
                <w:b/>
                <w:bCs/>
              </w:rPr>
            </w:pPr>
            <w:r>
              <w:t>C</w:t>
            </w:r>
            <w:r w:rsidR="00FF2A42" w:rsidRPr="00022BB3">
              <w:t>ors</w:t>
            </w:r>
            <w:r>
              <w:t>o</w:t>
            </w:r>
            <w:r w:rsidR="00FF2A42" w:rsidRPr="00022BB3">
              <w:t xml:space="preserve"> annual</w:t>
            </w:r>
            <w:r>
              <w:t>e</w:t>
            </w:r>
            <w:r w:rsidR="00FF2A42" w:rsidRPr="00022BB3">
              <w:t xml:space="preserve"> di metodologia Content and Language </w:t>
            </w:r>
            <w:proofErr w:type="spellStart"/>
            <w:r w:rsidR="00FF2A42" w:rsidRPr="00022BB3">
              <w:t>Integrated</w:t>
            </w:r>
            <w:proofErr w:type="spellEnd"/>
            <w:r>
              <w:t xml:space="preserve"> </w:t>
            </w:r>
            <w:r w:rsidR="00FF2A42" w:rsidRPr="006F5F2C">
              <w:t>Learning (CLIL),</w:t>
            </w:r>
            <w:r w:rsidR="00FF2A42">
              <w:t xml:space="preserve"> </w:t>
            </w:r>
            <w:r>
              <w:t xml:space="preserve">per la scuola primaria (10 ore) </w:t>
            </w:r>
          </w:p>
        </w:tc>
        <w:tc>
          <w:tcPr>
            <w:tcW w:w="1701" w:type="dxa"/>
            <w:tcBorders>
              <w:top w:val="single" w:sz="4" w:space="0" w:color="auto"/>
              <w:left w:val="single" w:sz="4" w:space="0" w:color="000000"/>
              <w:bottom w:val="single" w:sz="4" w:space="0" w:color="auto"/>
              <w:right w:val="single" w:sz="4" w:space="0" w:color="000000"/>
            </w:tcBorders>
          </w:tcPr>
          <w:p w14:paraId="6F329C01" w14:textId="77777777" w:rsidR="00FF2A42" w:rsidRPr="00C20594" w:rsidRDefault="00FF2A42" w:rsidP="00FF2A42">
            <w:pPr>
              <w:suppressAutoHyphens/>
              <w:spacing w:after="200"/>
              <w:mirrorIndents/>
              <w:rPr>
                <w:rFonts w:asciiTheme="minorHAnsi" w:eastAsiaTheme="minorEastAsia" w:hAnsiTheme="minorHAnsi" w:cstheme="minorHAnsi"/>
                <w:b/>
                <w:bCs/>
                <w:color w:val="333333"/>
                <w:sz w:val="22"/>
                <w:szCs w:val="22"/>
              </w:rPr>
            </w:pPr>
          </w:p>
        </w:tc>
        <w:tc>
          <w:tcPr>
            <w:tcW w:w="2126" w:type="dxa"/>
            <w:tcBorders>
              <w:top w:val="single" w:sz="4" w:space="0" w:color="auto"/>
              <w:left w:val="single" w:sz="4" w:space="0" w:color="000000"/>
              <w:bottom w:val="single" w:sz="4" w:space="0" w:color="auto"/>
              <w:right w:val="single" w:sz="4" w:space="0" w:color="auto"/>
            </w:tcBorders>
          </w:tcPr>
          <w:p w14:paraId="0397D57E" w14:textId="77777777" w:rsidR="00FF2A42" w:rsidRPr="00C20594" w:rsidRDefault="00FF2A42" w:rsidP="00FF2A42">
            <w:pPr>
              <w:suppressAutoHyphens/>
              <w:spacing w:after="200"/>
              <w:mirrorIndents/>
              <w:rPr>
                <w:rFonts w:asciiTheme="minorHAnsi" w:eastAsiaTheme="minorEastAsia" w:hAnsiTheme="minorHAnsi" w:cstheme="minorHAnsi"/>
                <w:b/>
                <w:bCs/>
                <w:color w:val="333333"/>
                <w:sz w:val="22"/>
                <w:szCs w:val="22"/>
              </w:rPr>
            </w:pPr>
          </w:p>
        </w:tc>
        <w:tc>
          <w:tcPr>
            <w:tcW w:w="1701" w:type="dxa"/>
            <w:tcBorders>
              <w:top w:val="single" w:sz="4" w:space="0" w:color="auto"/>
              <w:left w:val="single" w:sz="4" w:space="0" w:color="000000"/>
              <w:bottom w:val="single" w:sz="4" w:space="0" w:color="auto"/>
              <w:right w:val="single" w:sz="4" w:space="0" w:color="auto"/>
            </w:tcBorders>
          </w:tcPr>
          <w:p w14:paraId="72E5F173" w14:textId="77777777" w:rsidR="00FF2A42" w:rsidRPr="00C20594" w:rsidRDefault="00FF2A42" w:rsidP="00FF2A42">
            <w:pPr>
              <w:suppressAutoHyphens/>
              <w:spacing w:after="200"/>
              <w:mirrorIndents/>
              <w:rPr>
                <w:rFonts w:asciiTheme="minorHAnsi" w:eastAsiaTheme="minorEastAsia" w:hAnsiTheme="minorHAnsi" w:cstheme="minorHAnsi"/>
                <w:b/>
                <w:bCs/>
                <w:color w:val="333333"/>
                <w:sz w:val="22"/>
                <w:szCs w:val="22"/>
              </w:rPr>
            </w:pPr>
          </w:p>
        </w:tc>
        <w:tc>
          <w:tcPr>
            <w:tcW w:w="1276" w:type="dxa"/>
            <w:tcBorders>
              <w:top w:val="single" w:sz="4" w:space="0" w:color="auto"/>
              <w:left w:val="single" w:sz="4" w:space="0" w:color="000000"/>
              <w:bottom w:val="single" w:sz="4" w:space="0" w:color="auto"/>
              <w:right w:val="single" w:sz="4" w:space="0" w:color="auto"/>
            </w:tcBorders>
          </w:tcPr>
          <w:p w14:paraId="7A6CCF32" w14:textId="77777777" w:rsidR="00FF2A42" w:rsidRPr="00C20594" w:rsidRDefault="00FF2A42" w:rsidP="00FF2A42">
            <w:pPr>
              <w:suppressAutoHyphens/>
              <w:spacing w:after="200"/>
              <w:mirrorIndents/>
              <w:rPr>
                <w:rFonts w:asciiTheme="minorHAnsi" w:eastAsiaTheme="minorEastAsia" w:hAnsiTheme="minorHAnsi" w:cstheme="minorHAnsi"/>
                <w:b/>
                <w:bCs/>
                <w:color w:val="333333"/>
                <w:sz w:val="22"/>
                <w:szCs w:val="22"/>
              </w:rPr>
            </w:pPr>
          </w:p>
        </w:tc>
      </w:tr>
      <w:tr w:rsidR="00FF2A42" w:rsidRPr="00C20594" w14:paraId="033A3D6E" w14:textId="77777777" w:rsidTr="00184686">
        <w:trPr>
          <w:trHeight w:val="555"/>
        </w:trPr>
        <w:tc>
          <w:tcPr>
            <w:tcW w:w="3539" w:type="dxa"/>
            <w:tcBorders>
              <w:top w:val="single" w:sz="4" w:space="0" w:color="000000"/>
              <w:left w:val="single" w:sz="4" w:space="0" w:color="000000"/>
              <w:bottom w:val="single" w:sz="4" w:space="0" w:color="000000"/>
              <w:right w:val="single" w:sz="4" w:space="0" w:color="000000"/>
            </w:tcBorders>
          </w:tcPr>
          <w:p w14:paraId="3C06F2E7" w14:textId="31356FEF" w:rsidR="00FF2A42" w:rsidRPr="00EA57E7" w:rsidRDefault="008B28CE" w:rsidP="008B28CE">
            <w:pPr>
              <w:pStyle w:val="TableParagraph"/>
              <w:spacing w:before="80" w:after="80"/>
              <w:ind w:right="79"/>
              <w:jc w:val="both"/>
              <w:rPr>
                <w:rFonts w:asciiTheme="minorHAnsi" w:eastAsia="Calibri" w:hAnsiTheme="minorHAnsi" w:cstheme="minorBidi"/>
                <w:b/>
                <w:bCs/>
              </w:rPr>
            </w:pPr>
            <w:r>
              <w:t>C</w:t>
            </w:r>
            <w:r w:rsidR="00FF2A42" w:rsidRPr="00022BB3">
              <w:t>ors</w:t>
            </w:r>
            <w:r>
              <w:t>o</w:t>
            </w:r>
            <w:r w:rsidR="00FF2A42" w:rsidRPr="00022BB3">
              <w:t xml:space="preserve"> annual</w:t>
            </w:r>
            <w:r>
              <w:t>e</w:t>
            </w:r>
            <w:r w:rsidR="00FF2A42" w:rsidRPr="00022BB3">
              <w:t xml:space="preserve"> di metodologia Content and Language </w:t>
            </w:r>
            <w:r>
              <w:t xml:space="preserve">  </w:t>
            </w:r>
            <w:proofErr w:type="spellStart"/>
            <w:r w:rsidR="00FF2A42" w:rsidRPr="00022BB3">
              <w:t>Integrated</w:t>
            </w:r>
            <w:proofErr w:type="spellEnd"/>
            <w:r>
              <w:t xml:space="preserve"> </w:t>
            </w:r>
            <w:r w:rsidR="00FF2A42" w:rsidRPr="006F5F2C">
              <w:t>Learning (CLIL),</w:t>
            </w:r>
            <w:r w:rsidR="00FF2A42">
              <w:t xml:space="preserve"> </w:t>
            </w:r>
            <w:r>
              <w:t xml:space="preserve">per la scuola secondaria </w:t>
            </w:r>
            <w:r w:rsidR="00174B84">
              <w:t xml:space="preserve">di primo grado </w:t>
            </w:r>
            <w:r>
              <w:t>(10 ore)</w:t>
            </w:r>
          </w:p>
        </w:tc>
        <w:tc>
          <w:tcPr>
            <w:tcW w:w="1701" w:type="dxa"/>
            <w:tcBorders>
              <w:top w:val="single" w:sz="4" w:space="0" w:color="auto"/>
              <w:left w:val="single" w:sz="4" w:space="0" w:color="000000"/>
              <w:bottom w:val="single" w:sz="4" w:space="0" w:color="auto"/>
              <w:right w:val="single" w:sz="4" w:space="0" w:color="000000"/>
            </w:tcBorders>
          </w:tcPr>
          <w:p w14:paraId="71A16D71" w14:textId="77777777" w:rsidR="00FF2A42" w:rsidRPr="00C20594" w:rsidRDefault="00FF2A42" w:rsidP="00FF2A42">
            <w:pPr>
              <w:suppressAutoHyphens/>
              <w:spacing w:after="200"/>
              <w:mirrorIndents/>
              <w:rPr>
                <w:rFonts w:asciiTheme="minorHAnsi" w:eastAsiaTheme="minorEastAsia" w:hAnsiTheme="minorHAnsi" w:cstheme="minorHAnsi"/>
                <w:b/>
                <w:bCs/>
                <w:color w:val="333333"/>
                <w:sz w:val="22"/>
                <w:szCs w:val="22"/>
              </w:rPr>
            </w:pPr>
          </w:p>
        </w:tc>
        <w:tc>
          <w:tcPr>
            <w:tcW w:w="2126" w:type="dxa"/>
            <w:tcBorders>
              <w:top w:val="single" w:sz="4" w:space="0" w:color="auto"/>
              <w:left w:val="single" w:sz="4" w:space="0" w:color="000000"/>
              <w:bottom w:val="single" w:sz="4" w:space="0" w:color="auto"/>
              <w:right w:val="single" w:sz="4" w:space="0" w:color="auto"/>
            </w:tcBorders>
          </w:tcPr>
          <w:p w14:paraId="58F08CF9" w14:textId="77777777" w:rsidR="00FF2A42" w:rsidRPr="00C20594" w:rsidRDefault="00FF2A42" w:rsidP="00FF2A42">
            <w:pPr>
              <w:suppressAutoHyphens/>
              <w:spacing w:after="200"/>
              <w:mirrorIndents/>
              <w:rPr>
                <w:rFonts w:asciiTheme="minorHAnsi" w:eastAsiaTheme="minorEastAsia" w:hAnsiTheme="minorHAnsi" w:cstheme="minorHAnsi"/>
                <w:b/>
                <w:bCs/>
                <w:color w:val="333333"/>
                <w:sz w:val="22"/>
                <w:szCs w:val="22"/>
              </w:rPr>
            </w:pPr>
          </w:p>
        </w:tc>
        <w:tc>
          <w:tcPr>
            <w:tcW w:w="1701" w:type="dxa"/>
            <w:tcBorders>
              <w:top w:val="single" w:sz="4" w:space="0" w:color="auto"/>
              <w:left w:val="single" w:sz="4" w:space="0" w:color="000000"/>
              <w:bottom w:val="single" w:sz="4" w:space="0" w:color="auto"/>
              <w:right w:val="single" w:sz="4" w:space="0" w:color="auto"/>
            </w:tcBorders>
          </w:tcPr>
          <w:p w14:paraId="1F5D0F4A" w14:textId="77777777" w:rsidR="00FF2A42" w:rsidRPr="00C20594" w:rsidRDefault="00FF2A42" w:rsidP="00FF2A42">
            <w:pPr>
              <w:suppressAutoHyphens/>
              <w:spacing w:after="200"/>
              <w:mirrorIndents/>
              <w:rPr>
                <w:rFonts w:asciiTheme="minorHAnsi" w:eastAsiaTheme="minorEastAsia" w:hAnsiTheme="minorHAnsi" w:cstheme="minorHAnsi"/>
                <w:b/>
                <w:bCs/>
                <w:color w:val="333333"/>
                <w:sz w:val="22"/>
                <w:szCs w:val="22"/>
              </w:rPr>
            </w:pPr>
          </w:p>
        </w:tc>
        <w:tc>
          <w:tcPr>
            <w:tcW w:w="1276" w:type="dxa"/>
            <w:tcBorders>
              <w:top w:val="single" w:sz="4" w:space="0" w:color="auto"/>
              <w:left w:val="single" w:sz="4" w:space="0" w:color="000000"/>
              <w:bottom w:val="single" w:sz="4" w:space="0" w:color="auto"/>
              <w:right w:val="single" w:sz="4" w:space="0" w:color="auto"/>
            </w:tcBorders>
          </w:tcPr>
          <w:p w14:paraId="502053C3" w14:textId="77777777" w:rsidR="00FF2A42" w:rsidRPr="00C20594" w:rsidRDefault="00FF2A42" w:rsidP="00FF2A42">
            <w:pPr>
              <w:suppressAutoHyphens/>
              <w:spacing w:after="200"/>
              <w:mirrorIndents/>
              <w:rPr>
                <w:rFonts w:asciiTheme="minorHAnsi" w:eastAsiaTheme="minorEastAsia" w:hAnsiTheme="minorHAnsi" w:cstheme="minorHAnsi"/>
                <w:b/>
                <w:bCs/>
                <w:color w:val="333333"/>
                <w:sz w:val="22"/>
                <w:szCs w:val="22"/>
              </w:rPr>
            </w:pPr>
          </w:p>
        </w:tc>
      </w:tr>
    </w:tbl>
    <w:p w14:paraId="35527335" w14:textId="77777777" w:rsidR="00F67F6E" w:rsidRDefault="00F67F6E" w:rsidP="00F67F6E">
      <w:pPr>
        <w:autoSpaceDE w:val="0"/>
        <w:rPr>
          <w:rFonts w:asciiTheme="minorHAnsi" w:eastAsiaTheme="minorEastAsia" w:hAnsiTheme="minorHAnsi" w:cstheme="minorHAnsi"/>
          <w:b/>
          <w:bCs/>
          <w:i/>
          <w:iCs/>
          <w:sz w:val="24"/>
          <w:szCs w:val="24"/>
          <w:u w:val="single"/>
        </w:rPr>
      </w:pPr>
    </w:p>
    <w:p w14:paraId="0E2B3F0C" w14:textId="77777777" w:rsidR="00703338" w:rsidRPr="00C20594" w:rsidRDefault="00703338" w:rsidP="003258DD">
      <w:pPr>
        <w:autoSpaceDE w:val="0"/>
        <w:spacing w:after="200"/>
        <w:mirrorIndents/>
        <w:jc w:val="both"/>
        <w:rPr>
          <w:rFonts w:ascii="Arial" w:eastAsiaTheme="minorEastAsia" w:hAnsi="Arial" w:cs="Arial"/>
          <w:sz w:val="18"/>
          <w:szCs w:val="18"/>
          <w:lang w:eastAsia="ar-SA"/>
        </w:rPr>
      </w:pPr>
      <w:r w:rsidRPr="00C20594">
        <w:rPr>
          <w:rFonts w:ascii="Arial" w:eastAsiaTheme="minorEastAsia" w:hAnsi="Arial" w:cs="Arial"/>
          <w:sz w:val="18"/>
          <w:szCs w:val="18"/>
        </w:rPr>
        <w:t>A tal fine, consapevole della responsabilità penale e della decadenza da eventuali benefici acquisiti</w:t>
      </w:r>
      <w:r w:rsidRPr="00C20594">
        <w:rPr>
          <w:rFonts w:ascii="Arial" w:eastAsiaTheme="minorEastAsia" w:hAnsi="Arial" w:cs="Arial"/>
          <w:sz w:val="18"/>
          <w:szCs w:val="18"/>
          <w:lang w:eastAsia="ar-SA"/>
        </w:rPr>
        <w:t>. N</w:t>
      </w:r>
      <w:r w:rsidRPr="00C20594">
        <w:rPr>
          <w:rFonts w:ascii="Arial" w:eastAsiaTheme="minorEastAsia" w:hAnsi="Arial" w:cs="Arial"/>
          <w:sz w:val="18"/>
          <w:szCs w:val="18"/>
        </w:rPr>
        <w:t xml:space="preserve">el caso di dichiarazioni mendaci, </w:t>
      </w:r>
      <w:r w:rsidRPr="00C20594">
        <w:rPr>
          <w:rFonts w:ascii="Arial" w:eastAsiaTheme="minorEastAsia" w:hAnsi="Arial" w:cs="Arial"/>
          <w:b/>
          <w:sz w:val="18"/>
          <w:szCs w:val="18"/>
        </w:rPr>
        <w:t>dichiara</w:t>
      </w:r>
      <w:r w:rsidRPr="00C20594">
        <w:rPr>
          <w:rFonts w:ascii="Arial" w:eastAsiaTheme="minorEastAsia" w:hAnsi="Arial" w:cs="Arial"/>
          <w:sz w:val="18"/>
          <w:szCs w:val="18"/>
        </w:rPr>
        <w:t xml:space="preserve"> sotto la propria responsabilità quanto segue:</w:t>
      </w:r>
    </w:p>
    <w:p w14:paraId="72357EFE" w14:textId="2EA4EEE4" w:rsidR="009E45B1" w:rsidRPr="00EA57E7" w:rsidRDefault="00703338" w:rsidP="003258DD">
      <w:pPr>
        <w:numPr>
          <w:ilvl w:val="0"/>
          <w:numId w:val="19"/>
        </w:numPr>
        <w:suppressAutoHyphens/>
        <w:autoSpaceDE w:val="0"/>
        <w:spacing w:after="200" w:line="276" w:lineRule="auto"/>
        <w:mirrorIndents/>
        <w:jc w:val="both"/>
        <w:rPr>
          <w:rFonts w:ascii="Arial" w:eastAsiaTheme="minorEastAsia" w:hAnsi="Arial" w:cs="Arial"/>
          <w:sz w:val="18"/>
          <w:szCs w:val="18"/>
        </w:rPr>
      </w:pPr>
      <w:r w:rsidRPr="00C20594">
        <w:rPr>
          <w:rFonts w:ascii="Arial" w:eastAsiaTheme="minorEastAsia" w:hAnsi="Arial" w:cs="Arial"/>
          <w:sz w:val="18"/>
          <w:szCs w:val="18"/>
        </w:rPr>
        <w:t>di aver preso visione delle condizioni previste dal bando</w:t>
      </w:r>
    </w:p>
    <w:p w14:paraId="24246487" w14:textId="77777777" w:rsidR="00703338" w:rsidRPr="00C20594" w:rsidRDefault="00703338" w:rsidP="003258DD">
      <w:pPr>
        <w:numPr>
          <w:ilvl w:val="0"/>
          <w:numId w:val="19"/>
        </w:numPr>
        <w:suppressAutoHyphens/>
        <w:autoSpaceDE w:val="0"/>
        <w:spacing w:after="200" w:line="276" w:lineRule="auto"/>
        <w:mirrorIndents/>
        <w:jc w:val="both"/>
        <w:rPr>
          <w:rFonts w:ascii="Arial" w:eastAsiaTheme="minorEastAsia" w:hAnsi="Arial" w:cs="Arial"/>
          <w:sz w:val="18"/>
          <w:szCs w:val="18"/>
        </w:rPr>
      </w:pPr>
      <w:r w:rsidRPr="00C20594">
        <w:rPr>
          <w:rFonts w:ascii="Arial" w:eastAsiaTheme="minorEastAsia" w:hAnsi="Arial" w:cs="Arial"/>
          <w:sz w:val="18"/>
          <w:szCs w:val="18"/>
        </w:rPr>
        <w:t>di essere in godimento dei diritti politici</w:t>
      </w:r>
    </w:p>
    <w:p w14:paraId="5A782899" w14:textId="24BE9F5B" w:rsidR="00551ED0" w:rsidRPr="00551ED0" w:rsidRDefault="00703338" w:rsidP="003258DD">
      <w:pPr>
        <w:numPr>
          <w:ilvl w:val="0"/>
          <w:numId w:val="19"/>
        </w:numPr>
        <w:suppressAutoHyphens/>
        <w:autoSpaceDE w:val="0"/>
        <w:spacing w:after="200" w:line="276" w:lineRule="auto"/>
        <w:mirrorIndents/>
        <w:jc w:val="both"/>
        <w:rPr>
          <w:rFonts w:ascii="Arial" w:eastAsiaTheme="minorEastAsia" w:hAnsi="Arial" w:cs="Arial"/>
        </w:rPr>
      </w:pPr>
      <w:r w:rsidRPr="00C20594">
        <w:rPr>
          <w:rFonts w:ascii="Arial" w:eastAsiaTheme="minorEastAsia" w:hAnsi="Arial" w:cs="Arial"/>
          <w:sz w:val="18"/>
          <w:szCs w:val="18"/>
        </w:rPr>
        <w:t>di non aver subito condanne penali ovvero di avere i seguenti provvedimenti penali</w:t>
      </w:r>
      <w:r w:rsidR="00551ED0">
        <w:rPr>
          <w:rFonts w:ascii="Arial" w:eastAsiaTheme="minorEastAsia" w:hAnsi="Arial" w:cs="Arial"/>
        </w:rPr>
        <w:t xml:space="preserve"> </w:t>
      </w:r>
      <w:r w:rsidRPr="00551ED0">
        <w:rPr>
          <w:rFonts w:ascii="Arial" w:eastAsiaTheme="minorEastAsia" w:hAnsi="Arial" w:cs="Arial"/>
        </w:rPr>
        <w:t>__________________________________________________________________</w:t>
      </w:r>
    </w:p>
    <w:p w14:paraId="71A98CCD" w14:textId="2825FB7B" w:rsidR="00703338" w:rsidRPr="00551ED0" w:rsidRDefault="00703338" w:rsidP="003258DD">
      <w:pPr>
        <w:numPr>
          <w:ilvl w:val="0"/>
          <w:numId w:val="19"/>
        </w:numPr>
        <w:suppressAutoHyphens/>
        <w:autoSpaceDE w:val="0"/>
        <w:spacing w:after="200" w:line="276" w:lineRule="auto"/>
        <w:mirrorIndents/>
        <w:jc w:val="both"/>
        <w:rPr>
          <w:rFonts w:ascii="Arial" w:eastAsiaTheme="minorEastAsia" w:hAnsi="Arial" w:cs="Arial"/>
        </w:rPr>
      </w:pPr>
      <w:r w:rsidRPr="00C20594">
        <w:rPr>
          <w:rFonts w:ascii="Arial" w:eastAsiaTheme="minorEastAsia" w:hAnsi="Arial" w:cs="Arial"/>
          <w:sz w:val="18"/>
          <w:szCs w:val="18"/>
        </w:rPr>
        <w:t xml:space="preserve">di non avere procedimenti penali pendenti, ovvero di avere i seguenti procedimenti penali pendenti: </w:t>
      </w:r>
      <w:r w:rsidRPr="00551ED0">
        <w:rPr>
          <w:rFonts w:ascii="Arial" w:eastAsiaTheme="minorEastAsia" w:hAnsi="Arial" w:cs="Arial"/>
        </w:rPr>
        <w:t>____________________________________________________________</w:t>
      </w:r>
    </w:p>
    <w:p w14:paraId="108B77AE" w14:textId="77777777" w:rsidR="00703338" w:rsidRPr="00C20594" w:rsidRDefault="00703338" w:rsidP="003258DD">
      <w:pPr>
        <w:numPr>
          <w:ilvl w:val="0"/>
          <w:numId w:val="19"/>
        </w:numPr>
        <w:suppressAutoHyphens/>
        <w:autoSpaceDE w:val="0"/>
        <w:spacing w:after="200" w:line="276" w:lineRule="auto"/>
        <w:mirrorIndents/>
        <w:jc w:val="both"/>
        <w:rPr>
          <w:rFonts w:ascii="Arial" w:eastAsiaTheme="minorEastAsia" w:hAnsi="Arial" w:cs="Arial"/>
          <w:sz w:val="18"/>
          <w:szCs w:val="18"/>
        </w:rPr>
      </w:pPr>
      <w:r w:rsidRPr="00C20594">
        <w:rPr>
          <w:rFonts w:ascii="Arial" w:eastAsiaTheme="minorEastAsia" w:hAnsi="Arial" w:cs="Arial"/>
          <w:sz w:val="18"/>
          <w:szCs w:val="18"/>
        </w:rPr>
        <w:lastRenderedPageBreak/>
        <w:t>di impegnarsi a documentare puntualmente tutta l’attività svolta</w:t>
      </w:r>
    </w:p>
    <w:p w14:paraId="79FE3195" w14:textId="0A8FDDA8" w:rsidR="006C10F5" w:rsidRPr="00551ED0" w:rsidRDefault="00703338" w:rsidP="003258DD">
      <w:pPr>
        <w:numPr>
          <w:ilvl w:val="0"/>
          <w:numId w:val="19"/>
        </w:numPr>
        <w:suppressAutoHyphens/>
        <w:autoSpaceDE w:val="0"/>
        <w:spacing w:after="200" w:line="276" w:lineRule="auto"/>
        <w:mirrorIndents/>
        <w:jc w:val="both"/>
        <w:rPr>
          <w:rFonts w:ascii="Arial" w:eastAsiaTheme="minorEastAsia" w:hAnsi="Arial" w:cs="Arial"/>
          <w:sz w:val="18"/>
          <w:szCs w:val="18"/>
        </w:rPr>
      </w:pPr>
      <w:r w:rsidRPr="00C20594">
        <w:rPr>
          <w:rFonts w:ascii="Arial" w:eastAsiaTheme="minorEastAsia" w:hAnsi="Arial" w:cs="Arial"/>
          <w:sz w:val="18"/>
          <w:szCs w:val="18"/>
        </w:rPr>
        <w:t>di essere disponibile ad adattarsi al calendario definito dal Gruppo Operativo di Piano</w:t>
      </w:r>
    </w:p>
    <w:p w14:paraId="79D0EE04" w14:textId="77777777" w:rsidR="00703338" w:rsidRPr="00EB52E0" w:rsidRDefault="00703338" w:rsidP="003258DD">
      <w:pPr>
        <w:numPr>
          <w:ilvl w:val="0"/>
          <w:numId w:val="19"/>
        </w:numPr>
        <w:suppressAutoHyphens/>
        <w:autoSpaceDE w:val="0"/>
        <w:spacing w:after="200" w:line="276" w:lineRule="auto"/>
        <w:mirrorIndents/>
        <w:jc w:val="both"/>
        <w:rPr>
          <w:rFonts w:ascii="Arial" w:eastAsiaTheme="minorEastAsia" w:hAnsi="Arial" w:cs="Arial"/>
          <w:sz w:val="18"/>
          <w:szCs w:val="18"/>
        </w:rPr>
      </w:pPr>
      <w:r w:rsidRPr="00C20594">
        <w:rPr>
          <w:rFonts w:ascii="Arial" w:eastAsiaTheme="minorEastAsia" w:hAnsi="Arial" w:cs="Arial"/>
          <w:sz w:val="18"/>
          <w:szCs w:val="18"/>
        </w:rPr>
        <w:t>di non essere in alcuna delle condizioni di incompatibilità con l’incarico previsti dalla norma vigente</w:t>
      </w:r>
    </w:p>
    <w:p w14:paraId="5F480C82" w14:textId="77777777" w:rsidR="00703338" w:rsidRPr="005E1D00" w:rsidRDefault="00703338" w:rsidP="003258DD">
      <w:pPr>
        <w:numPr>
          <w:ilvl w:val="0"/>
          <w:numId w:val="19"/>
        </w:numPr>
        <w:suppressAutoHyphens/>
        <w:autoSpaceDE w:val="0"/>
        <w:spacing w:after="200" w:line="276" w:lineRule="auto"/>
        <w:mirrorIndents/>
        <w:jc w:val="both"/>
        <w:rPr>
          <w:rFonts w:ascii="Arial" w:eastAsiaTheme="minorEastAsia" w:hAnsi="Arial" w:cs="Arial"/>
        </w:rPr>
      </w:pPr>
      <w:r w:rsidRPr="00C20594">
        <w:rPr>
          <w:rFonts w:ascii="Arial" w:eastAsiaTheme="minorEastAsia" w:hAnsi="Arial" w:cs="Arial"/>
          <w:sz w:val="18"/>
          <w:szCs w:val="18"/>
        </w:rPr>
        <w:t xml:space="preserve">di avere la competenza informatica l’uso della piattaforma on line “Gestione progetti </w:t>
      </w:r>
      <w:r>
        <w:rPr>
          <w:rFonts w:ascii="Arial" w:eastAsiaTheme="minorEastAsia" w:hAnsi="Arial" w:cs="Arial"/>
          <w:sz w:val="18"/>
          <w:szCs w:val="18"/>
        </w:rPr>
        <w:t>PNRR</w:t>
      </w:r>
      <w:r w:rsidRPr="00C20594">
        <w:rPr>
          <w:rFonts w:ascii="Arial" w:eastAsiaTheme="minorEastAsia" w:hAnsi="Arial" w:cs="Arial"/>
          <w:sz w:val="18"/>
          <w:szCs w:val="18"/>
        </w:rPr>
        <w:t>”</w:t>
      </w:r>
    </w:p>
    <w:p w14:paraId="50EBD8A0" w14:textId="27C118F1" w:rsidR="0004033D" w:rsidRPr="006C10F5" w:rsidRDefault="00703338" w:rsidP="00703338">
      <w:pPr>
        <w:autoSpaceDE w:val="0"/>
        <w:spacing w:after="200"/>
        <w:mirrorIndents/>
        <w:rPr>
          <w:rFonts w:asciiTheme="minorHAnsi" w:eastAsiaTheme="minorEastAsia" w:hAnsiTheme="minorHAnsi" w:cstheme="minorBidi"/>
          <w:sz w:val="22"/>
          <w:szCs w:val="22"/>
        </w:rPr>
      </w:pPr>
      <w:r w:rsidRPr="00C20594">
        <w:rPr>
          <w:rFonts w:asciiTheme="minorHAnsi" w:eastAsiaTheme="minorEastAsia" w:hAnsiTheme="minorHAnsi" w:cstheme="minorBidi"/>
          <w:sz w:val="18"/>
          <w:szCs w:val="18"/>
        </w:rPr>
        <w:t>Data___________________ firma</w:t>
      </w:r>
      <w:r w:rsidRPr="00C20594">
        <w:rPr>
          <w:rFonts w:asciiTheme="minorHAnsi" w:eastAsiaTheme="minorEastAsia" w:hAnsiTheme="minorHAnsi" w:cstheme="minorBidi"/>
          <w:sz w:val="22"/>
          <w:szCs w:val="22"/>
        </w:rPr>
        <w:t>_____________________________________________</w:t>
      </w:r>
    </w:p>
    <w:p w14:paraId="537D6E82" w14:textId="77777777" w:rsidR="00551ED0" w:rsidRDefault="00551ED0" w:rsidP="00703338">
      <w:pPr>
        <w:autoSpaceDE w:val="0"/>
        <w:spacing w:after="200"/>
        <w:mirrorIndents/>
        <w:rPr>
          <w:rFonts w:ascii="Arial" w:eastAsiaTheme="minorEastAsia" w:hAnsi="Arial" w:cs="Arial"/>
          <w:sz w:val="18"/>
          <w:szCs w:val="18"/>
        </w:rPr>
      </w:pPr>
    </w:p>
    <w:p w14:paraId="37C5603E" w14:textId="6DF2402E" w:rsidR="00703338" w:rsidRPr="00C20594" w:rsidRDefault="00703338" w:rsidP="003258DD">
      <w:pPr>
        <w:autoSpaceDE w:val="0"/>
        <w:spacing w:after="200"/>
        <w:mirrorIndents/>
        <w:jc w:val="both"/>
        <w:rPr>
          <w:rFonts w:ascii="Arial" w:eastAsiaTheme="minorEastAsia" w:hAnsi="Arial" w:cs="Arial"/>
          <w:sz w:val="18"/>
          <w:szCs w:val="18"/>
        </w:rPr>
      </w:pPr>
      <w:r w:rsidRPr="00C20594">
        <w:rPr>
          <w:rFonts w:ascii="Arial" w:eastAsiaTheme="minorEastAsia" w:hAnsi="Arial" w:cs="Arial"/>
          <w:sz w:val="18"/>
          <w:szCs w:val="18"/>
        </w:rPr>
        <w:t>Si allega</w:t>
      </w:r>
      <w:r w:rsidR="00295815">
        <w:rPr>
          <w:rFonts w:ascii="Arial" w:eastAsiaTheme="minorEastAsia" w:hAnsi="Arial" w:cs="Arial"/>
          <w:sz w:val="18"/>
          <w:szCs w:val="18"/>
        </w:rPr>
        <w:t>no</w:t>
      </w:r>
      <w:r w:rsidRPr="00C20594">
        <w:rPr>
          <w:rFonts w:ascii="Arial" w:eastAsiaTheme="minorEastAsia" w:hAnsi="Arial" w:cs="Arial"/>
          <w:sz w:val="18"/>
          <w:szCs w:val="18"/>
        </w:rPr>
        <w:t xml:space="preserve"> alla presente </w:t>
      </w:r>
    </w:p>
    <w:p w14:paraId="2A0A0B42" w14:textId="77777777" w:rsidR="00703338" w:rsidRPr="00C20594" w:rsidRDefault="00703338" w:rsidP="003258DD">
      <w:pPr>
        <w:widowControl w:val="0"/>
        <w:numPr>
          <w:ilvl w:val="0"/>
          <w:numId w:val="20"/>
        </w:numPr>
        <w:tabs>
          <w:tab w:val="left" w:pos="480"/>
        </w:tabs>
        <w:suppressAutoHyphens/>
        <w:autoSpaceDE w:val="0"/>
        <w:spacing w:after="200" w:line="276" w:lineRule="auto"/>
        <w:mirrorIndents/>
        <w:jc w:val="both"/>
        <w:rPr>
          <w:rFonts w:ascii="Arial" w:eastAsiaTheme="minorEastAsia" w:hAnsi="Arial" w:cs="Arial"/>
          <w:sz w:val="18"/>
          <w:szCs w:val="18"/>
        </w:rPr>
      </w:pPr>
      <w:r w:rsidRPr="00C20594">
        <w:rPr>
          <w:rFonts w:ascii="Arial" w:eastAsiaTheme="minorEastAsia" w:hAnsi="Arial" w:cs="Arial"/>
          <w:sz w:val="18"/>
          <w:szCs w:val="18"/>
        </w:rPr>
        <w:t>Documento di identità in fotocopia</w:t>
      </w:r>
    </w:p>
    <w:p w14:paraId="5E5EA98F" w14:textId="77777777" w:rsidR="00703338" w:rsidRDefault="00703338" w:rsidP="003258DD">
      <w:pPr>
        <w:widowControl w:val="0"/>
        <w:numPr>
          <w:ilvl w:val="0"/>
          <w:numId w:val="20"/>
        </w:numPr>
        <w:tabs>
          <w:tab w:val="left" w:pos="480"/>
        </w:tabs>
        <w:suppressAutoHyphens/>
        <w:autoSpaceDE w:val="0"/>
        <w:spacing w:after="200" w:line="276" w:lineRule="auto"/>
        <w:mirrorIndents/>
        <w:jc w:val="both"/>
        <w:rPr>
          <w:rFonts w:ascii="Arial" w:eastAsiaTheme="minorEastAsia" w:hAnsi="Arial" w:cs="Arial"/>
          <w:sz w:val="18"/>
          <w:szCs w:val="18"/>
        </w:rPr>
      </w:pPr>
      <w:r w:rsidRPr="00C20594">
        <w:rPr>
          <w:rFonts w:ascii="Arial" w:eastAsiaTheme="minorEastAsia" w:hAnsi="Arial" w:cs="Arial"/>
          <w:sz w:val="18"/>
          <w:szCs w:val="18"/>
        </w:rPr>
        <w:t>Allegato B (griglia di valutazione)</w:t>
      </w:r>
    </w:p>
    <w:p w14:paraId="3B0C6F59" w14:textId="79416466" w:rsidR="009E45B1" w:rsidRPr="00C20594" w:rsidRDefault="009E45B1" w:rsidP="003258DD">
      <w:pPr>
        <w:widowControl w:val="0"/>
        <w:numPr>
          <w:ilvl w:val="0"/>
          <w:numId w:val="20"/>
        </w:numPr>
        <w:tabs>
          <w:tab w:val="left" w:pos="480"/>
        </w:tabs>
        <w:suppressAutoHyphens/>
        <w:autoSpaceDE w:val="0"/>
        <w:spacing w:after="200" w:line="276" w:lineRule="auto"/>
        <w:mirrorIndents/>
        <w:jc w:val="both"/>
        <w:rPr>
          <w:rFonts w:ascii="Arial" w:eastAsiaTheme="minorEastAsia" w:hAnsi="Arial" w:cs="Arial"/>
          <w:sz w:val="18"/>
          <w:szCs w:val="18"/>
        </w:rPr>
      </w:pPr>
      <w:r>
        <w:rPr>
          <w:rFonts w:ascii="Arial" w:eastAsiaTheme="minorEastAsia" w:hAnsi="Arial" w:cs="Arial"/>
          <w:sz w:val="18"/>
          <w:szCs w:val="18"/>
        </w:rPr>
        <w:t>dichiarazione assenza motivi di incompatibilità</w:t>
      </w:r>
    </w:p>
    <w:p w14:paraId="709BB0D5" w14:textId="77777777" w:rsidR="00703338" w:rsidRPr="00C20594" w:rsidRDefault="00703338" w:rsidP="003258DD">
      <w:pPr>
        <w:widowControl w:val="0"/>
        <w:numPr>
          <w:ilvl w:val="0"/>
          <w:numId w:val="20"/>
        </w:numPr>
        <w:tabs>
          <w:tab w:val="left" w:pos="480"/>
        </w:tabs>
        <w:suppressAutoHyphens/>
        <w:autoSpaceDE w:val="0"/>
        <w:spacing w:after="200" w:line="276" w:lineRule="auto"/>
        <w:mirrorIndents/>
        <w:jc w:val="both"/>
        <w:rPr>
          <w:rFonts w:ascii="Arial" w:eastAsiaTheme="minorEastAsia" w:hAnsi="Arial" w:cs="Arial"/>
          <w:sz w:val="18"/>
          <w:szCs w:val="18"/>
        </w:rPr>
      </w:pPr>
      <w:r w:rsidRPr="00C20594">
        <w:rPr>
          <w:rFonts w:ascii="Arial" w:eastAsiaTheme="minorEastAsia" w:hAnsi="Arial" w:cs="Arial"/>
          <w:sz w:val="18"/>
          <w:szCs w:val="18"/>
        </w:rPr>
        <w:t>Curriculum Vita</w:t>
      </w:r>
      <w:r>
        <w:rPr>
          <w:rFonts w:ascii="Arial" w:eastAsiaTheme="minorEastAsia" w:hAnsi="Arial" w:cs="Arial"/>
          <w:sz w:val="18"/>
          <w:szCs w:val="18"/>
        </w:rPr>
        <w:t>e</w:t>
      </w:r>
    </w:p>
    <w:p w14:paraId="1FDBCC13" w14:textId="77777777" w:rsidR="00703338" w:rsidRPr="00C20594" w:rsidRDefault="00703338" w:rsidP="003258DD">
      <w:pPr>
        <w:widowControl w:val="0"/>
        <w:tabs>
          <w:tab w:val="left" w:pos="480"/>
        </w:tabs>
        <w:suppressAutoHyphens/>
        <w:autoSpaceDE w:val="0"/>
        <w:mirrorIndents/>
        <w:jc w:val="both"/>
        <w:rPr>
          <w:rFonts w:ascii="Arial" w:eastAsiaTheme="minorEastAsia" w:hAnsi="Arial" w:cs="Arial"/>
          <w:sz w:val="18"/>
          <w:szCs w:val="18"/>
        </w:rPr>
      </w:pPr>
      <w:r w:rsidRPr="00C20594">
        <w:rPr>
          <w:rFonts w:ascii="Arial" w:eastAsiaTheme="minorEastAsia" w:hAnsi="Arial" w:cs="Arial"/>
          <w:sz w:val="18"/>
          <w:szCs w:val="18"/>
        </w:rPr>
        <w:t xml:space="preserve">N.B.: </w:t>
      </w:r>
      <w:r w:rsidRPr="00C20594">
        <w:rPr>
          <w:rFonts w:ascii="Arial" w:eastAsiaTheme="minorEastAsia" w:hAnsi="Arial" w:cs="Arial"/>
          <w:b/>
          <w:sz w:val="18"/>
          <w:szCs w:val="18"/>
          <w:u w:val="single"/>
        </w:rPr>
        <w:t>La domanda priva degli allegati e non firmati non verrà presa in considerazione</w:t>
      </w:r>
    </w:p>
    <w:p w14:paraId="3CCC567F" w14:textId="77777777" w:rsidR="00703338" w:rsidRDefault="00703338" w:rsidP="00703338">
      <w:pPr>
        <w:autoSpaceDE w:val="0"/>
        <w:autoSpaceDN w:val="0"/>
        <w:adjustRightInd w:val="0"/>
        <w:spacing w:after="200"/>
        <w:mirrorIndents/>
        <w:rPr>
          <w:rFonts w:ascii="Arial" w:eastAsiaTheme="minorEastAsia" w:hAnsi="Arial" w:cs="Arial"/>
          <w:b/>
          <w:sz w:val="18"/>
          <w:szCs w:val="18"/>
        </w:rPr>
      </w:pPr>
    </w:p>
    <w:p w14:paraId="7DB149D1" w14:textId="77777777" w:rsidR="00A76EF8" w:rsidRDefault="00A76EF8" w:rsidP="00703338">
      <w:pPr>
        <w:autoSpaceDE w:val="0"/>
        <w:autoSpaceDN w:val="0"/>
        <w:adjustRightInd w:val="0"/>
        <w:spacing w:after="200"/>
        <w:mirrorIndents/>
        <w:rPr>
          <w:rFonts w:ascii="Arial" w:eastAsiaTheme="minorEastAsia" w:hAnsi="Arial" w:cs="Arial"/>
          <w:b/>
          <w:sz w:val="18"/>
          <w:szCs w:val="18"/>
        </w:rPr>
      </w:pPr>
    </w:p>
    <w:p w14:paraId="061F138B" w14:textId="77777777" w:rsidR="00703338" w:rsidRPr="00C20594" w:rsidRDefault="00703338" w:rsidP="003258DD">
      <w:pPr>
        <w:autoSpaceDE w:val="0"/>
        <w:autoSpaceDN w:val="0"/>
        <w:adjustRightInd w:val="0"/>
        <w:spacing w:after="200"/>
        <w:mirrorIndents/>
        <w:jc w:val="center"/>
        <w:rPr>
          <w:rFonts w:ascii="Arial" w:eastAsiaTheme="minorEastAsia" w:hAnsi="Arial" w:cs="Arial"/>
          <w:b/>
          <w:sz w:val="18"/>
          <w:szCs w:val="18"/>
        </w:rPr>
      </w:pPr>
      <w:r w:rsidRPr="00C20594">
        <w:rPr>
          <w:rFonts w:ascii="Arial" w:eastAsiaTheme="minorEastAsia" w:hAnsi="Arial" w:cs="Arial"/>
          <w:b/>
          <w:sz w:val="18"/>
          <w:szCs w:val="18"/>
        </w:rPr>
        <w:t>DICHIARAZIONI AGGIUNTIVE</w:t>
      </w:r>
    </w:p>
    <w:p w14:paraId="4592386B" w14:textId="06AA5B91" w:rsidR="00703338" w:rsidRPr="00C20594" w:rsidRDefault="00703338" w:rsidP="003258DD">
      <w:pPr>
        <w:autoSpaceDE w:val="0"/>
        <w:autoSpaceDN w:val="0"/>
        <w:adjustRightInd w:val="0"/>
        <w:mirrorIndents/>
        <w:jc w:val="both"/>
        <w:rPr>
          <w:rFonts w:ascii="Arial" w:eastAsiaTheme="minorEastAsia" w:hAnsi="Arial" w:cs="Arial"/>
          <w:b/>
          <w:i/>
          <w:sz w:val="18"/>
          <w:szCs w:val="18"/>
        </w:rPr>
      </w:pPr>
      <w:r w:rsidRPr="00C20594">
        <w:rPr>
          <w:rFonts w:ascii="Arial" w:eastAsiaTheme="minorEastAsia" w:hAnsi="Arial" w:cs="Arial"/>
          <w:b/>
          <w:i/>
          <w:sz w:val="18"/>
          <w:szCs w:val="18"/>
        </w:rPr>
        <w:t>Il/la sottoscritto/a, AI SENSI DEGLI ART. 46 E 47 DEL DPR 28.12.2000 N. 445, CONSAPEVOLE DELLA</w:t>
      </w:r>
      <w:r w:rsidR="003258DD">
        <w:rPr>
          <w:rFonts w:ascii="Arial" w:eastAsiaTheme="minorEastAsia" w:hAnsi="Arial" w:cs="Arial"/>
          <w:b/>
          <w:i/>
          <w:sz w:val="18"/>
          <w:szCs w:val="18"/>
        </w:rPr>
        <w:t xml:space="preserve"> </w:t>
      </w:r>
      <w:r w:rsidR="003258DD" w:rsidRPr="00C20594">
        <w:rPr>
          <w:rFonts w:ascii="Arial" w:eastAsiaTheme="minorEastAsia" w:hAnsi="Arial" w:cs="Arial"/>
          <w:b/>
          <w:i/>
          <w:sz w:val="18"/>
          <w:szCs w:val="18"/>
        </w:rPr>
        <w:t>RESPONSABILIT</w:t>
      </w:r>
      <w:r w:rsidR="003258DD">
        <w:rPr>
          <w:rFonts w:ascii="Arial" w:eastAsiaTheme="minorEastAsia" w:hAnsi="Arial" w:cs="Arial"/>
          <w:b/>
          <w:i/>
          <w:sz w:val="18"/>
          <w:szCs w:val="18"/>
        </w:rPr>
        <w:t>À</w:t>
      </w:r>
      <w:r w:rsidR="003258DD" w:rsidRPr="00C20594">
        <w:rPr>
          <w:rFonts w:ascii="Arial" w:eastAsiaTheme="minorEastAsia" w:hAnsi="Arial" w:cs="Arial"/>
          <w:b/>
          <w:i/>
          <w:sz w:val="18"/>
          <w:szCs w:val="18"/>
        </w:rPr>
        <w:t xml:space="preserve"> </w:t>
      </w:r>
      <w:r w:rsidRPr="00C20594">
        <w:rPr>
          <w:rFonts w:ascii="Arial" w:eastAsiaTheme="minorEastAsia" w:hAnsi="Arial" w:cs="Arial"/>
          <w:b/>
          <w:i/>
          <w:sz w:val="18"/>
          <w:szCs w:val="18"/>
        </w:rPr>
        <w:t xml:space="preserve">PENALE CUI </w:t>
      </w:r>
      <w:r w:rsidR="003258DD" w:rsidRPr="00C20594">
        <w:rPr>
          <w:rFonts w:ascii="Arial" w:eastAsiaTheme="minorEastAsia" w:hAnsi="Arial" w:cs="Arial"/>
          <w:b/>
          <w:i/>
          <w:sz w:val="18"/>
          <w:szCs w:val="18"/>
        </w:rPr>
        <w:t>PU</w:t>
      </w:r>
      <w:r w:rsidR="003258DD">
        <w:rPr>
          <w:rFonts w:ascii="Arial" w:eastAsiaTheme="minorEastAsia" w:hAnsi="Arial" w:cs="Arial"/>
          <w:b/>
          <w:i/>
          <w:sz w:val="18"/>
          <w:szCs w:val="18"/>
        </w:rPr>
        <w:t>Ò</w:t>
      </w:r>
      <w:r w:rsidR="003258DD" w:rsidRPr="00C20594">
        <w:rPr>
          <w:rFonts w:ascii="Arial" w:eastAsiaTheme="minorEastAsia" w:hAnsi="Arial" w:cs="Arial"/>
          <w:b/>
          <w:i/>
          <w:sz w:val="18"/>
          <w:szCs w:val="18"/>
        </w:rPr>
        <w:t xml:space="preserve"> </w:t>
      </w:r>
      <w:r w:rsidRPr="00C20594">
        <w:rPr>
          <w:rFonts w:ascii="Arial" w:eastAsiaTheme="minorEastAsia" w:hAnsi="Arial" w:cs="Arial"/>
          <w:b/>
          <w:i/>
          <w:sz w:val="18"/>
          <w:szCs w:val="18"/>
        </w:rPr>
        <w:t>ANDARE INCONTRO IN CASO DI AFFERMAZIONI MENDACI AI SENSI</w:t>
      </w:r>
      <w:r w:rsidR="003258DD">
        <w:rPr>
          <w:rFonts w:ascii="Arial" w:eastAsiaTheme="minorEastAsia" w:hAnsi="Arial" w:cs="Arial"/>
          <w:b/>
          <w:i/>
          <w:sz w:val="18"/>
          <w:szCs w:val="18"/>
        </w:rPr>
        <w:t xml:space="preserve"> </w:t>
      </w:r>
      <w:r w:rsidRPr="00C20594">
        <w:rPr>
          <w:rFonts w:ascii="Arial" w:eastAsiaTheme="minorEastAsia" w:hAnsi="Arial" w:cs="Arial"/>
          <w:b/>
          <w:i/>
          <w:sz w:val="18"/>
          <w:szCs w:val="18"/>
        </w:rPr>
        <w:t>DELL'ART. 76 DEL MEDESIMO DPR 445/2000 DICHIARA DI AVERE LA NECESSARIA CONOSCENZA DELLA</w:t>
      </w:r>
      <w:r w:rsidR="003258DD">
        <w:rPr>
          <w:rFonts w:ascii="Arial" w:eastAsiaTheme="minorEastAsia" w:hAnsi="Arial" w:cs="Arial"/>
          <w:b/>
          <w:i/>
          <w:sz w:val="18"/>
          <w:szCs w:val="18"/>
        </w:rPr>
        <w:t xml:space="preserve"> </w:t>
      </w:r>
      <w:r w:rsidRPr="00C20594">
        <w:rPr>
          <w:rFonts w:ascii="Arial" w:eastAsiaTheme="minorEastAsia" w:hAnsi="Arial" w:cs="Arial"/>
          <w:b/>
          <w:i/>
          <w:sz w:val="18"/>
          <w:szCs w:val="18"/>
        </w:rPr>
        <w:t xml:space="preserve">PIATTAFORMA </w:t>
      </w:r>
      <w:r>
        <w:rPr>
          <w:rFonts w:ascii="Arial" w:eastAsiaTheme="minorEastAsia" w:hAnsi="Arial" w:cs="Arial"/>
          <w:b/>
          <w:i/>
          <w:sz w:val="18"/>
          <w:szCs w:val="18"/>
        </w:rPr>
        <w:t>PNRR</w:t>
      </w:r>
      <w:r w:rsidRPr="00C20594">
        <w:rPr>
          <w:rFonts w:ascii="Arial" w:eastAsiaTheme="minorEastAsia" w:hAnsi="Arial" w:cs="Arial"/>
          <w:b/>
          <w:i/>
          <w:sz w:val="18"/>
          <w:szCs w:val="18"/>
        </w:rPr>
        <w:t xml:space="preserve"> E DI QUANT’ALTRO OCCORRENTE PER SVOLGERE CON CORRETTEZZA </w:t>
      </w:r>
      <w:r w:rsidR="003258DD" w:rsidRPr="00C20594">
        <w:rPr>
          <w:rFonts w:ascii="Arial" w:eastAsiaTheme="minorEastAsia" w:hAnsi="Arial" w:cs="Arial"/>
          <w:b/>
          <w:i/>
          <w:sz w:val="18"/>
          <w:szCs w:val="18"/>
        </w:rPr>
        <w:t>TEMPESTIVIT</w:t>
      </w:r>
      <w:r w:rsidR="003258DD">
        <w:rPr>
          <w:rFonts w:ascii="Arial" w:eastAsiaTheme="minorEastAsia" w:hAnsi="Arial" w:cs="Arial"/>
          <w:b/>
          <w:i/>
          <w:sz w:val="18"/>
          <w:szCs w:val="18"/>
        </w:rPr>
        <w:t>À</w:t>
      </w:r>
      <w:r w:rsidR="003258DD" w:rsidRPr="00C20594">
        <w:rPr>
          <w:rFonts w:ascii="Arial" w:eastAsiaTheme="minorEastAsia" w:hAnsi="Arial" w:cs="Arial"/>
          <w:b/>
          <w:i/>
          <w:sz w:val="18"/>
          <w:szCs w:val="18"/>
        </w:rPr>
        <w:t xml:space="preserve"> </w:t>
      </w:r>
      <w:r w:rsidRPr="00C20594">
        <w:rPr>
          <w:rFonts w:ascii="Arial" w:eastAsiaTheme="minorEastAsia" w:hAnsi="Arial" w:cs="Arial"/>
          <w:b/>
          <w:i/>
          <w:sz w:val="18"/>
          <w:szCs w:val="18"/>
        </w:rPr>
        <w:t xml:space="preserve">ED EFFICACIA I COMPITI INERENTI </w:t>
      </w:r>
      <w:r w:rsidR="003E6F53">
        <w:rPr>
          <w:rFonts w:ascii="Arial" w:eastAsiaTheme="minorEastAsia" w:hAnsi="Arial" w:cs="Arial"/>
          <w:b/>
          <w:i/>
          <w:sz w:val="18"/>
          <w:szCs w:val="18"/>
        </w:rPr>
        <w:t>AL</w:t>
      </w:r>
      <w:r w:rsidRPr="00C20594">
        <w:rPr>
          <w:rFonts w:ascii="Arial" w:eastAsiaTheme="minorEastAsia" w:hAnsi="Arial" w:cs="Arial"/>
          <w:b/>
          <w:i/>
          <w:sz w:val="18"/>
          <w:szCs w:val="18"/>
        </w:rPr>
        <w:t>LA FIGURA PROFESSIONALE PER LA QUALE SI PARTECIPA</w:t>
      </w:r>
      <w:r>
        <w:rPr>
          <w:rFonts w:ascii="Arial" w:eastAsiaTheme="minorEastAsia" w:hAnsi="Arial" w:cs="Arial"/>
          <w:b/>
          <w:i/>
          <w:sz w:val="18"/>
          <w:szCs w:val="18"/>
        </w:rPr>
        <w:t xml:space="preserve"> OVVERO DI ACQUISIRLA NEI TEMPI PREVISTI DALL’INCARICO</w:t>
      </w:r>
      <w:r w:rsidR="003258DD">
        <w:rPr>
          <w:rFonts w:ascii="Arial" w:eastAsiaTheme="minorEastAsia" w:hAnsi="Arial" w:cs="Arial"/>
          <w:b/>
          <w:i/>
          <w:sz w:val="18"/>
          <w:szCs w:val="18"/>
        </w:rPr>
        <w:t>.</w:t>
      </w:r>
    </w:p>
    <w:p w14:paraId="158B2EE0" w14:textId="77777777" w:rsidR="00703338" w:rsidRPr="00C20594" w:rsidRDefault="00703338" w:rsidP="00703338">
      <w:pPr>
        <w:autoSpaceDE w:val="0"/>
        <w:spacing w:after="200"/>
        <w:mirrorIndents/>
        <w:rPr>
          <w:rFonts w:ascii="Arial" w:eastAsiaTheme="minorEastAsia" w:hAnsi="Arial" w:cs="Arial"/>
          <w:sz w:val="18"/>
          <w:szCs w:val="18"/>
        </w:rPr>
      </w:pPr>
    </w:p>
    <w:p w14:paraId="1791FE3A" w14:textId="77777777" w:rsidR="00703338" w:rsidRDefault="00703338" w:rsidP="00703338">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56D2A90C" w14:textId="77777777" w:rsidR="00703338" w:rsidRDefault="00703338" w:rsidP="00703338">
      <w:pPr>
        <w:autoSpaceDE w:val="0"/>
        <w:spacing w:after="200"/>
        <w:mirrorIndents/>
        <w:rPr>
          <w:rFonts w:ascii="Arial" w:eastAsiaTheme="minorEastAsia" w:hAnsi="Arial" w:cs="Arial"/>
          <w:sz w:val="18"/>
          <w:szCs w:val="18"/>
        </w:rPr>
      </w:pPr>
    </w:p>
    <w:p w14:paraId="6AAC111E" w14:textId="48DC3881" w:rsidR="00703338" w:rsidRDefault="00703338" w:rsidP="003258DD">
      <w:pPr>
        <w:autoSpaceDE w:val="0"/>
        <w:spacing w:after="200"/>
        <w:mirrorIndents/>
        <w:jc w:val="both"/>
        <w:rPr>
          <w:rFonts w:ascii="Arial" w:eastAsiaTheme="minorEastAsia" w:hAnsi="Arial" w:cs="Arial"/>
          <w:sz w:val="18"/>
          <w:szCs w:val="18"/>
        </w:rPr>
      </w:pPr>
      <w:r w:rsidRPr="00C20594">
        <w:rPr>
          <w:rFonts w:ascii="Arial" w:eastAsiaTheme="minorEastAsia" w:hAnsi="Arial" w:cs="Arial"/>
          <w:sz w:val="18"/>
          <w:szCs w:val="18"/>
        </w:rPr>
        <w:t>Il/la sottoscritto/a, ai sensi della legge 196/03</w:t>
      </w:r>
      <w:r w:rsidR="003258DD">
        <w:rPr>
          <w:rFonts w:ascii="Arial" w:eastAsiaTheme="minorEastAsia" w:hAnsi="Arial" w:cs="Arial"/>
          <w:sz w:val="18"/>
          <w:szCs w:val="18"/>
        </w:rPr>
        <w:t xml:space="preserve"> </w:t>
      </w:r>
      <w:r w:rsidRPr="00C20594">
        <w:rPr>
          <w:rFonts w:ascii="Arial" w:eastAsiaTheme="minorEastAsia" w:hAnsi="Arial" w:cs="Arial"/>
          <w:sz w:val="18"/>
          <w:szCs w:val="18"/>
        </w:rPr>
        <w:t>e alle successive modifiche e integrazioni GDPR 679/2016, autorizza l’istituto al trattamento dei dati contenuti nella presente autocertificazione esclusivamente nell’ambito e per i fini istituzionali della Pubblica Amministrazione</w:t>
      </w:r>
      <w:r w:rsidR="003258DD">
        <w:rPr>
          <w:rFonts w:ascii="Arial" w:eastAsiaTheme="minorEastAsia" w:hAnsi="Arial" w:cs="Arial"/>
          <w:sz w:val="18"/>
          <w:szCs w:val="18"/>
        </w:rPr>
        <w:t>.</w:t>
      </w:r>
    </w:p>
    <w:p w14:paraId="66198AFB" w14:textId="77777777" w:rsidR="00703338" w:rsidRPr="00C20594" w:rsidRDefault="00703338" w:rsidP="00703338">
      <w:pPr>
        <w:autoSpaceDE w:val="0"/>
        <w:spacing w:after="200"/>
        <w:mirrorIndents/>
        <w:rPr>
          <w:rFonts w:ascii="Arial" w:eastAsiaTheme="minorEastAsia" w:hAnsi="Arial" w:cs="Arial"/>
          <w:sz w:val="18"/>
          <w:szCs w:val="18"/>
        </w:rPr>
      </w:pPr>
    </w:p>
    <w:p w14:paraId="7CF5AC47" w14:textId="77777777" w:rsidR="00703338" w:rsidRDefault="00703338" w:rsidP="00703338">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1453DB63" w14:textId="77777777" w:rsidR="00762195" w:rsidRDefault="00762195" w:rsidP="00703338">
      <w:pPr>
        <w:autoSpaceDE w:val="0"/>
        <w:spacing w:after="200"/>
        <w:mirrorIndents/>
        <w:rPr>
          <w:rFonts w:ascii="Arial" w:eastAsiaTheme="minorEastAsia" w:hAnsi="Arial" w:cs="Arial"/>
          <w:sz w:val="18"/>
          <w:szCs w:val="18"/>
        </w:rPr>
        <w:sectPr w:rsidR="00762195" w:rsidSect="00392171">
          <w:headerReference w:type="default" r:id="rId8"/>
          <w:footerReference w:type="even" r:id="rId9"/>
          <w:footerReference w:type="default" r:id="rId10"/>
          <w:pgSz w:w="11907" w:h="16839" w:code="9"/>
          <w:pgMar w:top="284" w:right="1134" w:bottom="1134" w:left="993" w:header="567" w:footer="672" w:gutter="0"/>
          <w:cols w:space="720"/>
          <w:docGrid w:linePitch="272"/>
        </w:sectPr>
      </w:pPr>
    </w:p>
    <w:p w14:paraId="75367E81" w14:textId="7F263E81" w:rsidR="006F38D5" w:rsidRPr="006F38D5" w:rsidRDefault="00A76EF8" w:rsidP="006F38D5">
      <w:pPr>
        <w:widowControl w:val="0"/>
        <w:suppressAutoHyphens/>
        <w:autoSpaceDE w:val="0"/>
        <w:spacing w:line="276" w:lineRule="auto"/>
        <w:jc w:val="both"/>
        <w:rPr>
          <w:rFonts w:asciiTheme="minorHAnsi" w:eastAsiaTheme="minorEastAsia" w:hAnsiTheme="minorHAnsi" w:cstheme="minorHAnsi"/>
          <w:bCs/>
          <w:sz w:val="18"/>
          <w:szCs w:val="18"/>
        </w:rPr>
      </w:pPr>
      <w:r>
        <w:rPr>
          <w:rFonts w:asciiTheme="minorHAnsi" w:eastAsiaTheme="minorEastAsia" w:hAnsiTheme="minorHAnsi" w:cstheme="minorHAnsi"/>
          <w:sz w:val="22"/>
          <w:szCs w:val="22"/>
          <w:u w:val="single"/>
          <w:lang w:eastAsia="ar-SA"/>
        </w:rPr>
        <w:lastRenderedPageBreak/>
        <w:t xml:space="preserve">ALLEGATO B: </w:t>
      </w:r>
      <w:r w:rsidR="006F38D5">
        <w:rPr>
          <w:rFonts w:asciiTheme="minorHAnsi" w:eastAsiaTheme="minorEastAsia" w:hAnsiTheme="minorHAnsi" w:cstheme="minorHAnsi"/>
          <w:sz w:val="22"/>
          <w:szCs w:val="22"/>
          <w:u w:val="single"/>
          <w:lang w:eastAsia="ar-SA"/>
        </w:rPr>
        <w:t xml:space="preserve">PNRR - D.M. 65/2023 – LINEA DI INTERVENTO B - </w:t>
      </w:r>
      <w:r w:rsidR="006F38D5" w:rsidRPr="006F38D5">
        <w:rPr>
          <w:rFonts w:asciiTheme="minorHAnsi" w:eastAsiaTheme="minorEastAsia" w:hAnsiTheme="minorHAnsi" w:cstheme="minorHAnsi"/>
          <w:bCs/>
          <w:i/>
          <w:iCs/>
          <w:sz w:val="22"/>
          <w:szCs w:val="22"/>
          <w:u w:val="single"/>
          <w:lang w:eastAsia="ar-SA"/>
        </w:rPr>
        <w:t>CORSI ANNUALI DI METODOLOGIA CONTENT AND LANGUAGE INTEGRATED LEARNING</w:t>
      </w:r>
    </w:p>
    <w:p w14:paraId="07F5F854" w14:textId="77777777" w:rsidR="00FF2A42" w:rsidRDefault="00FF2A42" w:rsidP="006F38D5">
      <w:pPr>
        <w:autoSpaceDE w:val="0"/>
        <w:mirrorIndents/>
        <w:jc w:val="both"/>
        <w:rPr>
          <w:rFonts w:ascii="Arial" w:eastAsiaTheme="minorEastAsia" w:hAnsi="Arial" w:cs="Arial"/>
          <w:sz w:val="18"/>
          <w:szCs w:val="18"/>
        </w:rPr>
      </w:pPr>
    </w:p>
    <w:tbl>
      <w:tblPr>
        <w:tblW w:w="11199" w:type="dxa"/>
        <w:jc w:val="center"/>
        <w:tblLayout w:type="fixed"/>
        <w:tblLook w:val="04A0" w:firstRow="1" w:lastRow="0" w:firstColumn="1" w:lastColumn="0" w:noHBand="0" w:noVBand="1"/>
      </w:tblPr>
      <w:tblGrid>
        <w:gridCol w:w="704"/>
        <w:gridCol w:w="4678"/>
        <w:gridCol w:w="1276"/>
        <w:gridCol w:w="856"/>
        <w:gridCol w:w="1134"/>
        <w:gridCol w:w="1134"/>
        <w:gridCol w:w="1417"/>
      </w:tblGrid>
      <w:tr w:rsidR="00520F1E" w:rsidRPr="00D74A64" w14:paraId="7205C678" w14:textId="77777777" w:rsidTr="008566AC">
        <w:trPr>
          <w:trHeight w:val="699"/>
          <w:jc w:val="center"/>
        </w:trPr>
        <w:tc>
          <w:tcPr>
            <w:tcW w:w="11199" w:type="dxa"/>
            <w:gridSpan w:val="7"/>
            <w:tcBorders>
              <w:top w:val="single" w:sz="4" w:space="0" w:color="000000"/>
              <w:left w:val="single" w:sz="4" w:space="0" w:color="000000"/>
              <w:bottom w:val="single" w:sz="4" w:space="0" w:color="000000"/>
              <w:right w:val="single" w:sz="4" w:space="0" w:color="000000"/>
            </w:tcBorders>
            <w:shd w:val="pct10" w:color="auto" w:fill="auto"/>
            <w:vAlign w:val="center"/>
          </w:tcPr>
          <w:p w14:paraId="53C97120" w14:textId="1747E492" w:rsidR="00520F1E" w:rsidRPr="00967031" w:rsidRDefault="00520F1E" w:rsidP="006F1ED6">
            <w:pPr>
              <w:jc w:val="center"/>
              <w:rPr>
                <w:rFonts w:asciiTheme="minorHAnsi" w:hAnsiTheme="minorHAnsi" w:cstheme="minorHAnsi"/>
                <w:b/>
                <w:i/>
                <w:iCs/>
                <w:sz w:val="28"/>
                <w:szCs w:val="28"/>
              </w:rPr>
            </w:pPr>
            <w:bookmarkStart w:id="0" w:name="_Hlk158579369"/>
            <w:r w:rsidRPr="00D74A64">
              <w:rPr>
                <w:rFonts w:asciiTheme="minorHAnsi" w:hAnsiTheme="minorHAnsi" w:cstheme="minorHAnsi"/>
                <w:b/>
                <w:bCs/>
                <w:sz w:val="22"/>
                <w:szCs w:val="22"/>
              </w:rPr>
              <w:br w:type="page"/>
            </w:r>
            <w:r w:rsidRPr="00967031">
              <w:rPr>
                <w:rFonts w:asciiTheme="minorHAnsi" w:hAnsiTheme="minorHAnsi" w:cstheme="minorHAnsi"/>
                <w:b/>
                <w:bCs/>
                <w:sz w:val="28"/>
                <w:szCs w:val="28"/>
              </w:rPr>
              <w:t xml:space="preserve">ALLEGATO B: </w:t>
            </w:r>
            <w:r w:rsidRPr="00967031">
              <w:rPr>
                <w:rFonts w:asciiTheme="minorHAnsi" w:hAnsiTheme="minorHAnsi" w:cstheme="minorHAnsi"/>
                <w:b/>
                <w:sz w:val="28"/>
                <w:szCs w:val="28"/>
              </w:rPr>
              <w:t>GRIGLIA DI VALUTAZIONE DEI TITOLI PER ESPERTO</w:t>
            </w:r>
          </w:p>
        </w:tc>
      </w:tr>
      <w:tr w:rsidR="00967031" w:rsidRPr="00D74A64" w14:paraId="758C5340" w14:textId="77777777" w:rsidTr="008566AC">
        <w:trPr>
          <w:trHeight w:val="699"/>
          <w:jc w:val="center"/>
        </w:trPr>
        <w:tc>
          <w:tcPr>
            <w:tcW w:w="11199" w:type="dxa"/>
            <w:gridSpan w:val="7"/>
            <w:tcBorders>
              <w:top w:val="single" w:sz="4" w:space="0" w:color="000000"/>
              <w:left w:val="single" w:sz="4" w:space="0" w:color="000000"/>
              <w:bottom w:val="single" w:sz="4" w:space="0" w:color="000000"/>
              <w:right w:val="single" w:sz="4" w:space="0" w:color="000000"/>
            </w:tcBorders>
            <w:shd w:val="pct10" w:color="auto" w:fill="auto"/>
            <w:vAlign w:val="center"/>
          </w:tcPr>
          <w:p w14:paraId="1E81D31A" w14:textId="1AFEACD3" w:rsidR="00967031" w:rsidRPr="00D74A64" w:rsidRDefault="00967031" w:rsidP="00967031">
            <w:pPr>
              <w:jc w:val="both"/>
              <w:rPr>
                <w:rFonts w:asciiTheme="minorHAnsi" w:hAnsiTheme="minorHAnsi" w:cstheme="minorHAnsi"/>
                <w:b/>
                <w:bCs/>
                <w:sz w:val="22"/>
                <w:szCs w:val="22"/>
              </w:rPr>
            </w:pPr>
            <w:r>
              <w:rPr>
                <w:rFonts w:asciiTheme="minorHAnsi" w:hAnsiTheme="minorHAnsi" w:cstheme="minorHAnsi"/>
                <w:b/>
                <w:bCs/>
                <w:sz w:val="22"/>
                <w:szCs w:val="22"/>
              </w:rPr>
              <w:t>ESPERTO</w:t>
            </w:r>
            <w:r w:rsidR="006F38D5">
              <w:rPr>
                <w:rFonts w:asciiTheme="minorHAnsi" w:hAnsiTheme="minorHAnsi" w:cstheme="minorHAnsi"/>
                <w:b/>
                <w:bCs/>
                <w:sz w:val="22"/>
                <w:szCs w:val="22"/>
              </w:rPr>
              <w:t xml:space="preserve">: </w:t>
            </w:r>
            <w:r w:rsidR="006F38D5" w:rsidRPr="006F38D5">
              <w:rPr>
                <w:rFonts w:asciiTheme="minorHAnsi" w:hAnsiTheme="minorHAnsi" w:cstheme="minorHAnsi"/>
                <w:sz w:val="22"/>
                <w:szCs w:val="22"/>
              </w:rPr>
              <w:t>_____________________________________________________________</w:t>
            </w:r>
            <w:r w:rsidR="006F38D5">
              <w:rPr>
                <w:rFonts w:asciiTheme="minorHAnsi" w:hAnsiTheme="minorHAnsi" w:cstheme="minorHAnsi"/>
                <w:b/>
                <w:bCs/>
                <w:sz w:val="22"/>
                <w:szCs w:val="22"/>
              </w:rPr>
              <w:t xml:space="preserve">          </w:t>
            </w:r>
            <w:proofErr w:type="gramStart"/>
            <w:r w:rsidR="006F38D5">
              <w:rPr>
                <w:rFonts w:asciiTheme="minorHAnsi" w:hAnsiTheme="minorHAnsi" w:cstheme="minorHAnsi"/>
                <w:b/>
                <w:bCs/>
                <w:sz w:val="22"/>
                <w:szCs w:val="22"/>
              </w:rPr>
              <w:t xml:space="preserve">   </w:t>
            </w:r>
            <w:r w:rsidR="006F38D5" w:rsidRPr="006F38D5">
              <w:rPr>
                <w:rFonts w:asciiTheme="minorHAnsi" w:hAnsiTheme="minorHAnsi" w:cstheme="minorHAnsi"/>
                <w:i/>
                <w:iCs/>
              </w:rPr>
              <w:t>(</w:t>
            </w:r>
            <w:proofErr w:type="gramEnd"/>
            <w:r w:rsidR="006F38D5" w:rsidRPr="006F38D5">
              <w:rPr>
                <w:rFonts w:asciiTheme="minorHAnsi" w:hAnsiTheme="minorHAnsi" w:cstheme="minorHAnsi"/>
                <w:i/>
                <w:iCs/>
              </w:rPr>
              <w:t>cognome e nome)</w:t>
            </w:r>
          </w:p>
        </w:tc>
      </w:tr>
      <w:tr w:rsidR="00520F1E" w:rsidRPr="00D74A64" w14:paraId="0C2FEC44" w14:textId="77777777" w:rsidTr="008566AC">
        <w:trPr>
          <w:jc w:val="center"/>
        </w:trPr>
        <w:tc>
          <w:tcPr>
            <w:tcW w:w="11199" w:type="dxa"/>
            <w:gridSpan w:val="7"/>
            <w:tcBorders>
              <w:top w:val="single" w:sz="4" w:space="0" w:color="000000"/>
              <w:left w:val="single" w:sz="4" w:space="0" w:color="000000"/>
              <w:bottom w:val="single" w:sz="4" w:space="0" w:color="000000"/>
              <w:right w:val="single" w:sz="4" w:space="0" w:color="000000"/>
            </w:tcBorders>
            <w:shd w:val="pct10" w:color="auto" w:fill="auto"/>
            <w:vAlign w:val="center"/>
          </w:tcPr>
          <w:p w14:paraId="629BCE5F" w14:textId="1C488848" w:rsidR="00520F1E" w:rsidRPr="00D74A64" w:rsidRDefault="00520F1E" w:rsidP="006F1ED6">
            <w:pPr>
              <w:snapToGrid w:val="0"/>
              <w:rPr>
                <w:rFonts w:asciiTheme="minorHAnsi" w:hAnsiTheme="minorHAnsi" w:cstheme="minorHAnsi"/>
                <w:b/>
                <w:sz w:val="22"/>
                <w:szCs w:val="22"/>
              </w:rPr>
            </w:pPr>
            <w:r w:rsidRPr="00D74A64">
              <w:rPr>
                <w:rFonts w:asciiTheme="minorHAnsi" w:hAnsiTheme="minorHAnsi" w:cstheme="minorHAnsi"/>
                <w:b/>
                <w:sz w:val="22"/>
                <w:szCs w:val="22"/>
                <w:u w:val="single"/>
              </w:rPr>
              <w:t>Criteri di ammissione:</w:t>
            </w:r>
            <w:r w:rsidRPr="00D74A64">
              <w:rPr>
                <w:rFonts w:asciiTheme="minorHAnsi" w:hAnsiTheme="minorHAnsi" w:cstheme="minorHAnsi"/>
                <w:b/>
                <w:sz w:val="22"/>
                <w:szCs w:val="22"/>
              </w:rPr>
              <w:t xml:space="preserve"> </w:t>
            </w:r>
          </w:p>
          <w:p w14:paraId="0E48F831" w14:textId="77777777" w:rsidR="00520F1E" w:rsidRPr="00D74A64" w:rsidRDefault="00520F1E" w:rsidP="006F38D5">
            <w:pPr>
              <w:pStyle w:val="Paragrafoelenco"/>
              <w:numPr>
                <w:ilvl w:val="0"/>
                <w:numId w:val="26"/>
              </w:numPr>
              <w:ind w:left="460" w:hanging="283"/>
              <w:jc w:val="both"/>
              <w:rPr>
                <w:rFonts w:asciiTheme="minorHAnsi" w:hAnsiTheme="minorHAnsi" w:cstheme="minorHAnsi"/>
                <w:b/>
                <w:sz w:val="22"/>
                <w:szCs w:val="22"/>
              </w:rPr>
            </w:pPr>
            <w:r w:rsidRPr="00D74A64">
              <w:rPr>
                <w:rFonts w:asciiTheme="minorHAnsi" w:hAnsiTheme="minorHAnsi" w:cstheme="minorHAnsi"/>
                <w:b/>
                <w:sz w:val="22"/>
                <w:szCs w:val="22"/>
              </w:rPr>
              <w:t>essere in possesso dei requisiti di cui all’articolo 8 per il ruolo per cui si presenta domanda</w:t>
            </w:r>
          </w:p>
          <w:p w14:paraId="206635F0" w14:textId="4BBDBDCC" w:rsidR="00520F1E" w:rsidRPr="00D74A64" w:rsidRDefault="00520F1E" w:rsidP="006F38D5">
            <w:pPr>
              <w:pStyle w:val="Paragrafoelenco"/>
              <w:numPr>
                <w:ilvl w:val="0"/>
                <w:numId w:val="26"/>
              </w:numPr>
              <w:ind w:left="460" w:hanging="283"/>
              <w:jc w:val="both"/>
              <w:rPr>
                <w:rFonts w:asciiTheme="minorHAnsi" w:hAnsiTheme="minorHAnsi" w:cstheme="minorHAnsi"/>
                <w:b/>
                <w:sz w:val="22"/>
                <w:szCs w:val="22"/>
              </w:rPr>
            </w:pPr>
            <w:r w:rsidRPr="00D74A64">
              <w:rPr>
                <w:rFonts w:asciiTheme="minorHAnsi" w:hAnsiTheme="minorHAnsi" w:cstheme="minorHAnsi"/>
                <w:b/>
                <w:sz w:val="22"/>
                <w:szCs w:val="22"/>
              </w:rPr>
              <w:t>in aggiunta, per le sole istanze di interno e collaborazione plurima, essere docente in servizio per tutto il periodo dell’incarico</w:t>
            </w:r>
          </w:p>
        </w:tc>
      </w:tr>
      <w:tr w:rsidR="008566AC" w:rsidRPr="00D74A64" w14:paraId="4E097897" w14:textId="77777777" w:rsidTr="00416F54">
        <w:trPr>
          <w:jc w:val="center"/>
        </w:trPr>
        <w:tc>
          <w:tcPr>
            <w:tcW w:w="6658" w:type="dxa"/>
            <w:gridSpan w:val="3"/>
            <w:tcBorders>
              <w:top w:val="single" w:sz="4" w:space="0" w:color="000000"/>
              <w:left w:val="single" w:sz="4" w:space="0" w:color="000000"/>
              <w:bottom w:val="single" w:sz="4" w:space="0" w:color="000000"/>
              <w:right w:val="nil"/>
            </w:tcBorders>
            <w:shd w:val="pct10" w:color="auto" w:fill="auto"/>
            <w:vAlign w:val="center"/>
          </w:tcPr>
          <w:p w14:paraId="42C3E0AE" w14:textId="77777777" w:rsidR="008566AC" w:rsidRPr="00D74A64" w:rsidRDefault="008566AC" w:rsidP="00D74A64">
            <w:pPr>
              <w:snapToGrid w:val="0"/>
              <w:ind w:left="319" w:hanging="319"/>
              <w:jc w:val="both"/>
              <w:rPr>
                <w:rFonts w:asciiTheme="minorHAnsi" w:hAnsiTheme="minorHAnsi" w:cstheme="minorHAnsi"/>
                <w:b/>
                <w:sz w:val="22"/>
                <w:szCs w:val="22"/>
              </w:rPr>
            </w:pPr>
            <w:r w:rsidRPr="00D74A64">
              <w:rPr>
                <w:rFonts w:asciiTheme="minorHAnsi" w:hAnsiTheme="minorHAnsi" w:cstheme="minorHAnsi"/>
                <w:b/>
                <w:sz w:val="22"/>
                <w:szCs w:val="22"/>
              </w:rPr>
              <w:t xml:space="preserve">A – L'ISTRUZIONE, LA FORMAZIONE NELLO SPECIFICO DIPARTIMENTO PER CUI SI CONCORRE </w:t>
            </w:r>
          </w:p>
        </w:tc>
        <w:tc>
          <w:tcPr>
            <w:tcW w:w="856" w:type="dxa"/>
            <w:tcBorders>
              <w:top w:val="single" w:sz="4" w:space="0" w:color="000000"/>
              <w:left w:val="single" w:sz="4" w:space="0" w:color="000000"/>
              <w:bottom w:val="single" w:sz="4" w:space="0" w:color="000000"/>
              <w:right w:val="nil"/>
            </w:tcBorders>
            <w:shd w:val="pct10" w:color="auto" w:fill="auto"/>
            <w:vAlign w:val="center"/>
          </w:tcPr>
          <w:p w14:paraId="403947E4" w14:textId="77777777" w:rsidR="008566AC" w:rsidRPr="00D74A64" w:rsidRDefault="008566AC" w:rsidP="00D74A64">
            <w:pPr>
              <w:tabs>
                <w:tab w:val="left" w:pos="604"/>
              </w:tabs>
              <w:snapToGrid w:val="0"/>
              <w:ind w:left="899" w:hanging="899"/>
              <w:jc w:val="center"/>
              <w:rPr>
                <w:rFonts w:asciiTheme="minorHAnsi" w:hAnsiTheme="minorHAnsi" w:cstheme="minorHAnsi"/>
                <w:b/>
              </w:rPr>
            </w:pPr>
            <w:r w:rsidRPr="00D74A64">
              <w:rPr>
                <w:rFonts w:asciiTheme="minorHAnsi" w:hAnsiTheme="minorHAnsi" w:cstheme="minorHAnsi"/>
                <w:b/>
              </w:rPr>
              <w:t>MAX</w:t>
            </w:r>
          </w:p>
          <w:p w14:paraId="4A8BD570" w14:textId="2A2314AE" w:rsidR="008566AC" w:rsidRPr="00D74A64" w:rsidRDefault="008566AC" w:rsidP="00D74A64">
            <w:pPr>
              <w:tabs>
                <w:tab w:val="left" w:pos="604"/>
              </w:tabs>
              <w:snapToGrid w:val="0"/>
              <w:ind w:left="899" w:hanging="899"/>
              <w:jc w:val="center"/>
              <w:rPr>
                <w:rFonts w:asciiTheme="minorHAnsi" w:hAnsiTheme="minorHAnsi" w:cstheme="minorHAnsi"/>
                <w:b/>
              </w:rPr>
            </w:pPr>
            <w:r w:rsidRPr="00D74A64">
              <w:rPr>
                <w:rFonts w:asciiTheme="minorHAnsi" w:hAnsiTheme="minorHAnsi" w:cstheme="minorHAnsi"/>
                <w:b/>
              </w:rPr>
              <w:t>PUNTI</w:t>
            </w:r>
          </w:p>
        </w:tc>
        <w:tc>
          <w:tcPr>
            <w:tcW w:w="1134" w:type="dxa"/>
            <w:tcBorders>
              <w:top w:val="single" w:sz="4" w:space="0" w:color="000000"/>
              <w:left w:val="single" w:sz="4" w:space="0" w:color="000000"/>
              <w:bottom w:val="single" w:sz="4" w:space="0" w:color="000000"/>
              <w:right w:val="nil"/>
            </w:tcBorders>
            <w:shd w:val="pct10" w:color="auto" w:fill="auto"/>
            <w:vAlign w:val="center"/>
            <w:hideMark/>
          </w:tcPr>
          <w:p w14:paraId="718810A3" w14:textId="1D9AD239" w:rsidR="008566AC" w:rsidRPr="00D74A64" w:rsidRDefault="008566AC" w:rsidP="008566AC">
            <w:pPr>
              <w:ind w:left="-111"/>
              <w:jc w:val="center"/>
              <w:rPr>
                <w:rFonts w:asciiTheme="minorHAnsi" w:hAnsiTheme="minorHAnsi" w:cstheme="minorHAnsi"/>
                <w:b/>
              </w:rPr>
            </w:pPr>
            <w:r w:rsidRPr="00D74A64">
              <w:rPr>
                <w:rFonts w:asciiTheme="minorHAnsi" w:hAnsiTheme="minorHAnsi" w:cstheme="minorHAnsi"/>
                <w:b/>
              </w:rPr>
              <w:t>n. riferimento del CV</w:t>
            </w:r>
          </w:p>
        </w:tc>
        <w:tc>
          <w:tcPr>
            <w:tcW w:w="1134" w:type="dxa"/>
            <w:tcBorders>
              <w:top w:val="single" w:sz="4" w:space="0" w:color="000000"/>
              <w:left w:val="single" w:sz="4" w:space="0" w:color="000000"/>
              <w:bottom w:val="single" w:sz="4" w:space="0" w:color="000000"/>
              <w:right w:val="nil"/>
            </w:tcBorders>
            <w:shd w:val="pct10" w:color="auto" w:fill="auto"/>
            <w:vAlign w:val="center"/>
            <w:hideMark/>
          </w:tcPr>
          <w:p w14:paraId="0BF32D16" w14:textId="77777777" w:rsidR="008566AC" w:rsidRPr="00D74A64" w:rsidRDefault="008566AC" w:rsidP="008566AC">
            <w:pPr>
              <w:jc w:val="center"/>
              <w:rPr>
                <w:rFonts w:asciiTheme="minorHAnsi" w:hAnsiTheme="minorHAnsi" w:cstheme="minorHAnsi"/>
                <w:b/>
              </w:rPr>
            </w:pPr>
            <w:r w:rsidRPr="00D74A64">
              <w:rPr>
                <w:rFonts w:asciiTheme="minorHAnsi" w:hAnsiTheme="minorHAnsi" w:cstheme="minorHAnsi"/>
                <w:b/>
              </w:rPr>
              <w:t>da compilare a cura del candidato</w:t>
            </w:r>
          </w:p>
        </w:tc>
        <w:tc>
          <w:tcPr>
            <w:tcW w:w="1417" w:type="dxa"/>
            <w:tcBorders>
              <w:top w:val="single" w:sz="4" w:space="0" w:color="000000"/>
              <w:left w:val="single" w:sz="4" w:space="0" w:color="000000"/>
              <w:bottom w:val="single" w:sz="4" w:space="0" w:color="000000"/>
              <w:right w:val="single" w:sz="4" w:space="0" w:color="000000"/>
            </w:tcBorders>
            <w:shd w:val="pct10" w:color="auto" w:fill="auto"/>
            <w:vAlign w:val="center"/>
            <w:hideMark/>
          </w:tcPr>
          <w:p w14:paraId="0B155FD1" w14:textId="77777777" w:rsidR="008566AC" w:rsidRPr="00D74A64" w:rsidRDefault="008566AC" w:rsidP="008566AC">
            <w:pPr>
              <w:jc w:val="center"/>
              <w:rPr>
                <w:rFonts w:asciiTheme="minorHAnsi" w:hAnsiTheme="minorHAnsi" w:cstheme="minorHAnsi"/>
                <w:b/>
              </w:rPr>
            </w:pPr>
            <w:r w:rsidRPr="00D74A64">
              <w:rPr>
                <w:rFonts w:asciiTheme="minorHAnsi" w:hAnsiTheme="minorHAnsi" w:cstheme="minorHAnsi"/>
                <w:b/>
              </w:rPr>
              <w:t>da compilare a cura della commissione</w:t>
            </w:r>
          </w:p>
        </w:tc>
      </w:tr>
      <w:tr w:rsidR="008566AC" w:rsidRPr="00D74A64" w14:paraId="0664A016" w14:textId="77777777" w:rsidTr="00416F54">
        <w:trPr>
          <w:trHeight w:val="690"/>
          <w:jc w:val="center"/>
        </w:trPr>
        <w:tc>
          <w:tcPr>
            <w:tcW w:w="704" w:type="dxa"/>
            <w:tcBorders>
              <w:top w:val="single" w:sz="4" w:space="0" w:color="000000"/>
              <w:left w:val="single" w:sz="4" w:space="0" w:color="000000"/>
              <w:right w:val="nil"/>
            </w:tcBorders>
            <w:vAlign w:val="center"/>
          </w:tcPr>
          <w:p w14:paraId="40ADB1FE" w14:textId="1C56FF7E" w:rsidR="008566AC" w:rsidRPr="00D74A64" w:rsidRDefault="008566AC" w:rsidP="00520F1E">
            <w:pPr>
              <w:jc w:val="center"/>
              <w:rPr>
                <w:rFonts w:asciiTheme="minorHAnsi" w:hAnsiTheme="minorHAnsi" w:cstheme="minorHAnsi"/>
                <w:b/>
                <w:sz w:val="22"/>
                <w:szCs w:val="22"/>
              </w:rPr>
            </w:pPr>
            <w:r w:rsidRPr="00D74A64">
              <w:rPr>
                <w:rFonts w:asciiTheme="minorHAnsi" w:hAnsiTheme="minorHAnsi" w:cstheme="minorHAnsi"/>
                <w:b/>
                <w:sz w:val="22"/>
                <w:szCs w:val="22"/>
              </w:rPr>
              <w:t>A.1</w:t>
            </w:r>
          </w:p>
        </w:tc>
        <w:tc>
          <w:tcPr>
            <w:tcW w:w="4678" w:type="dxa"/>
            <w:tcBorders>
              <w:top w:val="single" w:sz="4" w:space="0" w:color="000000"/>
              <w:left w:val="single" w:sz="4" w:space="0" w:color="000000"/>
              <w:bottom w:val="single" w:sz="4" w:space="0" w:color="000000"/>
              <w:right w:val="nil"/>
            </w:tcBorders>
            <w:vAlign w:val="center"/>
            <w:hideMark/>
          </w:tcPr>
          <w:p w14:paraId="5C642460" w14:textId="5CF78AFE" w:rsidR="008566AC" w:rsidRPr="00D74A64" w:rsidRDefault="008566AC" w:rsidP="006F1ED6">
            <w:pPr>
              <w:rPr>
                <w:rFonts w:asciiTheme="minorHAnsi" w:hAnsiTheme="minorHAnsi" w:cstheme="minorHAnsi"/>
                <w:sz w:val="22"/>
                <w:szCs w:val="22"/>
              </w:rPr>
            </w:pPr>
            <w:r w:rsidRPr="00D74A64">
              <w:rPr>
                <w:rFonts w:asciiTheme="minorHAnsi" w:hAnsiTheme="minorHAnsi" w:cstheme="minorHAnsi"/>
                <w:b/>
                <w:sz w:val="22"/>
                <w:szCs w:val="22"/>
              </w:rPr>
              <w:t xml:space="preserve">LAUREA INERENTE AL RUOLO SPECIFICO </w:t>
            </w:r>
            <w:r w:rsidRPr="00D74A64">
              <w:rPr>
                <w:rFonts w:asciiTheme="minorHAnsi" w:hAnsiTheme="minorHAnsi" w:cstheme="minorHAnsi"/>
                <w:sz w:val="22"/>
                <w:szCs w:val="22"/>
              </w:rPr>
              <w:t>(vecchio ordinamento o magistrale)</w:t>
            </w:r>
          </w:p>
        </w:tc>
        <w:tc>
          <w:tcPr>
            <w:tcW w:w="1276" w:type="dxa"/>
            <w:tcBorders>
              <w:top w:val="single" w:sz="4" w:space="0" w:color="000000"/>
              <w:left w:val="single" w:sz="4" w:space="0" w:color="000000"/>
              <w:bottom w:val="single" w:sz="4" w:space="0" w:color="000000"/>
              <w:right w:val="nil"/>
            </w:tcBorders>
            <w:vAlign w:val="center"/>
            <w:hideMark/>
          </w:tcPr>
          <w:p w14:paraId="08D469D2" w14:textId="77777777" w:rsidR="008566AC" w:rsidRPr="00D74A64" w:rsidRDefault="008566AC" w:rsidP="00520F1E">
            <w:pPr>
              <w:snapToGrid w:val="0"/>
              <w:jc w:val="center"/>
              <w:rPr>
                <w:rFonts w:asciiTheme="minorHAnsi" w:hAnsiTheme="minorHAnsi" w:cstheme="minorHAnsi"/>
                <w:sz w:val="22"/>
                <w:szCs w:val="22"/>
              </w:rPr>
            </w:pPr>
            <w:r w:rsidRPr="00D74A64">
              <w:rPr>
                <w:rFonts w:asciiTheme="minorHAnsi" w:hAnsiTheme="minorHAnsi" w:cstheme="minorHAnsi"/>
                <w:sz w:val="22"/>
                <w:szCs w:val="22"/>
              </w:rPr>
              <w:t>Verrà valutata una sola laurea</w:t>
            </w:r>
          </w:p>
        </w:tc>
        <w:tc>
          <w:tcPr>
            <w:tcW w:w="856" w:type="dxa"/>
            <w:tcBorders>
              <w:top w:val="single" w:sz="4" w:space="0" w:color="000000"/>
              <w:left w:val="single" w:sz="4" w:space="0" w:color="000000"/>
              <w:right w:val="nil"/>
            </w:tcBorders>
            <w:vAlign w:val="center"/>
            <w:hideMark/>
          </w:tcPr>
          <w:p w14:paraId="57EC42D4" w14:textId="4E83A872" w:rsidR="008566AC" w:rsidRPr="00D74A64" w:rsidRDefault="00E866B1" w:rsidP="00762195">
            <w:pPr>
              <w:jc w:val="center"/>
              <w:rPr>
                <w:rFonts w:asciiTheme="minorHAnsi" w:hAnsiTheme="minorHAnsi" w:cstheme="minorHAnsi"/>
                <w:sz w:val="22"/>
                <w:szCs w:val="22"/>
              </w:rPr>
            </w:pPr>
            <w:r>
              <w:rPr>
                <w:rFonts w:asciiTheme="minorHAnsi" w:hAnsiTheme="minorHAnsi" w:cstheme="minorHAnsi"/>
                <w:b/>
                <w:sz w:val="22"/>
                <w:szCs w:val="22"/>
              </w:rPr>
              <w:t>15</w:t>
            </w:r>
          </w:p>
        </w:tc>
        <w:tc>
          <w:tcPr>
            <w:tcW w:w="1134" w:type="dxa"/>
            <w:tcBorders>
              <w:top w:val="single" w:sz="4" w:space="0" w:color="000000"/>
              <w:left w:val="single" w:sz="4" w:space="0" w:color="000000"/>
              <w:right w:val="nil"/>
            </w:tcBorders>
            <w:vAlign w:val="center"/>
          </w:tcPr>
          <w:p w14:paraId="1DCC98EF" w14:textId="77777777" w:rsidR="008566AC" w:rsidRPr="00D74A64" w:rsidRDefault="008566AC" w:rsidP="006F1ED6">
            <w:pPr>
              <w:snapToGrid w:val="0"/>
              <w:rPr>
                <w:rFonts w:asciiTheme="minorHAnsi" w:hAnsiTheme="minorHAnsi" w:cstheme="minorHAnsi"/>
                <w:sz w:val="22"/>
                <w:szCs w:val="22"/>
              </w:rPr>
            </w:pPr>
          </w:p>
        </w:tc>
        <w:tc>
          <w:tcPr>
            <w:tcW w:w="1134" w:type="dxa"/>
            <w:tcBorders>
              <w:top w:val="single" w:sz="4" w:space="0" w:color="000000"/>
              <w:left w:val="single" w:sz="4" w:space="0" w:color="000000"/>
              <w:right w:val="nil"/>
            </w:tcBorders>
            <w:vAlign w:val="center"/>
          </w:tcPr>
          <w:p w14:paraId="4D13BB1A" w14:textId="77777777" w:rsidR="008566AC" w:rsidRPr="00D74A64" w:rsidRDefault="008566AC" w:rsidP="006F1ED6">
            <w:pPr>
              <w:snapToGrid w:val="0"/>
              <w:rPr>
                <w:rFonts w:asciiTheme="minorHAnsi" w:hAnsiTheme="minorHAnsi" w:cstheme="minorHAnsi"/>
                <w:sz w:val="22"/>
                <w:szCs w:val="22"/>
              </w:rPr>
            </w:pPr>
          </w:p>
        </w:tc>
        <w:tc>
          <w:tcPr>
            <w:tcW w:w="1417" w:type="dxa"/>
            <w:tcBorders>
              <w:top w:val="single" w:sz="4" w:space="0" w:color="000000"/>
              <w:left w:val="single" w:sz="4" w:space="0" w:color="000000"/>
              <w:right w:val="single" w:sz="4" w:space="0" w:color="000000"/>
            </w:tcBorders>
            <w:vAlign w:val="center"/>
          </w:tcPr>
          <w:p w14:paraId="08FDA9B8" w14:textId="77777777" w:rsidR="008566AC" w:rsidRPr="00D74A64" w:rsidRDefault="008566AC" w:rsidP="006F1ED6">
            <w:pPr>
              <w:snapToGrid w:val="0"/>
              <w:rPr>
                <w:rFonts w:asciiTheme="minorHAnsi" w:hAnsiTheme="minorHAnsi" w:cstheme="minorHAnsi"/>
                <w:sz w:val="22"/>
                <w:szCs w:val="22"/>
              </w:rPr>
            </w:pPr>
          </w:p>
        </w:tc>
      </w:tr>
      <w:tr w:rsidR="00616109" w:rsidRPr="00D74A64" w14:paraId="1EE02A73" w14:textId="77777777" w:rsidTr="00416F54">
        <w:trPr>
          <w:trHeight w:val="758"/>
          <w:jc w:val="center"/>
        </w:trPr>
        <w:tc>
          <w:tcPr>
            <w:tcW w:w="704" w:type="dxa"/>
            <w:tcBorders>
              <w:top w:val="single" w:sz="4" w:space="0" w:color="000000"/>
              <w:left w:val="single" w:sz="4" w:space="0" w:color="000000"/>
              <w:bottom w:val="single" w:sz="4" w:space="0" w:color="000000"/>
            </w:tcBorders>
            <w:vAlign w:val="center"/>
          </w:tcPr>
          <w:p w14:paraId="5702D22A" w14:textId="509441EA" w:rsidR="00520F1E" w:rsidRPr="00D74A64" w:rsidRDefault="00520F1E" w:rsidP="00520F1E">
            <w:pPr>
              <w:jc w:val="center"/>
              <w:rPr>
                <w:rFonts w:asciiTheme="minorHAnsi" w:hAnsiTheme="minorHAnsi" w:cstheme="minorHAnsi"/>
                <w:b/>
                <w:sz w:val="22"/>
                <w:szCs w:val="22"/>
              </w:rPr>
            </w:pPr>
            <w:r w:rsidRPr="00D74A64">
              <w:rPr>
                <w:rFonts w:asciiTheme="minorHAnsi" w:hAnsiTheme="minorHAnsi" w:cstheme="minorHAnsi"/>
                <w:b/>
                <w:sz w:val="22"/>
                <w:szCs w:val="22"/>
              </w:rPr>
              <w:t>A.2</w:t>
            </w:r>
          </w:p>
        </w:tc>
        <w:tc>
          <w:tcPr>
            <w:tcW w:w="4678" w:type="dxa"/>
            <w:tcBorders>
              <w:top w:val="single" w:sz="4" w:space="0" w:color="000000"/>
              <w:left w:val="single" w:sz="4" w:space="0" w:color="000000"/>
              <w:bottom w:val="single" w:sz="4" w:space="0" w:color="000000"/>
            </w:tcBorders>
            <w:shd w:val="clear" w:color="auto" w:fill="auto"/>
            <w:vAlign w:val="center"/>
          </w:tcPr>
          <w:p w14:paraId="30B179F6" w14:textId="236859A1" w:rsidR="00520F1E" w:rsidRPr="00D74A64" w:rsidRDefault="00520F1E" w:rsidP="00A20A96">
            <w:pPr>
              <w:rPr>
                <w:rFonts w:asciiTheme="minorHAnsi" w:hAnsiTheme="minorHAnsi" w:cstheme="minorHAnsi"/>
                <w:b/>
                <w:sz w:val="22"/>
                <w:szCs w:val="22"/>
              </w:rPr>
            </w:pPr>
            <w:r w:rsidRPr="00D74A64">
              <w:rPr>
                <w:rFonts w:asciiTheme="minorHAnsi" w:hAnsiTheme="minorHAnsi" w:cstheme="minorHAnsi"/>
                <w:b/>
                <w:sz w:val="22"/>
                <w:szCs w:val="22"/>
              </w:rPr>
              <w:t>LAUREA TRIENNALE INERENTE AL RUOLO SPECIFICO</w:t>
            </w:r>
            <w:r w:rsidRPr="00D74A64">
              <w:rPr>
                <w:rFonts w:asciiTheme="minorHAnsi" w:hAnsiTheme="minorHAnsi" w:cstheme="minorHAnsi"/>
                <w:bCs/>
                <w:sz w:val="22"/>
                <w:szCs w:val="22"/>
              </w:rPr>
              <w:t xml:space="preserve"> (in alternativa al punto A1)</w:t>
            </w:r>
          </w:p>
        </w:tc>
        <w:tc>
          <w:tcPr>
            <w:tcW w:w="1276" w:type="dxa"/>
            <w:tcBorders>
              <w:top w:val="single" w:sz="4" w:space="0" w:color="000000"/>
              <w:left w:val="single" w:sz="4" w:space="0" w:color="000000"/>
              <w:bottom w:val="single" w:sz="4" w:space="0" w:color="000000"/>
            </w:tcBorders>
            <w:shd w:val="clear" w:color="auto" w:fill="auto"/>
            <w:vAlign w:val="center"/>
          </w:tcPr>
          <w:p w14:paraId="2EAE41AD" w14:textId="06E0E1EC" w:rsidR="00520F1E" w:rsidRPr="00D74A64" w:rsidRDefault="00520F1E" w:rsidP="00520F1E">
            <w:pPr>
              <w:jc w:val="center"/>
              <w:rPr>
                <w:rFonts w:asciiTheme="minorHAnsi" w:hAnsiTheme="minorHAnsi" w:cstheme="minorHAnsi"/>
                <w:b/>
                <w:sz w:val="22"/>
                <w:szCs w:val="22"/>
              </w:rPr>
            </w:pPr>
            <w:r w:rsidRPr="00D74A64">
              <w:rPr>
                <w:rFonts w:asciiTheme="minorHAnsi" w:hAnsiTheme="minorHAnsi" w:cstheme="minorHAnsi"/>
                <w:sz w:val="22"/>
                <w:szCs w:val="22"/>
              </w:rPr>
              <w:t>Verrà valutata una sola laurea</w:t>
            </w:r>
          </w:p>
        </w:tc>
        <w:tc>
          <w:tcPr>
            <w:tcW w:w="856" w:type="dxa"/>
            <w:tcBorders>
              <w:top w:val="single" w:sz="4" w:space="0" w:color="000000"/>
              <w:left w:val="single" w:sz="4" w:space="0" w:color="000000"/>
              <w:bottom w:val="single" w:sz="4" w:space="0" w:color="000000"/>
              <w:right w:val="nil"/>
            </w:tcBorders>
            <w:vAlign w:val="center"/>
          </w:tcPr>
          <w:p w14:paraId="6E1A54B3" w14:textId="62883D1F" w:rsidR="00520F1E" w:rsidRPr="00D74A64" w:rsidRDefault="00E866B1" w:rsidP="00762195">
            <w:pPr>
              <w:jc w:val="center"/>
              <w:rPr>
                <w:rFonts w:asciiTheme="minorHAnsi" w:hAnsiTheme="minorHAnsi" w:cstheme="minorHAnsi"/>
                <w:b/>
                <w:sz w:val="22"/>
                <w:szCs w:val="22"/>
              </w:rPr>
            </w:pPr>
            <w:r>
              <w:rPr>
                <w:rFonts w:asciiTheme="minorHAnsi" w:hAnsiTheme="minorHAnsi" w:cstheme="minorHAnsi"/>
                <w:b/>
                <w:sz w:val="22"/>
                <w:szCs w:val="22"/>
              </w:rPr>
              <w:t>7</w:t>
            </w:r>
          </w:p>
        </w:tc>
        <w:tc>
          <w:tcPr>
            <w:tcW w:w="1134" w:type="dxa"/>
            <w:tcBorders>
              <w:top w:val="single" w:sz="4" w:space="0" w:color="000000"/>
              <w:left w:val="single" w:sz="4" w:space="0" w:color="000000"/>
              <w:bottom w:val="single" w:sz="4" w:space="0" w:color="000000"/>
              <w:right w:val="nil"/>
            </w:tcBorders>
            <w:vAlign w:val="center"/>
          </w:tcPr>
          <w:p w14:paraId="0330427B" w14:textId="77777777" w:rsidR="00520F1E" w:rsidRPr="00D74A64" w:rsidRDefault="00520F1E" w:rsidP="00A20A96">
            <w:pPr>
              <w:snapToGrid w:val="0"/>
              <w:rPr>
                <w:rFonts w:asciiTheme="minorHAnsi" w:hAnsiTheme="minorHAnsi" w:cstheme="minorHAnsi"/>
                <w:sz w:val="22"/>
                <w:szCs w:val="22"/>
              </w:rPr>
            </w:pPr>
          </w:p>
        </w:tc>
        <w:tc>
          <w:tcPr>
            <w:tcW w:w="1134" w:type="dxa"/>
            <w:tcBorders>
              <w:top w:val="single" w:sz="4" w:space="0" w:color="000000"/>
              <w:left w:val="single" w:sz="4" w:space="0" w:color="000000"/>
              <w:bottom w:val="single" w:sz="4" w:space="0" w:color="000000"/>
              <w:right w:val="nil"/>
            </w:tcBorders>
            <w:vAlign w:val="center"/>
          </w:tcPr>
          <w:p w14:paraId="6D730813" w14:textId="77777777" w:rsidR="00520F1E" w:rsidRPr="00D74A64" w:rsidRDefault="00520F1E" w:rsidP="00A20A96">
            <w:pPr>
              <w:snapToGrid w:val="0"/>
              <w:rPr>
                <w:rFonts w:asciiTheme="minorHAnsi" w:hAnsiTheme="minorHAnsi" w:cstheme="minorHAnsi"/>
                <w:sz w:val="22"/>
                <w:szCs w:val="22"/>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109C53A" w14:textId="77777777" w:rsidR="00520F1E" w:rsidRPr="00D74A64" w:rsidRDefault="00520F1E" w:rsidP="00A20A96">
            <w:pPr>
              <w:snapToGrid w:val="0"/>
              <w:rPr>
                <w:rFonts w:asciiTheme="minorHAnsi" w:hAnsiTheme="minorHAnsi" w:cstheme="minorHAnsi"/>
                <w:sz w:val="22"/>
                <w:szCs w:val="22"/>
              </w:rPr>
            </w:pPr>
          </w:p>
        </w:tc>
      </w:tr>
      <w:tr w:rsidR="008566AC" w:rsidRPr="00D74A64" w14:paraId="7AECE7C4" w14:textId="77777777" w:rsidTr="00416F54">
        <w:trPr>
          <w:trHeight w:val="758"/>
          <w:jc w:val="center"/>
        </w:trPr>
        <w:tc>
          <w:tcPr>
            <w:tcW w:w="704" w:type="dxa"/>
            <w:tcBorders>
              <w:top w:val="single" w:sz="4" w:space="0" w:color="000000"/>
              <w:left w:val="single" w:sz="4" w:space="0" w:color="000000"/>
              <w:bottom w:val="single" w:sz="4" w:space="0" w:color="000000"/>
            </w:tcBorders>
            <w:vAlign w:val="center"/>
          </w:tcPr>
          <w:p w14:paraId="446B137D" w14:textId="62B1903D" w:rsidR="008566AC" w:rsidRPr="00D74A64" w:rsidRDefault="008566AC" w:rsidP="00520F1E">
            <w:pPr>
              <w:jc w:val="center"/>
              <w:rPr>
                <w:rFonts w:asciiTheme="minorHAnsi" w:hAnsiTheme="minorHAnsi" w:cstheme="minorHAnsi"/>
                <w:b/>
                <w:sz w:val="22"/>
                <w:szCs w:val="22"/>
              </w:rPr>
            </w:pPr>
            <w:r w:rsidRPr="00D74A64">
              <w:rPr>
                <w:rFonts w:asciiTheme="minorHAnsi" w:hAnsiTheme="minorHAnsi" w:cstheme="minorHAnsi"/>
                <w:b/>
                <w:sz w:val="22"/>
                <w:szCs w:val="22"/>
              </w:rPr>
              <w:t>A.3</w:t>
            </w:r>
          </w:p>
        </w:tc>
        <w:tc>
          <w:tcPr>
            <w:tcW w:w="5954" w:type="dxa"/>
            <w:gridSpan w:val="2"/>
            <w:tcBorders>
              <w:top w:val="single" w:sz="4" w:space="0" w:color="000000"/>
              <w:left w:val="single" w:sz="4" w:space="0" w:color="000000"/>
              <w:bottom w:val="single" w:sz="4" w:space="0" w:color="000000"/>
            </w:tcBorders>
            <w:shd w:val="clear" w:color="auto" w:fill="auto"/>
            <w:vAlign w:val="center"/>
          </w:tcPr>
          <w:p w14:paraId="154291E5" w14:textId="6E2556C5" w:rsidR="008566AC" w:rsidRPr="00D74A64" w:rsidRDefault="008566AC" w:rsidP="008566AC">
            <w:pPr>
              <w:jc w:val="both"/>
              <w:rPr>
                <w:rFonts w:asciiTheme="minorHAnsi" w:hAnsiTheme="minorHAnsi" w:cstheme="minorHAnsi"/>
                <w:sz w:val="22"/>
                <w:szCs w:val="22"/>
              </w:rPr>
            </w:pPr>
            <w:r w:rsidRPr="00D74A64">
              <w:rPr>
                <w:rFonts w:asciiTheme="minorHAnsi" w:hAnsiTheme="minorHAnsi" w:cstheme="minorHAnsi"/>
                <w:b/>
                <w:sz w:val="22"/>
                <w:szCs w:val="22"/>
              </w:rPr>
              <w:t>SECONDA LAUREA INERENTE AL RUOLO SPECIFICO</w:t>
            </w:r>
          </w:p>
        </w:tc>
        <w:tc>
          <w:tcPr>
            <w:tcW w:w="856" w:type="dxa"/>
            <w:tcBorders>
              <w:top w:val="single" w:sz="4" w:space="0" w:color="000000"/>
              <w:left w:val="single" w:sz="4" w:space="0" w:color="000000"/>
              <w:bottom w:val="single" w:sz="4" w:space="0" w:color="000000"/>
              <w:right w:val="nil"/>
            </w:tcBorders>
            <w:vAlign w:val="center"/>
          </w:tcPr>
          <w:p w14:paraId="35E3B39E" w14:textId="6A9DB476" w:rsidR="008566AC" w:rsidRPr="00D74A64" w:rsidRDefault="008566AC" w:rsidP="00762195">
            <w:pPr>
              <w:jc w:val="center"/>
              <w:rPr>
                <w:rFonts w:asciiTheme="minorHAnsi" w:hAnsiTheme="minorHAnsi" w:cstheme="minorHAnsi"/>
                <w:b/>
                <w:sz w:val="22"/>
                <w:szCs w:val="22"/>
              </w:rPr>
            </w:pPr>
            <w:r w:rsidRPr="00D74A64">
              <w:rPr>
                <w:rFonts w:asciiTheme="minorHAnsi" w:hAnsiTheme="minorHAnsi" w:cstheme="minorHAnsi"/>
                <w:b/>
                <w:sz w:val="22"/>
                <w:szCs w:val="22"/>
              </w:rPr>
              <w:t>5</w:t>
            </w:r>
          </w:p>
        </w:tc>
        <w:tc>
          <w:tcPr>
            <w:tcW w:w="1134" w:type="dxa"/>
            <w:tcBorders>
              <w:top w:val="single" w:sz="4" w:space="0" w:color="000000"/>
              <w:left w:val="single" w:sz="4" w:space="0" w:color="000000"/>
              <w:bottom w:val="single" w:sz="4" w:space="0" w:color="000000"/>
              <w:right w:val="nil"/>
            </w:tcBorders>
            <w:vAlign w:val="center"/>
          </w:tcPr>
          <w:p w14:paraId="7B6E7B6D" w14:textId="77777777" w:rsidR="008566AC" w:rsidRPr="00D74A64" w:rsidRDefault="008566AC" w:rsidP="00A20A96">
            <w:pPr>
              <w:snapToGrid w:val="0"/>
              <w:rPr>
                <w:rFonts w:asciiTheme="minorHAnsi" w:hAnsiTheme="minorHAnsi" w:cstheme="minorHAnsi"/>
                <w:sz w:val="22"/>
                <w:szCs w:val="22"/>
              </w:rPr>
            </w:pPr>
          </w:p>
        </w:tc>
        <w:tc>
          <w:tcPr>
            <w:tcW w:w="1134" w:type="dxa"/>
            <w:tcBorders>
              <w:top w:val="single" w:sz="4" w:space="0" w:color="000000"/>
              <w:left w:val="single" w:sz="4" w:space="0" w:color="000000"/>
              <w:bottom w:val="single" w:sz="4" w:space="0" w:color="000000"/>
              <w:right w:val="nil"/>
            </w:tcBorders>
            <w:vAlign w:val="center"/>
          </w:tcPr>
          <w:p w14:paraId="58820C4B" w14:textId="77777777" w:rsidR="008566AC" w:rsidRPr="00D74A64" w:rsidRDefault="008566AC" w:rsidP="00A20A96">
            <w:pPr>
              <w:snapToGrid w:val="0"/>
              <w:rPr>
                <w:rFonts w:asciiTheme="minorHAnsi" w:hAnsiTheme="minorHAnsi" w:cstheme="minorHAnsi"/>
                <w:sz w:val="22"/>
                <w:szCs w:val="22"/>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01E714A" w14:textId="77777777" w:rsidR="008566AC" w:rsidRPr="00D74A64" w:rsidRDefault="008566AC" w:rsidP="00A20A96">
            <w:pPr>
              <w:snapToGrid w:val="0"/>
              <w:rPr>
                <w:rFonts w:asciiTheme="minorHAnsi" w:hAnsiTheme="minorHAnsi" w:cstheme="minorHAnsi"/>
                <w:sz w:val="22"/>
                <w:szCs w:val="22"/>
              </w:rPr>
            </w:pPr>
          </w:p>
        </w:tc>
      </w:tr>
      <w:tr w:rsidR="008566AC" w:rsidRPr="00D74A64" w14:paraId="2544E2C3" w14:textId="77777777" w:rsidTr="00416F54">
        <w:trPr>
          <w:trHeight w:val="758"/>
          <w:jc w:val="center"/>
        </w:trPr>
        <w:tc>
          <w:tcPr>
            <w:tcW w:w="704" w:type="dxa"/>
            <w:tcBorders>
              <w:top w:val="single" w:sz="4" w:space="0" w:color="000000"/>
              <w:left w:val="single" w:sz="4" w:space="0" w:color="000000"/>
              <w:bottom w:val="single" w:sz="4" w:space="0" w:color="000000"/>
            </w:tcBorders>
            <w:vAlign w:val="center"/>
          </w:tcPr>
          <w:p w14:paraId="0B952F26" w14:textId="50F75305" w:rsidR="008566AC" w:rsidRPr="00D74A64" w:rsidRDefault="008566AC" w:rsidP="00520F1E">
            <w:pPr>
              <w:jc w:val="center"/>
              <w:rPr>
                <w:rFonts w:asciiTheme="minorHAnsi" w:hAnsiTheme="minorHAnsi" w:cstheme="minorHAnsi"/>
                <w:b/>
                <w:sz w:val="22"/>
                <w:szCs w:val="22"/>
              </w:rPr>
            </w:pPr>
            <w:r w:rsidRPr="00D74A64">
              <w:rPr>
                <w:rFonts w:asciiTheme="minorHAnsi" w:hAnsiTheme="minorHAnsi" w:cstheme="minorHAnsi"/>
                <w:b/>
                <w:sz w:val="22"/>
                <w:szCs w:val="22"/>
              </w:rPr>
              <w:t>A.4</w:t>
            </w:r>
          </w:p>
        </w:tc>
        <w:tc>
          <w:tcPr>
            <w:tcW w:w="5954" w:type="dxa"/>
            <w:gridSpan w:val="2"/>
            <w:tcBorders>
              <w:top w:val="single" w:sz="4" w:space="0" w:color="000000"/>
              <w:left w:val="single" w:sz="4" w:space="0" w:color="000000"/>
              <w:bottom w:val="single" w:sz="4" w:space="0" w:color="000000"/>
            </w:tcBorders>
            <w:shd w:val="clear" w:color="auto" w:fill="auto"/>
            <w:vAlign w:val="center"/>
          </w:tcPr>
          <w:p w14:paraId="5C8B1663" w14:textId="0BD00EAB" w:rsidR="008566AC" w:rsidRPr="00D74A64" w:rsidRDefault="008566AC" w:rsidP="008566AC">
            <w:pPr>
              <w:jc w:val="both"/>
              <w:rPr>
                <w:rFonts w:asciiTheme="minorHAnsi" w:hAnsiTheme="minorHAnsi" w:cstheme="minorHAnsi"/>
                <w:b/>
                <w:sz w:val="22"/>
                <w:szCs w:val="22"/>
              </w:rPr>
            </w:pPr>
            <w:r w:rsidRPr="00D74A64">
              <w:rPr>
                <w:rFonts w:asciiTheme="minorHAnsi" w:hAnsiTheme="minorHAnsi" w:cstheme="minorHAnsi"/>
                <w:b/>
                <w:sz w:val="22"/>
                <w:szCs w:val="22"/>
              </w:rPr>
              <w:t>DOTTORATO DI RICERCA ATTINENTE ALLA SELEZIONE</w:t>
            </w:r>
          </w:p>
        </w:tc>
        <w:tc>
          <w:tcPr>
            <w:tcW w:w="856" w:type="dxa"/>
            <w:tcBorders>
              <w:top w:val="single" w:sz="4" w:space="0" w:color="000000"/>
              <w:left w:val="single" w:sz="4" w:space="0" w:color="000000"/>
              <w:bottom w:val="single" w:sz="4" w:space="0" w:color="000000"/>
              <w:right w:val="nil"/>
            </w:tcBorders>
            <w:vAlign w:val="center"/>
          </w:tcPr>
          <w:p w14:paraId="5EE6CE79" w14:textId="65041E6E" w:rsidR="008566AC" w:rsidRPr="00D74A64" w:rsidRDefault="00E866B1" w:rsidP="00762195">
            <w:pPr>
              <w:jc w:val="center"/>
              <w:rPr>
                <w:rFonts w:asciiTheme="minorHAnsi" w:hAnsiTheme="minorHAnsi" w:cstheme="minorHAnsi"/>
                <w:b/>
                <w:sz w:val="22"/>
                <w:szCs w:val="22"/>
              </w:rPr>
            </w:pPr>
            <w:r>
              <w:rPr>
                <w:rFonts w:asciiTheme="minorHAnsi" w:hAnsiTheme="minorHAnsi" w:cstheme="minorHAnsi"/>
                <w:b/>
                <w:sz w:val="22"/>
                <w:szCs w:val="22"/>
              </w:rPr>
              <w:t>5</w:t>
            </w:r>
          </w:p>
        </w:tc>
        <w:tc>
          <w:tcPr>
            <w:tcW w:w="1134" w:type="dxa"/>
            <w:tcBorders>
              <w:top w:val="single" w:sz="4" w:space="0" w:color="000000"/>
              <w:left w:val="single" w:sz="4" w:space="0" w:color="000000"/>
              <w:bottom w:val="single" w:sz="4" w:space="0" w:color="000000"/>
              <w:right w:val="nil"/>
            </w:tcBorders>
            <w:vAlign w:val="center"/>
          </w:tcPr>
          <w:p w14:paraId="578BD11F" w14:textId="77777777" w:rsidR="008566AC" w:rsidRPr="00D74A64" w:rsidRDefault="008566AC" w:rsidP="00A20A96">
            <w:pPr>
              <w:snapToGrid w:val="0"/>
              <w:rPr>
                <w:rFonts w:asciiTheme="minorHAnsi" w:hAnsiTheme="minorHAnsi" w:cstheme="minorHAnsi"/>
                <w:sz w:val="22"/>
                <w:szCs w:val="22"/>
              </w:rPr>
            </w:pPr>
          </w:p>
        </w:tc>
        <w:tc>
          <w:tcPr>
            <w:tcW w:w="1134" w:type="dxa"/>
            <w:tcBorders>
              <w:top w:val="single" w:sz="4" w:space="0" w:color="000000"/>
              <w:left w:val="single" w:sz="4" w:space="0" w:color="000000"/>
              <w:bottom w:val="single" w:sz="4" w:space="0" w:color="000000"/>
              <w:right w:val="nil"/>
            </w:tcBorders>
            <w:vAlign w:val="center"/>
          </w:tcPr>
          <w:p w14:paraId="29E271F2" w14:textId="77777777" w:rsidR="008566AC" w:rsidRPr="00D74A64" w:rsidRDefault="008566AC" w:rsidP="00A20A96">
            <w:pPr>
              <w:snapToGrid w:val="0"/>
              <w:rPr>
                <w:rFonts w:asciiTheme="minorHAnsi" w:hAnsiTheme="minorHAnsi" w:cstheme="minorHAnsi"/>
                <w:sz w:val="22"/>
                <w:szCs w:val="22"/>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F3A2907" w14:textId="77777777" w:rsidR="008566AC" w:rsidRPr="00D74A64" w:rsidRDefault="008566AC" w:rsidP="00A20A96">
            <w:pPr>
              <w:snapToGrid w:val="0"/>
              <w:rPr>
                <w:rFonts w:asciiTheme="minorHAnsi" w:hAnsiTheme="minorHAnsi" w:cstheme="minorHAnsi"/>
                <w:sz w:val="22"/>
                <w:szCs w:val="22"/>
              </w:rPr>
            </w:pPr>
          </w:p>
        </w:tc>
      </w:tr>
      <w:tr w:rsidR="00416F54" w:rsidRPr="00D74A64" w14:paraId="3E9A5A7D" w14:textId="77777777" w:rsidTr="00416F54">
        <w:trPr>
          <w:trHeight w:val="758"/>
          <w:jc w:val="center"/>
        </w:trPr>
        <w:tc>
          <w:tcPr>
            <w:tcW w:w="704" w:type="dxa"/>
            <w:tcBorders>
              <w:top w:val="single" w:sz="4" w:space="0" w:color="000000"/>
              <w:left w:val="single" w:sz="4" w:space="0" w:color="000000"/>
              <w:bottom w:val="single" w:sz="4" w:space="0" w:color="000000"/>
            </w:tcBorders>
            <w:vAlign w:val="center"/>
          </w:tcPr>
          <w:p w14:paraId="253A6883" w14:textId="3B38BF02" w:rsidR="008566AC" w:rsidRPr="00D74A64" w:rsidRDefault="008566AC" w:rsidP="00520F1E">
            <w:pPr>
              <w:jc w:val="center"/>
              <w:rPr>
                <w:rFonts w:asciiTheme="minorHAnsi" w:hAnsiTheme="minorHAnsi" w:cstheme="minorHAnsi"/>
                <w:b/>
                <w:sz w:val="22"/>
                <w:szCs w:val="22"/>
              </w:rPr>
            </w:pPr>
            <w:r w:rsidRPr="00D74A64">
              <w:rPr>
                <w:rFonts w:asciiTheme="minorHAnsi" w:hAnsiTheme="minorHAnsi" w:cstheme="minorHAnsi"/>
                <w:b/>
                <w:sz w:val="22"/>
                <w:szCs w:val="22"/>
              </w:rPr>
              <w:t>A.5</w:t>
            </w:r>
          </w:p>
        </w:tc>
        <w:tc>
          <w:tcPr>
            <w:tcW w:w="4678" w:type="dxa"/>
            <w:tcBorders>
              <w:top w:val="single" w:sz="4" w:space="0" w:color="000000"/>
              <w:left w:val="single" w:sz="4" w:space="0" w:color="000000"/>
              <w:bottom w:val="single" w:sz="4" w:space="0" w:color="000000"/>
            </w:tcBorders>
            <w:shd w:val="clear" w:color="auto" w:fill="auto"/>
            <w:vAlign w:val="center"/>
          </w:tcPr>
          <w:p w14:paraId="1A6F1D25" w14:textId="77777777" w:rsidR="008566AC" w:rsidRPr="00D74A64" w:rsidRDefault="008566AC" w:rsidP="0016323E">
            <w:pPr>
              <w:rPr>
                <w:rFonts w:asciiTheme="minorHAnsi" w:hAnsiTheme="minorHAnsi" w:cstheme="minorHAnsi"/>
                <w:b/>
                <w:sz w:val="22"/>
                <w:szCs w:val="22"/>
              </w:rPr>
            </w:pPr>
            <w:r w:rsidRPr="00D74A64">
              <w:rPr>
                <w:rFonts w:asciiTheme="minorHAnsi" w:hAnsiTheme="minorHAnsi" w:cstheme="minorHAnsi"/>
                <w:b/>
                <w:sz w:val="22"/>
                <w:szCs w:val="22"/>
              </w:rPr>
              <w:t>MASTER UNIVERSITARIO DI II LIVELLO ATTINENTE ALLA SELEZIONE</w:t>
            </w:r>
          </w:p>
        </w:tc>
        <w:tc>
          <w:tcPr>
            <w:tcW w:w="1276" w:type="dxa"/>
            <w:tcBorders>
              <w:top w:val="single" w:sz="4" w:space="0" w:color="000000"/>
              <w:left w:val="single" w:sz="4" w:space="0" w:color="000000"/>
              <w:bottom w:val="single" w:sz="4" w:space="0" w:color="000000"/>
            </w:tcBorders>
            <w:shd w:val="clear" w:color="auto" w:fill="auto"/>
            <w:vAlign w:val="center"/>
          </w:tcPr>
          <w:p w14:paraId="793ED66D" w14:textId="7D31DE90" w:rsidR="008566AC" w:rsidRPr="00D74A64" w:rsidRDefault="008566AC" w:rsidP="008566AC">
            <w:pPr>
              <w:jc w:val="center"/>
              <w:rPr>
                <w:rFonts w:asciiTheme="minorHAnsi" w:hAnsiTheme="minorHAnsi" w:cstheme="minorHAnsi"/>
                <w:bCs/>
                <w:sz w:val="22"/>
                <w:szCs w:val="22"/>
              </w:rPr>
            </w:pPr>
            <w:r w:rsidRPr="00D74A64">
              <w:rPr>
                <w:rFonts w:asciiTheme="minorHAnsi" w:hAnsiTheme="minorHAnsi" w:cstheme="minorHAnsi"/>
                <w:bCs/>
                <w:sz w:val="22"/>
                <w:szCs w:val="22"/>
              </w:rPr>
              <w:t>Max 1 titolo</w:t>
            </w:r>
          </w:p>
        </w:tc>
        <w:tc>
          <w:tcPr>
            <w:tcW w:w="856" w:type="dxa"/>
            <w:tcBorders>
              <w:top w:val="single" w:sz="4" w:space="0" w:color="000000"/>
              <w:left w:val="single" w:sz="4" w:space="0" w:color="000000"/>
              <w:bottom w:val="single" w:sz="4" w:space="0" w:color="000000"/>
              <w:right w:val="nil"/>
            </w:tcBorders>
            <w:vAlign w:val="center"/>
          </w:tcPr>
          <w:p w14:paraId="1FB9C1CE" w14:textId="542E23B1" w:rsidR="008566AC" w:rsidRPr="00D74A64" w:rsidRDefault="00E866B1" w:rsidP="00762195">
            <w:pPr>
              <w:jc w:val="center"/>
              <w:rPr>
                <w:rFonts w:asciiTheme="minorHAnsi" w:hAnsiTheme="minorHAnsi" w:cstheme="minorHAnsi"/>
                <w:b/>
                <w:sz w:val="22"/>
                <w:szCs w:val="22"/>
              </w:rPr>
            </w:pPr>
            <w:r>
              <w:rPr>
                <w:rFonts w:asciiTheme="minorHAnsi" w:hAnsiTheme="minorHAnsi" w:cstheme="minorHAnsi"/>
                <w:b/>
                <w:sz w:val="22"/>
                <w:szCs w:val="22"/>
              </w:rPr>
              <w:t>4</w:t>
            </w:r>
          </w:p>
        </w:tc>
        <w:tc>
          <w:tcPr>
            <w:tcW w:w="1134" w:type="dxa"/>
            <w:tcBorders>
              <w:top w:val="single" w:sz="4" w:space="0" w:color="000000"/>
              <w:left w:val="single" w:sz="4" w:space="0" w:color="000000"/>
              <w:bottom w:val="single" w:sz="4" w:space="0" w:color="000000"/>
              <w:right w:val="nil"/>
            </w:tcBorders>
            <w:vAlign w:val="center"/>
          </w:tcPr>
          <w:p w14:paraId="344CCDBC" w14:textId="77777777" w:rsidR="008566AC" w:rsidRPr="00D74A64" w:rsidRDefault="008566AC" w:rsidP="0016323E">
            <w:pPr>
              <w:snapToGrid w:val="0"/>
              <w:rPr>
                <w:rFonts w:asciiTheme="minorHAnsi" w:hAnsiTheme="minorHAnsi" w:cstheme="minorHAnsi"/>
                <w:sz w:val="22"/>
                <w:szCs w:val="22"/>
              </w:rPr>
            </w:pPr>
          </w:p>
        </w:tc>
        <w:tc>
          <w:tcPr>
            <w:tcW w:w="1134" w:type="dxa"/>
            <w:tcBorders>
              <w:top w:val="single" w:sz="4" w:space="0" w:color="000000"/>
              <w:left w:val="single" w:sz="4" w:space="0" w:color="000000"/>
              <w:bottom w:val="single" w:sz="4" w:space="0" w:color="000000"/>
              <w:right w:val="nil"/>
            </w:tcBorders>
            <w:vAlign w:val="center"/>
          </w:tcPr>
          <w:p w14:paraId="017D6D3B" w14:textId="77777777" w:rsidR="008566AC" w:rsidRPr="00D74A64" w:rsidRDefault="008566AC" w:rsidP="0016323E">
            <w:pPr>
              <w:snapToGrid w:val="0"/>
              <w:rPr>
                <w:rFonts w:asciiTheme="minorHAnsi" w:hAnsiTheme="minorHAnsi" w:cstheme="minorHAnsi"/>
                <w:sz w:val="22"/>
                <w:szCs w:val="22"/>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3D4324C" w14:textId="77777777" w:rsidR="008566AC" w:rsidRPr="00D74A64" w:rsidRDefault="008566AC" w:rsidP="0016323E">
            <w:pPr>
              <w:snapToGrid w:val="0"/>
              <w:rPr>
                <w:rFonts w:asciiTheme="minorHAnsi" w:hAnsiTheme="minorHAnsi" w:cstheme="minorHAnsi"/>
                <w:sz w:val="22"/>
                <w:szCs w:val="22"/>
              </w:rPr>
            </w:pPr>
          </w:p>
        </w:tc>
      </w:tr>
      <w:tr w:rsidR="00416F54" w:rsidRPr="00D74A64" w14:paraId="5A0AB3E9" w14:textId="77777777" w:rsidTr="00416F54">
        <w:trPr>
          <w:trHeight w:val="712"/>
          <w:jc w:val="center"/>
        </w:trPr>
        <w:tc>
          <w:tcPr>
            <w:tcW w:w="704" w:type="dxa"/>
            <w:tcBorders>
              <w:top w:val="single" w:sz="4" w:space="0" w:color="000000"/>
              <w:left w:val="single" w:sz="4" w:space="0" w:color="000000"/>
              <w:bottom w:val="single" w:sz="4" w:space="0" w:color="000000"/>
            </w:tcBorders>
            <w:vAlign w:val="center"/>
          </w:tcPr>
          <w:p w14:paraId="474F89A7" w14:textId="36B55A6C" w:rsidR="008566AC" w:rsidRPr="00D74A64" w:rsidRDefault="008566AC" w:rsidP="00520F1E">
            <w:pPr>
              <w:jc w:val="center"/>
              <w:rPr>
                <w:rFonts w:asciiTheme="minorHAnsi" w:hAnsiTheme="minorHAnsi" w:cstheme="minorHAnsi"/>
                <w:b/>
                <w:sz w:val="22"/>
                <w:szCs w:val="22"/>
              </w:rPr>
            </w:pPr>
            <w:r w:rsidRPr="00D74A64">
              <w:rPr>
                <w:rFonts w:asciiTheme="minorHAnsi" w:hAnsiTheme="minorHAnsi" w:cstheme="minorHAnsi"/>
                <w:b/>
                <w:sz w:val="22"/>
                <w:szCs w:val="22"/>
              </w:rPr>
              <w:t>A.6</w:t>
            </w:r>
          </w:p>
        </w:tc>
        <w:tc>
          <w:tcPr>
            <w:tcW w:w="4678" w:type="dxa"/>
            <w:tcBorders>
              <w:top w:val="single" w:sz="4" w:space="0" w:color="000000"/>
              <w:left w:val="single" w:sz="4" w:space="0" w:color="000000"/>
              <w:bottom w:val="single" w:sz="4" w:space="0" w:color="000000"/>
            </w:tcBorders>
            <w:shd w:val="clear" w:color="auto" w:fill="auto"/>
            <w:vAlign w:val="center"/>
          </w:tcPr>
          <w:p w14:paraId="42A51EDB" w14:textId="77777777" w:rsidR="008566AC" w:rsidRPr="00D74A64" w:rsidRDefault="008566AC" w:rsidP="0016323E">
            <w:pPr>
              <w:rPr>
                <w:rFonts w:asciiTheme="minorHAnsi" w:hAnsiTheme="minorHAnsi" w:cstheme="minorHAnsi"/>
                <w:b/>
                <w:sz w:val="22"/>
                <w:szCs w:val="22"/>
              </w:rPr>
            </w:pPr>
            <w:r w:rsidRPr="00D74A64">
              <w:rPr>
                <w:rFonts w:asciiTheme="minorHAnsi" w:hAnsiTheme="minorHAnsi" w:cstheme="minorHAnsi"/>
                <w:b/>
                <w:sz w:val="22"/>
                <w:szCs w:val="22"/>
              </w:rPr>
              <w:t xml:space="preserve">MASTER UNIVERSITARIO DI I LIVELLO ATTINENTE ALLA </w:t>
            </w:r>
            <w:r w:rsidRPr="00D74A64">
              <w:rPr>
                <w:rFonts w:asciiTheme="minorHAnsi" w:hAnsiTheme="minorHAnsi" w:cstheme="minorHAnsi"/>
                <w:b/>
                <w:bCs/>
                <w:sz w:val="22"/>
                <w:szCs w:val="22"/>
              </w:rPr>
              <w:t>SELEZIONE</w:t>
            </w:r>
          </w:p>
        </w:tc>
        <w:tc>
          <w:tcPr>
            <w:tcW w:w="1276" w:type="dxa"/>
            <w:tcBorders>
              <w:top w:val="single" w:sz="4" w:space="0" w:color="000000"/>
              <w:left w:val="single" w:sz="4" w:space="0" w:color="000000"/>
              <w:bottom w:val="single" w:sz="4" w:space="0" w:color="000000"/>
            </w:tcBorders>
            <w:shd w:val="clear" w:color="auto" w:fill="auto"/>
            <w:vAlign w:val="center"/>
          </w:tcPr>
          <w:p w14:paraId="346E2F01" w14:textId="57B40E14" w:rsidR="008566AC" w:rsidRPr="00D74A64" w:rsidRDefault="008566AC" w:rsidP="008566AC">
            <w:pPr>
              <w:jc w:val="center"/>
              <w:rPr>
                <w:rFonts w:asciiTheme="minorHAnsi" w:hAnsiTheme="minorHAnsi" w:cstheme="minorHAnsi"/>
                <w:b/>
                <w:sz w:val="22"/>
                <w:szCs w:val="22"/>
              </w:rPr>
            </w:pPr>
            <w:r w:rsidRPr="00D74A64">
              <w:rPr>
                <w:rFonts w:asciiTheme="minorHAnsi" w:hAnsiTheme="minorHAnsi" w:cstheme="minorHAnsi"/>
                <w:bCs/>
                <w:sz w:val="22"/>
                <w:szCs w:val="22"/>
              </w:rPr>
              <w:t>Max 1 titolo</w:t>
            </w:r>
          </w:p>
        </w:tc>
        <w:tc>
          <w:tcPr>
            <w:tcW w:w="856" w:type="dxa"/>
            <w:tcBorders>
              <w:top w:val="single" w:sz="4" w:space="0" w:color="000000"/>
              <w:left w:val="single" w:sz="4" w:space="0" w:color="000000"/>
              <w:bottom w:val="single" w:sz="4" w:space="0" w:color="000000"/>
              <w:right w:val="nil"/>
            </w:tcBorders>
            <w:vAlign w:val="center"/>
          </w:tcPr>
          <w:p w14:paraId="53EBC02E" w14:textId="162F0C10" w:rsidR="008566AC" w:rsidRPr="00D74A64" w:rsidRDefault="00E866B1" w:rsidP="00762195">
            <w:pPr>
              <w:jc w:val="center"/>
              <w:rPr>
                <w:rFonts w:asciiTheme="minorHAnsi" w:hAnsiTheme="minorHAnsi" w:cstheme="minorHAnsi"/>
                <w:b/>
                <w:sz w:val="22"/>
                <w:szCs w:val="22"/>
              </w:rPr>
            </w:pPr>
            <w:r>
              <w:rPr>
                <w:rFonts w:asciiTheme="minorHAnsi" w:hAnsiTheme="minorHAnsi" w:cstheme="minorHAnsi"/>
                <w:b/>
                <w:sz w:val="22"/>
                <w:szCs w:val="22"/>
              </w:rPr>
              <w:t>3</w:t>
            </w:r>
          </w:p>
        </w:tc>
        <w:tc>
          <w:tcPr>
            <w:tcW w:w="1134" w:type="dxa"/>
            <w:tcBorders>
              <w:top w:val="single" w:sz="4" w:space="0" w:color="000000"/>
              <w:left w:val="single" w:sz="4" w:space="0" w:color="000000"/>
              <w:bottom w:val="single" w:sz="4" w:space="0" w:color="000000"/>
              <w:right w:val="nil"/>
            </w:tcBorders>
            <w:vAlign w:val="center"/>
          </w:tcPr>
          <w:p w14:paraId="16389315" w14:textId="77777777" w:rsidR="008566AC" w:rsidRPr="00D74A64" w:rsidRDefault="008566AC" w:rsidP="0016323E">
            <w:pPr>
              <w:snapToGrid w:val="0"/>
              <w:rPr>
                <w:rFonts w:asciiTheme="minorHAnsi" w:hAnsiTheme="minorHAnsi" w:cstheme="minorHAnsi"/>
                <w:sz w:val="22"/>
                <w:szCs w:val="22"/>
              </w:rPr>
            </w:pPr>
          </w:p>
        </w:tc>
        <w:tc>
          <w:tcPr>
            <w:tcW w:w="1134" w:type="dxa"/>
            <w:tcBorders>
              <w:top w:val="single" w:sz="4" w:space="0" w:color="000000"/>
              <w:left w:val="single" w:sz="4" w:space="0" w:color="000000"/>
              <w:bottom w:val="single" w:sz="4" w:space="0" w:color="000000"/>
              <w:right w:val="nil"/>
            </w:tcBorders>
            <w:vAlign w:val="center"/>
          </w:tcPr>
          <w:p w14:paraId="136F5576" w14:textId="77777777" w:rsidR="008566AC" w:rsidRPr="00D74A64" w:rsidRDefault="008566AC" w:rsidP="0016323E">
            <w:pPr>
              <w:snapToGrid w:val="0"/>
              <w:rPr>
                <w:rFonts w:asciiTheme="minorHAnsi" w:hAnsiTheme="minorHAnsi" w:cstheme="minorHAnsi"/>
                <w:sz w:val="22"/>
                <w:szCs w:val="22"/>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12E58A0" w14:textId="77777777" w:rsidR="008566AC" w:rsidRPr="00D74A64" w:rsidRDefault="008566AC" w:rsidP="0016323E">
            <w:pPr>
              <w:snapToGrid w:val="0"/>
              <w:rPr>
                <w:rFonts w:asciiTheme="minorHAnsi" w:hAnsiTheme="minorHAnsi" w:cstheme="minorHAnsi"/>
                <w:sz w:val="22"/>
                <w:szCs w:val="22"/>
              </w:rPr>
            </w:pPr>
          </w:p>
        </w:tc>
      </w:tr>
      <w:tr w:rsidR="00F51BDD" w:rsidRPr="00D74A64" w14:paraId="246AC3F6" w14:textId="77777777" w:rsidTr="00416F54">
        <w:trPr>
          <w:trHeight w:val="712"/>
          <w:jc w:val="center"/>
        </w:trPr>
        <w:tc>
          <w:tcPr>
            <w:tcW w:w="704" w:type="dxa"/>
            <w:tcBorders>
              <w:top w:val="single" w:sz="4" w:space="0" w:color="000000"/>
              <w:left w:val="single" w:sz="4" w:space="0" w:color="000000"/>
              <w:bottom w:val="single" w:sz="4" w:space="0" w:color="000000"/>
            </w:tcBorders>
            <w:vAlign w:val="center"/>
          </w:tcPr>
          <w:p w14:paraId="2195AF90" w14:textId="298013DE" w:rsidR="00F51BDD" w:rsidRPr="00D74A64" w:rsidRDefault="00F51BDD" w:rsidP="00520F1E">
            <w:pPr>
              <w:jc w:val="center"/>
              <w:rPr>
                <w:rFonts w:asciiTheme="minorHAnsi" w:hAnsiTheme="minorHAnsi" w:cstheme="minorHAnsi"/>
                <w:b/>
                <w:sz w:val="22"/>
                <w:szCs w:val="22"/>
              </w:rPr>
            </w:pPr>
            <w:r>
              <w:rPr>
                <w:rFonts w:asciiTheme="minorHAnsi" w:hAnsiTheme="minorHAnsi" w:cstheme="minorHAnsi"/>
                <w:b/>
                <w:sz w:val="22"/>
                <w:szCs w:val="22"/>
              </w:rPr>
              <w:t>A.7</w:t>
            </w:r>
          </w:p>
        </w:tc>
        <w:tc>
          <w:tcPr>
            <w:tcW w:w="4678" w:type="dxa"/>
            <w:tcBorders>
              <w:top w:val="single" w:sz="4" w:space="0" w:color="000000"/>
              <w:left w:val="single" w:sz="4" w:space="0" w:color="000000"/>
              <w:bottom w:val="single" w:sz="4" w:space="0" w:color="000000"/>
            </w:tcBorders>
            <w:shd w:val="clear" w:color="auto" w:fill="auto"/>
            <w:vAlign w:val="center"/>
          </w:tcPr>
          <w:p w14:paraId="067CF8FD" w14:textId="0C14B645" w:rsidR="00F51BDD" w:rsidRPr="00D74A64" w:rsidRDefault="00F51BDD" w:rsidP="0016323E">
            <w:pPr>
              <w:rPr>
                <w:rFonts w:asciiTheme="minorHAnsi" w:hAnsiTheme="minorHAnsi" w:cstheme="minorHAnsi"/>
                <w:b/>
                <w:sz w:val="22"/>
                <w:szCs w:val="22"/>
              </w:rPr>
            </w:pPr>
            <w:r>
              <w:rPr>
                <w:rFonts w:asciiTheme="minorHAnsi" w:hAnsiTheme="minorHAnsi" w:cstheme="minorHAnsi"/>
                <w:b/>
                <w:sz w:val="22"/>
                <w:szCs w:val="22"/>
              </w:rPr>
              <w:t>ALTRO TITOLO INERENTE ALLA SELEZIONE</w:t>
            </w:r>
          </w:p>
        </w:tc>
        <w:tc>
          <w:tcPr>
            <w:tcW w:w="1276" w:type="dxa"/>
            <w:tcBorders>
              <w:top w:val="single" w:sz="4" w:space="0" w:color="000000"/>
              <w:left w:val="single" w:sz="4" w:space="0" w:color="000000"/>
              <w:bottom w:val="single" w:sz="4" w:space="0" w:color="000000"/>
            </w:tcBorders>
            <w:shd w:val="clear" w:color="auto" w:fill="auto"/>
            <w:vAlign w:val="center"/>
          </w:tcPr>
          <w:p w14:paraId="0368B4F1" w14:textId="48B3D623" w:rsidR="00F51BDD" w:rsidRPr="00D74A64" w:rsidRDefault="00F51BDD" w:rsidP="008566AC">
            <w:pPr>
              <w:jc w:val="center"/>
              <w:rPr>
                <w:rFonts w:asciiTheme="minorHAnsi" w:hAnsiTheme="minorHAnsi" w:cstheme="minorHAnsi"/>
                <w:bCs/>
                <w:sz w:val="22"/>
                <w:szCs w:val="22"/>
              </w:rPr>
            </w:pPr>
            <w:r>
              <w:rPr>
                <w:rFonts w:asciiTheme="minorHAnsi" w:hAnsiTheme="minorHAnsi" w:cstheme="minorHAnsi"/>
                <w:bCs/>
                <w:sz w:val="22"/>
                <w:szCs w:val="22"/>
              </w:rPr>
              <w:t>Max 1 titolo</w:t>
            </w:r>
          </w:p>
        </w:tc>
        <w:tc>
          <w:tcPr>
            <w:tcW w:w="856" w:type="dxa"/>
            <w:tcBorders>
              <w:top w:val="single" w:sz="4" w:space="0" w:color="000000"/>
              <w:left w:val="single" w:sz="4" w:space="0" w:color="000000"/>
              <w:bottom w:val="single" w:sz="4" w:space="0" w:color="000000"/>
              <w:right w:val="nil"/>
            </w:tcBorders>
            <w:vAlign w:val="center"/>
          </w:tcPr>
          <w:p w14:paraId="62F22969" w14:textId="362ADC8D" w:rsidR="00F51BDD" w:rsidRPr="00D74A64" w:rsidRDefault="00F51BDD" w:rsidP="00762195">
            <w:pPr>
              <w:jc w:val="center"/>
              <w:rPr>
                <w:rFonts w:asciiTheme="minorHAnsi" w:hAnsiTheme="minorHAnsi" w:cstheme="minorHAnsi"/>
                <w:b/>
                <w:sz w:val="22"/>
                <w:szCs w:val="22"/>
              </w:rPr>
            </w:pPr>
            <w:r>
              <w:rPr>
                <w:rFonts w:asciiTheme="minorHAnsi" w:hAnsiTheme="minorHAnsi" w:cstheme="minorHAnsi"/>
                <w:b/>
                <w:sz w:val="22"/>
                <w:szCs w:val="22"/>
              </w:rPr>
              <w:t>3</w:t>
            </w:r>
          </w:p>
        </w:tc>
        <w:tc>
          <w:tcPr>
            <w:tcW w:w="1134" w:type="dxa"/>
            <w:tcBorders>
              <w:top w:val="single" w:sz="4" w:space="0" w:color="000000"/>
              <w:left w:val="single" w:sz="4" w:space="0" w:color="000000"/>
              <w:bottom w:val="single" w:sz="4" w:space="0" w:color="000000"/>
              <w:right w:val="nil"/>
            </w:tcBorders>
            <w:vAlign w:val="center"/>
          </w:tcPr>
          <w:p w14:paraId="7F2B9342" w14:textId="77777777" w:rsidR="00F51BDD" w:rsidRPr="00D74A64" w:rsidRDefault="00F51BDD" w:rsidP="0016323E">
            <w:pPr>
              <w:snapToGrid w:val="0"/>
              <w:rPr>
                <w:rFonts w:asciiTheme="minorHAnsi" w:hAnsiTheme="minorHAnsi" w:cstheme="minorHAnsi"/>
                <w:sz w:val="22"/>
                <w:szCs w:val="22"/>
              </w:rPr>
            </w:pPr>
          </w:p>
        </w:tc>
        <w:tc>
          <w:tcPr>
            <w:tcW w:w="1134" w:type="dxa"/>
            <w:tcBorders>
              <w:top w:val="single" w:sz="4" w:space="0" w:color="000000"/>
              <w:left w:val="single" w:sz="4" w:space="0" w:color="000000"/>
              <w:bottom w:val="single" w:sz="4" w:space="0" w:color="000000"/>
              <w:right w:val="nil"/>
            </w:tcBorders>
            <w:vAlign w:val="center"/>
          </w:tcPr>
          <w:p w14:paraId="45BD3D51" w14:textId="77777777" w:rsidR="00F51BDD" w:rsidRPr="00D74A64" w:rsidRDefault="00F51BDD" w:rsidP="0016323E">
            <w:pPr>
              <w:snapToGrid w:val="0"/>
              <w:rPr>
                <w:rFonts w:asciiTheme="minorHAnsi" w:hAnsiTheme="minorHAnsi" w:cstheme="minorHAnsi"/>
                <w:sz w:val="22"/>
                <w:szCs w:val="22"/>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7E62D76" w14:textId="77777777" w:rsidR="00F51BDD" w:rsidRPr="00D74A64" w:rsidRDefault="00F51BDD" w:rsidP="0016323E">
            <w:pPr>
              <w:snapToGrid w:val="0"/>
              <w:rPr>
                <w:rFonts w:asciiTheme="minorHAnsi" w:hAnsiTheme="minorHAnsi" w:cstheme="minorHAnsi"/>
                <w:sz w:val="22"/>
                <w:szCs w:val="22"/>
              </w:rPr>
            </w:pPr>
          </w:p>
        </w:tc>
      </w:tr>
      <w:tr w:rsidR="00416F54" w:rsidRPr="00D74A64" w14:paraId="46BED486" w14:textId="77777777" w:rsidTr="00416F54">
        <w:trPr>
          <w:trHeight w:val="964"/>
          <w:jc w:val="center"/>
        </w:trPr>
        <w:tc>
          <w:tcPr>
            <w:tcW w:w="704" w:type="dxa"/>
            <w:tcBorders>
              <w:top w:val="single" w:sz="4" w:space="0" w:color="000000"/>
              <w:left w:val="single" w:sz="4" w:space="0" w:color="000000"/>
              <w:bottom w:val="single" w:sz="4" w:space="0" w:color="000000"/>
            </w:tcBorders>
            <w:vAlign w:val="center"/>
          </w:tcPr>
          <w:p w14:paraId="64BE6ECF" w14:textId="0318474F" w:rsidR="00520F1E" w:rsidRPr="00D74A64" w:rsidRDefault="00520F1E" w:rsidP="00520F1E">
            <w:pPr>
              <w:jc w:val="center"/>
              <w:rPr>
                <w:rFonts w:asciiTheme="minorHAnsi" w:hAnsiTheme="minorHAnsi" w:cstheme="minorHAnsi"/>
                <w:b/>
                <w:sz w:val="22"/>
                <w:szCs w:val="22"/>
              </w:rPr>
            </w:pPr>
            <w:r w:rsidRPr="00D74A64">
              <w:rPr>
                <w:rFonts w:asciiTheme="minorHAnsi" w:hAnsiTheme="minorHAnsi" w:cstheme="minorHAnsi"/>
                <w:b/>
                <w:sz w:val="22"/>
                <w:szCs w:val="22"/>
              </w:rPr>
              <w:t>A.7</w:t>
            </w:r>
          </w:p>
        </w:tc>
        <w:tc>
          <w:tcPr>
            <w:tcW w:w="5954" w:type="dxa"/>
            <w:gridSpan w:val="2"/>
            <w:tcBorders>
              <w:top w:val="single" w:sz="4" w:space="0" w:color="000000"/>
              <w:left w:val="single" w:sz="4" w:space="0" w:color="000000"/>
              <w:bottom w:val="single" w:sz="4" w:space="0" w:color="000000"/>
            </w:tcBorders>
            <w:shd w:val="clear" w:color="auto" w:fill="auto"/>
            <w:vAlign w:val="center"/>
          </w:tcPr>
          <w:p w14:paraId="5F1D22F0" w14:textId="48732277" w:rsidR="00520F1E" w:rsidRPr="00D74A64" w:rsidRDefault="00520F1E" w:rsidP="006F38D5">
            <w:pPr>
              <w:jc w:val="both"/>
              <w:rPr>
                <w:rFonts w:asciiTheme="minorHAnsi" w:hAnsiTheme="minorHAnsi" w:cstheme="minorHAnsi"/>
                <w:b/>
                <w:iCs/>
                <w:sz w:val="22"/>
                <w:szCs w:val="22"/>
              </w:rPr>
            </w:pPr>
            <w:r w:rsidRPr="00D74A64">
              <w:rPr>
                <w:rFonts w:asciiTheme="minorHAnsi" w:hAnsiTheme="minorHAnsi" w:cstheme="minorHAnsi"/>
                <w:b/>
                <w:bCs/>
                <w:sz w:val="22"/>
                <w:szCs w:val="22"/>
              </w:rPr>
              <w:t>CERTIFICAZIONE LINGUISTICA PER LA LINGUA INGLESE</w:t>
            </w:r>
            <w:r w:rsidRPr="00D74A64">
              <w:rPr>
                <w:rFonts w:asciiTheme="minorHAnsi" w:hAnsiTheme="minorHAnsi" w:cstheme="minorHAnsi"/>
                <w:sz w:val="22"/>
                <w:szCs w:val="22"/>
              </w:rPr>
              <w:t xml:space="preserve"> (livelli secondo il </w:t>
            </w:r>
            <w:r w:rsidRPr="00D74A64">
              <w:rPr>
                <w:rFonts w:asciiTheme="minorHAnsi" w:hAnsiTheme="minorHAnsi" w:cstheme="minorHAnsi"/>
                <w:i/>
                <w:sz w:val="22"/>
                <w:szCs w:val="22"/>
              </w:rPr>
              <w:t>Quadro Comune Europeo di Riferimento per le Lingue</w:t>
            </w:r>
            <w:r w:rsidRPr="00D74A64">
              <w:rPr>
                <w:rFonts w:asciiTheme="minorHAnsi" w:hAnsiTheme="minorHAnsi" w:cstheme="minorHAnsi"/>
                <w:iCs/>
                <w:sz w:val="22"/>
                <w:szCs w:val="22"/>
              </w:rPr>
              <w:t>)</w:t>
            </w:r>
          </w:p>
        </w:tc>
        <w:tc>
          <w:tcPr>
            <w:tcW w:w="856" w:type="dxa"/>
            <w:tcBorders>
              <w:top w:val="single" w:sz="4" w:space="0" w:color="000000"/>
              <w:left w:val="single" w:sz="4" w:space="0" w:color="000000"/>
              <w:bottom w:val="single" w:sz="4" w:space="0" w:color="000000"/>
              <w:right w:val="nil"/>
            </w:tcBorders>
            <w:vAlign w:val="center"/>
          </w:tcPr>
          <w:p w14:paraId="31E244BB" w14:textId="30E9C290" w:rsidR="00520F1E" w:rsidRPr="00D74A64" w:rsidRDefault="00520F1E" w:rsidP="008566AC">
            <w:pPr>
              <w:spacing w:line="276" w:lineRule="auto"/>
              <w:jc w:val="center"/>
              <w:rPr>
                <w:rFonts w:asciiTheme="minorHAnsi" w:hAnsiTheme="minorHAnsi" w:cstheme="minorHAnsi"/>
                <w:b/>
                <w:sz w:val="22"/>
                <w:szCs w:val="22"/>
              </w:rPr>
            </w:pPr>
            <w:r w:rsidRPr="00D74A64">
              <w:rPr>
                <w:rFonts w:asciiTheme="minorHAnsi" w:hAnsiTheme="minorHAnsi" w:cstheme="minorHAnsi"/>
                <w:b/>
                <w:sz w:val="22"/>
                <w:szCs w:val="22"/>
              </w:rPr>
              <w:t>C2: 5</w:t>
            </w:r>
          </w:p>
          <w:p w14:paraId="0AB5D7B5" w14:textId="7343A64F" w:rsidR="00520F1E" w:rsidRPr="00D74A64" w:rsidRDefault="00520F1E" w:rsidP="008566AC">
            <w:pPr>
              <w:spacing w:line="276" w:lineRule="auto"/>
              <w:jc w:val="center"/>
              <w:rPr>
                <w:rFonts w:asciiTheme="minorHAnsi" w:hAnsiTheme="minorHAnsi" w:cstheme="minorHAnsi"/>
                <w:b/>
                <w:sz w:val="22"/>
                <w:szCs w:val="22"/>
              </w:rPr>
            </w:pPr>
            <w:r w:rsidRPr="00D74A64">
              <w:rPr>
                <w:rFonts w:asciiTheme="minorHAnsi" w:hAnsiTheme="minorHAnsi" w:cstheme="minorHAnsi"/>
                <w:b/>
                <w:sz w:val="22"/>
                <w:szCs w:val="22"/>
              </w:rPr>
              <w:t>C1: 2</w:t>
            </w:r>
          </w:p>
        </w:tc>
        <w:tc>
          <w:tcPr>
            <w:tcW w:w="1134" w:type="dxa"/>
            <w:tcBorders>
              <w:top w:val="single" w:sz="4" w:space="0" w:color="000000"/>
              <w:left w:val="single" w:sz="4" w:space="0" w:color="000000"/>
              <w:bottom w:val="single" w:sz="4" w:space="0" w:color="000000"/>
              <w:right w:val="nil"/>
            </w:tcBorders>
            <w:vAlign w:val="center"/>
          </w:tcPr>
          <w:p w14:paraId="7D20F7D1" w14:textId="77777777" w:rsidR="00520F1E" w:rsidRPr="00D74A64" w:rsidRDefault="00520F1E" w:rsidP="0016323E">
            <w:pPr>
              <w:snapToGrid w:val="0"/>
              <w:rPr>
                <w:rFonts w:asciiTheme="minorHAnsi" w:hAnsiTheme="minorHAnsi" w:cstheme="minorHAnsi"/>
                <w:sz w:val="22"/>
                <w:szCs w:val="22"/>
              </w:rPr>
            </w:pPr>
          </w:p>
        </w:tc>
        <w:tc>
          <w:tcPr>
            <w:tcW w:w="1134" w:type="dxa"/>
            <w:tcBorders>
              <w:top w:val="single" w:sz="4" w:space="0" w:color="000000"/>
              <w:left w:val="single" w:sz="4" w:space="0" w:color="000000"/>
              <w:bottom w:val="single" w:sz="4" w:space="0" w:color="000000"/>
              <w:right w:val="nil"/>
            </w:tcBorders>
            <w:vAlign w:val="center"/>
          </w:tcPr>
          <w:p w14:paraId="74D00E8D" w14:textId="77777777" w:rsidR="00520F1E" w:rsidRPr="00D74A64" w:rsidRDefault="00520F1E" w:rsidP="0016323E">
            <w:pPr>
              <w:snapToGrid w:val="0"/>
              <w:rPr>
                <w:rFonts w:asciiTheme="minorHAnsi" w:hAnsiTheme="minorHAnsi" w:cstheme="minorHAnsi"/>
                <w:sz w:val="22"/>
                <w:szCs w:val="22"/>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CCB1A5A" w14:textId="77777777" w:rsidR="00520F1E" w:rsidRPr="00D74A64" w:rsidRDefault="00520F1E" w:rsidP="0016323E">
            <w:pPr>
              <w:snapToGrid w:val="0"/>
              <w:rPr>
                <w:rFonts w:asciiTheme="minorHAnsi" w:hAnsiTheme="minorHAnsi" w:cstheme="minorHAnsi"/>
                <w:sz w:val="22"/>
                <w:szCs w:val="22"/>
              </w:rPr>
            </w:pPr>
          </w:p>
        </w:tc>
      </w:tr>
      <w:tr w:rsidR="008566AC" w:rsidRPr="00D74A64" w14:paraId="2C7185FA" w14:textId="77777777" w:rsidTr="00416F54">
        <w:trPr>
          <w:trHeight w:val="964"/>
          <w:jc w:val="center"/>
        </w:trPr>
        <w:tc>
          <w:tcPr>
            <w:tcW w:w="704" w:type="dxa"/>
            <w:tcBorders>
              <w:top w:val="single" w:sz="4" w:space="0" w:color="000000"/>
              <w:left w:val="single" w:sz="4" w:space="0" w:color="000000"/>
              <w:bottom w:val="single" w:sz="4" w:space="0" w:color="000000"/>
            </w:tcBorders>
            <w:vAlign w:val="center"/>
          </w:tcPr>
          <w:p w14:paraId="79E26497" w14:textId="6AD27D6A" w:rsidR="008566AC" w:rsidRPr="00D74A64" w:rsidRDefault="008566AC" w:rsidP="00520F1E">
            <w:pPr>
              <w:jc w:val="center"/>
              <w:rPr>
                <w:rFonts w:asciiTheme="minorHAnsi" w:hAnsiTheme="minorHAnsi" w:cstheme="minorHAnsi"/>
                <w:b/>
                <w:sz w:val="22"/>
                <w:szCs w:val="22"/>
              </w:rPr>
            </w:pPr>
            <w:r w:rsidRPr="00D74A64">
              <w:rPr>
                <w:rFonts w:asciiTheme="minorHAnsi" w:hAnsiTheme="minorHAnsi" w:cstheme="minorHAnsi"/>
                <w:b/>
                <w:sz w:val="22"/>
                <w:szCs w:val="22"/>
              </w:rPr>
              <w:t>A.8</w:t>
            </w:r>
          </w:p>
        </w:tc>
        <w:tc>
          <w:tcPr>
            <w:tcW w:w="5954" w:type="dxa"/>
            <w:gridSpan w:val="2"/>
            <w:tcBorders>
              <w:top w:val="single" w:sz="4" w:space="0" w:color="000000"/>
              <w:left w:val="single" w:sz="4" w:space="0" w:color="000000"/>
              <w:bottom w:val="single" w:sz="4" w:space="0" w:color="000000"/>
            </w:tcBorders>
            <w:shd w:val="clear" w:color="auto" w:fill="auto"/>
            <w:vAlign w:val="center"/>
          </w:tcPr>
          <w:p w14:paraId="7D39E16C" w14:textId="1A2D9885" w:rsidR="008566AC" w:rsidRPr="00D74A64" w:rsidRDefault="008566AC" w:rsidP="006F38D5">
            <w:pPr>
              <w:jc w:val="both"/>
              <w:rPr>
                <w:rFonts w:asciiTheme="minorHAnsi" w:hAnsiTheme="minorHAnsi" w:cstheme="minorHAnsi"/>
                <w:b/>
                <w:bCs/>
                <w:sz w:val="22"/>
                <w:szCs w:val="22"/>
              </w:rPr>
            </w:pPr>
            <w:r w:rsidRPr="00D74A64">
              <w:rPr>
                <w:rFonts w:asciiTheme="minorHAnsi" w:hAnsiTheme="minorHAnsi" w:cstheme="minorHAnsi"/>
                <w:sz w:val="22"/>
                <w:szCs w:val="22"/>
              </w:rPr>
              <w:t>Titolo di insegnamento CLIL rilasciato da Universitario o Ente accreditato presso il MIUR ai sensi della direttiva 170/2016</w:t>
            </w:r>
          </w:p>
        </w:tc>
        <w:tc>
          <w:tcPr>
            <w:tcW w:w="856" w:type="dxa"/>
            <w:tcBorders>
              <w:top w:val="single" w:sz="4" w:space="0" w:color="000000"/>
              <w:left w:val="single" w:sz="4" w:space="0" w:color="000000"/>
              <w:bottom w:val="single" w:sz="4" w:space="0" w:color="000000"/>
              <w:right w:val="nil"/>
            </w:tcBorders>
            <w:vAlign w:val="center"/>
          </w:tcPr>
          <w:p w14:paraId="3089F415" w14:textId="6240F1D8" w:rsidR="008566AC" w:rsidRPr="00D74A64" w:rsidRDefault="008566AC" w:rsidP="008566AC">
            <w:pPr>
              <w:spacing w:line="276" w:lineRule="auto"/>
              <w:jc w:val="center"/>
              <w:rPr>
                <w:rFonts w:asciiTheme="minorHAnsi" w:hAnsiTheme="minorHAnsi" w:cstheme="minorHAnsi"/>
                <w:b/>
                <w:sz w:val="22"/>
                <w:szCs w:val="22"/>
              </w:rPr>
            </w:pPr>
            <w:r w:rsidRPr="00D74A64">
              <w:rPr>
                <w:rFonts w:asciiTheme="minorHAnsi" w:hAnsiTheme="minorHAnsi" w:cstheme="minorHAnsi"/>
                <w:b/>
                <w:sz w:val="22"/>
                <w:szCs w:val="22"/>
              </w:rPr>
              <w:t>8</w:t>
            </w:r>
          </w:p>
        </w:tc>
        <w:tc>
          <w:tcPr>
            <w:tcW w:w="1134" w:type="dxa"/>
            <w:tcBorders>
              <w:top w:val="single" w:sz="4" w:space="0" w:color="000000"/>
              <w:left w:val="single" w:sz="4" w:space="0" w:color="000000"/>
              <w:bottom w:val="single" w:sz="4" w:space="0" w:color="000000"/>
              <w:right w:val="nil"/>
            </w:tcBorders>
            <w:vAlign w:val="center"/>
          </w:tcPr>
          <w:p w14:paraId="3765893E" w14:textId="77777777" w:rsidR="008566AC" w:rsidRPr="00D74A64" w:rsidRDefault="008566AC" w:rsidP="0016323E">
            <w:pPr>
              <w:snapToGrid w:val="0"/>
              <w:rPr>
                <w:rFonts w:asciiTheme="minorHAnsi" w:hAnsiTheme="minorHAnsi" w:cstheme="minorHAnsi"/>
                <w:sz w:val="22"/>
                <w:szCs w:val="22"/>
              </w:rPr>
            </w:pPr>
          </w:p>
        </w:tc>
        <w:tc>
          <w:tcPr>
            <w:tcW w:w="1134" w:type="dxa"/>
            <w:tcBorders>
              <w:top w:val="single" w:sz="4" w:space="0" w:color="000000"/>
              <w:left w:val="single" w:sz="4" w:space="0" w:color="000000"/>
              <w:bottom w:val="single" w:sz="4" w:space="0" w:color="000000"/>
              <w:right w:val="nil"/>
            </w:tcBorders>
            <w:vAlign w:val="center"/>
          </w:tcPr>
          <w:p w14:paraId="4D4EF187" w14:textId="77777777" w:rsidR="008566AC" w:rsidRPr="00D74A64" w:rsidRDefault="008566AC" w:rsidP="0016323E">
            <w:pPr>
              <w:snapToGrid w:val="0"/>
              <w:rPr>
                <w:rFonts w:asciiTheme="minorHAnsi" w:hAnsiTheme="minorHAnsi" w:cstheme="minorHAnsi"/>
                <w:sz w:val="22"/>
                <w:szCs w:val="22"/>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894B85C" w14:textId="77777777" w:rsidR="008566AC" w:rsidRPr="00D74A64" w:rsidRDefault="008566AC" w:rsidP="0016323E">
            <w:pPr>
              <w:snapToGrid w:val="0"/>
              <w:rPr>
                <w:rFonts w:asciiTheme="minorHAnsi" w:hAnsiTheme="minorHAnsi" w:cstheme="minorHAnsi"/>
                <w:sz w:val="22"/>
                <w:szCs w:val="22"/>
              </w:rPr>
            </w:pPr>
          </w:p>
        </w:tc>
      </w:tr>
      <w:tr w:rsidR="00416F54" w:rsidRPr="00D74A64" w14:paraId="1F7C972A" w14:textId="77777777" w:rsidTr="00416F54">
        <w:trPr>
          <w:trHeight w:val="964"/>
          <w:jc w:val="center"/>
        </w:trPr>
        <w:tc>
          <w:tcPr>
            <w:tcW w:w="704" w:type="dxa"/>
            <w:tcBorders>
              <w:top w:val="single" w:sz="4" w:space="0" w:color="000000"/>
              <w:left w:val="single" w:sz="4" w:space="0" w:color="000000"/>
              <w:bottom w:val="single" w:sz="4" w:space="0" w:color="000000"/>
            </w:tcBorders>
            <w:vAlign w:val="center"/>
          </w:tcPr>
          <w:p w14:paraId="141DCD87" w14:textId="45E7C07D" w:rsidR="008566AC" w:rsidRPr="00D74A64" w:rsidRDefault="008566AC" w:rsidP="00520F1E">
            <w:pPr>
              <w:jc w:val="center"/>
              <w:rPr>
                <w:rFonts w:asciiTheme="minorHAnsi" w:hAnsiTheme="minorHAnsi" w:cstheme="minorHAnsi"/>
                <w:b/>
                <w:sz w:val="22"/>
                <w:szCs w:val="22"/>
              </w:rPr>
            </w:pPr>
            <w:r w:rsidRPr="00D74A64">
              <w:rPr>
                <w:rFonts w:asciiTheme="minorHAnsi" w:hAnsiTheme="minorHAnsi" w:cstheme="minorHAnsi"/>
                <w:b/>
                <w:sz w:val="22"/>
                <w:szCs w:val="22"/>
              </w:rPr>
              <w:lastRenderedPageBreak/>
              <w:t>A.9</w:t>
            </w:r>
          </w:p>
        </w:tc>
        <w:tc>
          <w:tcPr>
            <w:tcW w:w="4678" w:type="dxa"/>
            <w:tcBorders>
              <w:top w:val="single" w:sz="4" w:space="0" w:color="000000"/>
              <w:left w:val="single" w:sz="4" w:space="0" w:color="000000"/>
              <w:bottom w:val="single" w:sz="4" w:space="0" w:color="000000"/>
            </w:tcBorders>
            <w:shd w:val="clear" w:color="auto" w:fill="auto"/>
            <w:vAlign w:val="center"/>
          </w:tcPr>
          <w:p w14:paraId="3B2587A7" w14:textId="6A019318" w:rsidR="008566AC" w:rsidRPr="00D74A64" w:rsidRDefault="008566AC" w:rsidP="00520F1E">
            <w:pPr>
              <w:jc w:val="both"/>
              <w:rPr>
                <w:rFonts w:asciiTheme="minorHAnsi" w:hAnsiTheme="minorHAnsi" w:cstheme="minorHAnsi"/>
                <w:b/>
                <w:bCs/>
                <w:sz w:val="22"/>
                <w:szCs w:val="22"/>
              </w:rPr>
            </w:pPr>
            <w:r w:rsidRPr="00D74A64">
              <w:rPr>
                <w:rFonts w:asciiTheme="minorHAnsi" w:hAnsiTheme="minorHAnsi" w:cstheme="minorHAnsi"/>
                <w:sz w:val="22"/>
                <w:szCs w:val="22"/>
              </w:rPr>
              <w:t xml:space="preserve">Possesso di una delle seguenti </w:t>
            </w:r>
            <w:r w:rsidR="00F51BDD" w:rsidRPr="00F51BDD">
              <w:rPr>
                <w:rFonts w:asciiTheme="minorHAnsi" w:hAnsiTheme="minorHAnsi" w:cstheme="minorHAnsi"/>
                <w:b/>
                <w:bCs/>
                <w:sz w:val="22"/>
                <w:szCs w:val="22"/>
              </w:rPr>
              <w:t>CERTIFICAZIONI</w:t>
            </w:r>
            <w:r w:rsidRPr="00D74A64">
              <w:rPr>
                <w:rFonts w:asciiTheme="minorHAnsi" w:hAnsiTheme="minorHAnsi" w:cstheme="minorHAnsi"/>
                <w:sz w:val="22"/>
                <w:szCs w:val="22"/>
              </w:rPr>
              <w:t xml:space="preserve">: </w:t>
            </w:r>
            <w:r w:rsidRPr="00F51BDD">
              <w:rPr>
                <w:rFonts w:asciiTheme="minorHAnsi" w:hAnsiTheme="minorHAnsi" w:cstheme="minorHAnsi"/>
                <w:b/>
                <w:bCs/>
                <w:sz w:val="22"/>
                <w:szCs w:val="22"/>
              </w:rPr>
              <w:t>CELTA, DELTA, TEFL, TKT.</w:t>
            </w:r>
          </w:p>
        </w:tc>
        <w:tc>
          <w:tcPr>
            <w:tcW w:w="1276" w:type="dxa"/>
            <w:tcBorders>
              <w:top w:val="single" w:sz="4" w:space="0" w:color="000000"/>
              <w:left w:val="single" w:sz="4" w:space="0" w:color="000000"/>
              <w:bottom w:val="single" w:sz="4" w:space="0" w:color="000000"/>
            </w:tcBorders>
            <w:shd w:val="clear" w:color="auto" w:fill="auto"/>
            <w:vAlign w:val="center"/>
          </w:tcPr>
          <w:p w14:paraId="566266B2" w14:textId="09B21C54" w:rsidR="008566AC" w:rsidRPr="00D74A64" w:rsidRDefault="00E866B1" w:rsidP="008566AC">
            <w:pPr>
              <w:jc w:val="center"/>
              <w:rPr>
                <w:rFonts w:asciiTheme="minorHAnsi" w:hAnsiTheme="minorHAnsi" w:cstheme="minorHAnsi"/>
                <w:bCs/>
                <w:sz w:val="22"/>
                <w:szCs w:val="22"/>
              </w:rPr>
            </w:pPr>
            <w:r>
              <w:rPr>
                <w:rFonts w:asciiTheme="minorHAnsi" w:hAnsiTheme="minorHAnsi" w:cstheme="minorHAnsi"/>
                <w:bCs/>
                <w:sz w:val="22"/>
                <w:szCs w:val="22"/>
              </w:rPr>
              <w:t>2</w:t>
            </w:r>
            <w:r w:rsidR="008566AC" w:rsidRPr="00D74A64">
              <w:rPr>
                <w:rFonts w:asciiTheme="minorHAnsi" w:hAnsiTheme="minorHAnsi" w:cstheme="minorHAnsi"/>
                <w:bCs/>
                <w:sz w:val="22"/>
                <w:szCs w:val="22"/>
              </w:rPr>
              <w:t xml:space="preserve"> per titolo (max 2 titoli)</w:t>
            </w:r>
          </w:p>
        </w:tc>
        <w:tc>
          <w:tcPr>
            <w:tcW w:w="856" w:type="dxa"/>
            <w:tcBorders>
              <w:top w:val="single" w:sz="4" w:space="0" w:color="000000"/>
              <w:left w:val="single" w:sz="4" w:space="0" w:color="000000"/>
              <w:bottom w:val="single" w:sz="4" w:space="0" w:color="000000"/>
              <w:right w:val="nil"/>
            </w:tcBorders>
            <w:vAlign w:val="center"/>
          </w:tcPr>
          <w:p w14:paraId="180A8C6A" w14:textId="33F5E05C" w:rsidR="008566AC" w:rsidRPr="00D74A64" w:rsidRDefault="00E866B1" w:rsidP="008566AC">
            <w:pPr>
              <w:jc w:val="center"/>
              <w:rPr>
                <w:rFonts w:asciiTheme="minorHAnsi" w:hAnsiTheme="minorHAnsi" w:cstheme="minorHAnsi"/>
                <w:b/>
                <w:sz w:val="22"/>
                <w:szCs w:val="22"/>
              </w:rPr>
            </w:pPr>
            <w:r>
              <w:rPr>
                <w:rFonts w:asciiTheme="minorHAnsi" w:hAnsiTheme="minorHAnsi" w:cstheme="minorHAnsi"/>
                <w:b/>
                <w:sz w:val="22"/>
                <w:szCs w:val="22"/>
              </w:rPr>
              <w:t>4</w:t>
            </w:r>
          </w:p>
        </w:tc>
        <w:tc>
          <w:tcPr>
            <w:tcW w:w="1134" w:type="dxa"/>
            <w:tcBorders>
              <w:top w:val="single" w:sz="4" w:space="0" w:color="000000"/>
              <w:left w:val="single" w:sz="4" w:space="0" w:color="000000"/>
              <w:bottom w:val="single" w:sz="4" w:space="0" w:color="000000"/>
              <w:right w:val="nil"/>
            </w:tcBorders>
            <w:vAlign w:val="center"/>
          </w:tcPr>
          <w:p w14:paraId="67B97880" w14:textId="77777777" w:rsidR="008566AC" w:rsidRPr="00D74A64" w:rsidRDefault="008566AC" w:rsidP="0016323E">
            <w:pPr>
              <w:snapToGrid w:val="0"/>
              <w:rPr>
                <w:rFonts w:asciiTheme="minorHAnsi" w:hAnsiTheme="minorHAnsi" w:cstheme="minorHAnsi"/>
                <w:sz w:val="22"/>
                <w:szCs w:val="22"/>
              </w:rPr>
            </w:pPr>
          </w:p>
        </w:tc>
        <w:tc>
          <w:tcPr>
            <w:tcW w:w="1134" w:type="dxa"/>
            <w:tcBorders>
              <w:top w:val="single" w:sz="4" w:space="0" w:color="000000"/>
              <w:left w:val="single" w:sz="4" w:space="0" w:color="000000"/>
              <w:bottom w:val="single" w:sz="4" w:space="0" w:color="000000"/>
              <w:right w:val="nil"/>
            </w:tcBorders>
            <w:vAlign w:val="center"/>
          </w:tcPr>
          <w:p w14:paraId="5150B6F7" w14:textId="77777777" w:rsidR="008566AC" w:rsidRPr="00D74A64" w:rsidRDefault="008566AC" w:rsidP="0016323E">
            <w:pPr>
              <w:snapToGrid w:val="0"/>
              <w:rPr>
                <w:rFonts w:asciiTheme="minorHAnsi" w:hAnsiTheme="minorHAnsi" w:cstheme="minorHAnsi"/>
                <w:sz w:val="22"/>
                <w:szCs w:val="22"/>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0881439" w14:textId="77777777" w:rsidR="008566AC" w:rsidRPr="00D74A64" w:rsidRDefault="008566AC" w:rsidP="0016323E">
            <w:pPr>
              <w:snapToGrid w:val="0"/>
              <w:rPr>
                <w:rFonts w:asciiTheme="minorHAnsi" w:hAnsiTheme="minorHAnsi" w:cstheme="minorHAnsi"/>
                <w:sz w:val="22"/>
                <w:szCs w:val="22"/>
              </w:rPr>
            </w:pPr>
          </w:p>
        </w:tc>
      </w:tr>
      <w:tr w:rsidR="00F51BDD" w:rsidRPr="00D74A64" w14:paraId="204DDF47" w14:textId="77777777" w:rsidTr="00416F54">
        <w:trPr>
          <w:trHeight w:val="964"/>
          <w:jc w:val="center"/>
        </w:trPr>
        <w:tc>
          <w:tcPr>
            <w:tcW w:w="704" w:type="dxa"/>
            <w:tcBorders>
              <w:top w:val="single" w:sz="4" w:space="0" w:color="000000"/>
              <w:left w:val="single" w:sz="4" w:space="0" w:color="000000"/>
              <w:bottom w:val="single" w:sz="4" w:space="0" w:color="000000"/>
            </w:tcBorders>
            <w:vAlign w:val="center"/>
          </w:tcPr>
          <w:p w14:paraId="77161575" w14:textId="58B5ED3A" w:rsidR="00F51BDD" w:rsidRPr="00D74A64" w:rsidRDefault="00F51BDD" w:rsidP="00520F1E">
            <w:pPr>
              <w:jc w:val="center"/>
              <w:rPr>
                <w:rFonts w:asciiTheme="minorHAnsi" w:hAnsiTheme="minorHAnsi" w:cstheme="minorHAnsi"/>
                <w:b/>
                <w:sz w:val="22"/>
                <w:szCs w:val="22"/>
              </w:rPr>
            </w:pPr>
            <w:r>
              <w:rPr>
                <w:rFonts w:asciiTheme="minorHAnsi" w:hAnsiTheme="minorHAnsi" w:cstheme="minorHAnsi"/>
                <w:b/>
                <w:sz w:val="22"/>
                <w:szCs w:val="22"/>
              </w:rPr>
              <w:t>A.10</w:t>
            </w:r>
          </w:p>
        </w:tc>
        <w:tc>
          <w:tcPr>
            <w:tcW w:w="4678" w:type="dxa"/>
            <w:tcBorders>
              <w:top w:val="single" w:sz="4" w:space="0" w:color="000000"/>
              <w:left w:val="single" w:sz="4" w:space="0" w:color="000000"/>
              <w:bottom w:val="single" w:sz="4" w:space="0" w:color="000000"/>
            </w:tcBorders>
            <w:shd w:val="clear" w:color="auto" w:fill="auto"/>
            <w:vAlign w:val="center"/>
          </w:tcPr>
          <w:p w14:paraId="2542321A" w14:textId="16DD7691" w:rsidR="00F51BDD" w:rsidRPr="00F51BDD" w:rsidRDefault="00F51BDD" w:rsidP="00520F1E">
            <w:pPr>
              <w:jc w:val="both"/>
              <w:rPr>
                <w:rFonts w:asciiTheme="minorHAnsi" w:hAnsiTheme="minorHAnsi" w:cstheme="minorHAnsi"/>
                <w:b/>
                <w:bCs/>
                <w:sz w:val="22"/>
                <w:szCs w:val="22"/>
              </w:rPr>
            </w:pPr>
            <w:r w:rsidRPr="00F51BDD">
              <w:rPr>
                <w:rFonts w:asciiTheme="minorHAnsi" w:hAnsiTheme="minorHAnsi" w:cstheme="minorHAnsi"/>
                <w:b/>
                <w:bCs/>
                <w:sz w:val="22"/>
                <w:szCs w:val="22"/>
              </w:rPr>
              <w:t>TITOLI INERENTI ALL’USO DELLE TECNOLOGIE IN AMBITO DIDATTICO CORRELABILI ALLA SELEZIONE</w:t>
            </w:r>
          </w:p>
        </w:tc>
        <w:tc>
          <w:tcPr>
            <w:tcW w:w="1276" w:type="dxa"/>
            <w:tcBorders>
              <w:top w:val="single" w:sz="4" w:space="0" w:color="000000"/>
              <w:left w:val="single" w:sz="4" w:space="0" w:color="000000"/>
              <w:bottom w:val="single" w:sz="4" w:space="0" w:color="000000"/>
            </w:tcBorders>
            <w:shd w:val="clear" w:color="auto" w:fill="auto"/>
            <w:vAlign w:val="center"/>
          </w:tcPr>
          <w:p w14:paraId="7788C803" w14:textId="41DEF680" w:rsidR="00F51BDD" w:rsidRPr="00D74A64" w:rsidRDefault="00F51BDD" w:rsidP="008566AC">
            <w:pPr>
              <w:jc w:val="center"/>
              <w:rPr>
                <w:rFonts w:asciiTheme="minorHAnsi" w:hAnsiTheme="minorHAnsi" w:cstheme="minorHAnsi"/>
                <w:bCs/>
                <w:sz w:val="22"/>
                <w:szCs w:val="22"/>
              </w:rPr>
            </w:pPr>
            <w:r>
              <w:rPr>
                <w:rFonts w:asciiTheme="minorHAnsi" w:hAnsiTheme="minorHAnsi" w:cstheme="minorHAnsi"/>
                <w:bCs/>
                <w:sz w:val="22"/>
                <w:szCs w:val="22"/>
              </w:rPr>
              <w:t>2 per titolo</w:t>
            </w:r>
          </w:p>
        </w:tc>
        <w:tc>
          <w:tcPr>
            <w:tcW w:w="856" w:type="dxa"/>
            <w:tcBorders>
              <w:top w:val="single" w:sz="4" w:space="0" w:color="000000"/>
              <w:left w:val="single" w:sz="4" w:space="0" w:color="000000"/>
              <w:bottom w:val="single" w:sz="4" w:space="0" w:color="000000"/>
              <w:right w:val="nil"/>
            </w:tcBorders>
            <w:vAlign w:val="center"/>
          </w:tcPr>
          <w:p w14:paraId="556E209C" w14:textId="21A35961" w:rsidR="00F51BDD" w:rsidRPr="00D74A64" w:rsidRDefault="00F51BDD" w:rsidP="008566AC">
            <w:pPr>
              <w:jc w:val="center"/>
              <w:rPr>
                <w:rFonts w:asciiTheme="minorHAnsi" w:hAnsiTheme="minorHAnsi" w:cstheme="minorHAnsi"/>
                <w:b/>
                <w:sz w:val="22"/>
                <w:szCs w:val="22"/>
              </w:rPr>
            </w:pPr>
            <w:r>
              <w:rPr>
                <w:rFonts w:asciiTheme="minorHAnsi" w:hAnsiTheme="minorHAnsi" w:cstheme="minorHAnsi"/>
                <w:b/>
                <w:sz w:val="22"/>
                <w:szCs w:val="22"/>
              </w:rPr>
              <w:t>2</w:t>
            </w:r>
          </w:p>
        </w:tc>
        <w:tc>
          <w:tcPr>
            <w:tcW w:w="1134" w:type="dxa"/>
            <w:tcBorders>
              <w:top w:val="single" w:sz="4" w:space="0" w:color="000000"/>
              <w:left w:val="single" w:sz="4" w:space="0" w:color="000000"/>
              <w:bottom w:val="single" w:sz="4" w:space="0" w:color="000000"/>
              <w:right w:val="nil"/>
            </w:tcBorders>
            <w:vAlign w:val="center"/>
          </w:tcPr>
          <w:p w14:paraId="7CE5F4E2" w14:textId="77777777" w:rsidR="00F51BDD" w:rsidRPr="00D74A64" w:rsidRDefault="00F51BDD" w:rsidP="0016323E">
            <w:pPr>
              <w:snapToGrid w:val="0"/>
              <w:rPr>
                <w:rFonts w:asciiTheme="minorHAnsi" w:hAnsiTheme="minorHAnsi" w:cstheme="minorHAnsi"/>
                <w:sz w:val="22"/>
                <w:szCs w:val="22"/>
              </w:rPr>
            </w:pPr>
          </w:p>
        </w:tc>
        <w:tc>
          <w:tcPr>
            <w:tcW w:w="1134" w:type="dxa"/>
            <w:tcBorders>
              <w:top w:val="single" w:sz="4" w:space="0" w:color="000000"/>
              <w:left w:val="single" w:sz="4" w:space="0" w:color="000000"/>
              <w:bottom w:val="single" w:sz="4" w:space="0" w:color="000000"/>
              <w:right w:val="nil"/>
            </w:tcBorders>
            <w:vAlign w:val="center"/>
          </w:tcPr>
          <w:p w14:paraId="1CF077BE" w14:textId="77777777" w:rsidR="00F51BDD" w:rsidRPr="00D74A64" w:rsidRDefault="00F51BDD" w:rsidP="0016323E">
            <w:pPr>
              <w:snapToGrid w:val="0"/>
              <w:rPr>
                <w:rFonts w:asciiTheme="minorHAnsi" w:hAnsiTheme="minorHAnsi" w:cstheme="minorHAnsi"/>
                <w:sz w:val="22"/>
                <w:szCs w:val="22"/>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02E6E64" w14:textId="77777777" w:rsidR="00F51BDD" w:rsidRPr="00D74A64" w:rsidRDefault="00F51BDD" w:rsidP="0016323E">
            <w:pPr>
              <w:snapToGrid w:val="0"/>
              <w:rPr>
                <w:rFonts w:asciiTheme="minorHAnsi" w:hAnsiTheme="minorHAnsi" w:cstheme="minorHAnsi"/>
                <w:sz w:val="22"/>
                <w:szCs w:val="22"/>
              </w:rPr>
            </w:pPr>
          </w:p>
        </w:tc>
      </w:tr>
      <w:tr w:rsidR="00616109" w:rsidRPr="00D74A64" w14:paraId="291DB0C8" w14:textId="77777777" w:rsidTr="00416F54">
        <w:trPr>
          <w:jc w:val="center"/>
        </w:trPr>
        <w:tc>
          <w:tcPr>
            <w:tcW w:w="6658" w:type="dxa"/>
            <w:gridSpan w:val="3"/>
            <w:tcBorders>
              <w:top w:val="single" w:sz="4" w:space="0" w:color="000000"/>
              <w:left w:val="single" w:sz="4" w:space="0" w:color="000000"/>
              <w:bottom w:val="single" w:sz="4" w:space="0" w:color="000000"/>
              <w:right w:val="nil"/>
            </w:tcBorders>
            <w:shd w:val="pct10" w:color="auto" w:fill="auto"/>
            <w:vAlign w:val="center"/>
          </w:tcPr>
          <w:p w14:paraId="530F0EE2" w14:textId="45FDBBEA" w:rsidR="00616109" w:rsidRPr="00D74A64" w:rsidRDefault="00616109" w:rsidP="006F1ED6">
            <w:pPr>
              <w:rPr>
                <w:rFonts w:asciiTheme="minorHAnsi" w:hAnsiTheme="minorHAnsi" w:cstheme="minorHAnsi"/>
                <w:b/>
                <w:sz w:val="22"/>
                <w:szCs w:val="22"/>
              </w:rPr>
            </w:pPr>
          </w:p>
          <w:p w14:paraId="7E6DDB93" w14:textId="7C61D06A" w:rsidR="00616109" w:rsidRPr="00D74A64" w:rsidRDefault="00616109" w:rsidP="00616109">
            <w:pPr>
              <w:ind w:left="319" w:hanging="319"/>
              <w:jc w:val="both"/>
              <w:rPr>
                <w:rFonts w:asciiTheme="minorHAnsi" w:hAnsiTheme="minorHAnsi" w:cstheme="minorHAnsi"/>
                <w:b/>
                <w:sz w:val="22"/>
                <w:szCs w:val="22"/>
              </w:rPr>
            </w:pPr>
            <w:r w:rsidRPr="00D74A64">
              <w:rPr>
                <w:rFonts w:asciiTheme="minorHAnsi" w:hAnsiTheme="minorHAnsi" w:cstheme="minorHAnsi"/>
                <w:b/>
                <w:sz w:val="22"/>
                <w:szCs w:val="22"/>
              </w:rPr>
              <w:t>B – ESPERIENZE PROFESSIONALI NELLO SPECIFICO SETTORE IN CUI SI CONCORRE</w:t>
            </w:r>
          </w:p>
        </w:tc>
        <w:tc>
          <w:tcPr>
            <w:tcW w:w="856" w:type="dxa"/>
            <w:tcBorders>
              <w:top w:val="single" w:sz="4" w:space="0" w:color="000000"/>
              <w:left w:val="single" w:sz="4" w:space="0" w:color="000000"/>
              <w:bottom w:val="single" w:sz="4" w:space="0" w:color="000000"/>
              <w:right w:val="nil"/>
            </w:tcBorders>
            <w:shd w:val="pct10" w:color="auto" w:fill="auto"/>
            <w:vAlign w:val="center"/>
          </w:tcPr>
          <w:p w14:paraId="37D8C5BC" w14:textId="6CC15272" w:rsidR="00616109" w:rsidRPr="00D74A64" w:rsidRDefault="00616109" w:rsidP="00616109">
            <w:pPr>
              <w:jc w:val="center"/>
              <w:rPr>
                <w:rFonts w:asciiTheme="minorHAnsi" w:hAnsiTheme="minorHAnsi" w:cstheme="minorHAnsi"/>
                <w:b/>
              </w:rPr>
            </w:pPr>
            <w:r w:rsidRPr="00D74A64">
              <w:rPr>
                <w:rFonts w:asciiTheme="minorHAnsi" w:hAnsiTheme="minorHAnsi" w:cstheme="minorHAnsi"/>
                <w:b/>
              </w:rPr>
              <w:t>MAX PUNTI</w:t>
            </w:r>
          </w:p>
        </w:tc>
        <w:tc>
          <w:tcPr>
            <w:tcW w:w="1134" w:type="dxa"/>
            <w:tcBorders>
              <w:top w:val="single" w:sz="4" w:space="0" w:color="000000"/>
              <w:left w:val="single" w:sz="4" w:space="0" w:color="000000"/>
              <w:bottom w:val="single" w:sz="4" w:space="0" w:color="000000"/>
              <w:right w:val="nil"/>
            </w:tcBorders>
            <w:shd w:val="pct10" w:color="auto" w:fill="auto"/>
            <w:vAlign w:val="center"/>
          </w:tcPr>
          <w:p w14:paraId="1226A081" w14:textId="047C8794" w:rsidR="00616109" w:rsidRPr="00D74A64" w:rsidRDefault="00616109" w:rsidP="00616109">
            <w:pPr>
              <w:snapToGrid w:val="0"/>
              <w:ind w:left="-113" w:firstLine="113"/>
              <w:jc w:val="center"/>
              <w:rPr>
                <w:rFonts w:asciiTheme="minorHAnsi" w:hAnsiTheme="minorHAnsi" w:cstheme="minorHAnsi"/>
              </w:rPr>
            </w:pPr>
            <w:r w:rsidRPr="00D74A64">
              <w:rPr>
                <w:rFonts w:asciiTheme="minorHAnsi" w:hAnsiTheme="minorHAnsi" w:cstheme="minorHAnsi"/>
                <w:b/>
              </w:rPr>
              <w:t>n. riferimento del CV</w:t>
            </w:r>
          </w:p>
        </w:tc>
        <w:tc>
          <w:tcPr>
            <w:tcW w:w="1134" w:type="dxa"/>
            <w:tcBorders>
              <w:top w:val="single" w:sz="4" w:space="0" w:color="000000"/>
              <w:left w:val="single" w:sz="4" w:space="0" w:color="000000"/>
              <w:bottom w:val="single" w:sz="4" w:space="0" w:color="000000"/>
              <w:right w:val="nil"/>
            </w:tcBorders>
            <w:shd w:val="pct10" w:color="auto" w:fill="auto"/>
            <w:vAlign w:val="center"/>
          </w:tcPr>
          <w:p w14:paraId="6EE83B38" w14:textId="521CB421" w:rsidR="00616109" w:rsidRPr="00D74A64" w:rsidRDefault="00616109" w:rsidP="00616109">
            <w:pPr>
              <w:snapToGrid w:val="0"/>
              <w:jc w:val="center"/>
              <w:rPr>
                <w:rFonts w:asciiTheme="minorHAnsi" w:hAnsiTheme="minorHAnsi" w:cstheme="minorHAnsi"/>
              </w:rPr>
            </w:pPr>
            <w:r w:rsidRPr="00D74A64">
              <w:rPr>
                <w:rFonts w:asciiTheme="minorHAnsi" w:hAnsiTheme="minorHAnsi" w:cstheme="minorHAnsi"/>
                <w:b/>
              </w:rPr>
              <w:t>da compilare a cura del candidato</w:t>
            </w:r>
          </w:p>
        </w:tc>
        <w:tc>
          <w:tcPr>
            <w:tcW w:w="1417" w:type="dxa"/>
            <w:tcBorders>
              <w:top w:val="single" w:sz="4" w:space="0" w:color="000000"/>
              <w:left w:val="single" w:sz="4" w:space="0" w:color="000000"/>
              <w:bottom w:val="single" w:sz="4" w:space="0" w:color="000000"/>
              <w:right w:val="single" w:sz="4" w:space="0" w:color="000000"/>
            </w:tcBorders>
            <w:shd w:val="pct10" w:color="auto" w:fill="auto"/>
            <w:vAlign w:val="center"/>
          </w:tcPr>
          <w:p w14:paraId="5E34C2B0" w14:textId="13920F31" w:rsidR="00616109" w:rsidRPr="00D74A64" w:rsidRDefault="00616109" w:rsidP="00616109">
            <w:pPr>
              <w:snapToGrid w:val="0"/>
              <w:jc w:val="center"/>
              <w:rPr>
                <w:rFonts w:asciiTheme="minorHAnsi" w:hAnsiTheme="minorHAnsi" w:cstheme="minorHAnsi"/>
              </w:rPr>
            </w:pPr>
            <w:r w:rsidRPr="00D74A64">
              <w:rPr>
                <w:rFonts w:asciiTheme="minorHAnsi" w:hAnsiTheme="minorHAnsi" w:cstheme="minorHAnsi"/>
                <w:b/>
              </w:rPr>
              <w:t>da compilare a cura della commissione</w:t>
            </w:r>
          </w:p>
        </w:tc>
      </w:tr>
      <w:tr w:rsidR="00616109" w:rsidRPr="00D74A64" w14:paraId="3EB7350B" w14:textId="77777777" w:rsidTr="00416F54">
        <w:trPr>
          <w:jc w:val="center"/>
        </w:trPr>
        <w:tc>
          <w:tcPr>
            <w:tcW w:w="704" w:type="dxa"/>
            <w:tcBorders>
              <w:top w:val="single" w:sz="4" w:space="0" w:color="000000"/>
              <w:left w:val="single" w:sz="4" w:space="0" w:color="000000"/>
              <w:bottom w:val="single" w:sz="4" w:space="0" w:color="000000"/>
              <w:right w:val="nil"/>
            </w:tcBorders>
            <w:shd w:val="clear" w:color="auto" w:fill="auto"/>
            <w:vAlign w:val="center"/>
          </w:tcPr>
          <w:p w14:paraId="3037E824" w14:textId="3358AFB0" w:rsidR="00616109" w:rsidRPr="00D74A64" w:rsidRDefault="00616109" w:rsidP="00616109">
            <w:pPr>
              <w:jc w:val="center"/>
              <w:rPr>
                <w:rFonts w:asciiTheme="minorHAnsi" w:hAnsiTheme="minorHAnsi" w:cstheme="minorHAnsi"/>
                <w:b/>
                <w:sz w:val="22"/>
                <w:szCs w:val="22"/>
              </w:rPr>
            </w:pPr>
            <w:r w:rsidRPr="00D74A64">
              <w:rPr>
                <w:rFonts w:asciiTheme="minorHAnsi" w:hAnsiTheme="minorHAnsi" w:cstheme="minorHAnsi"/>
                <w:b/>
                <w:sz w:val="22"/>
                <w:szCs w:val="22"/>
              </w:rPr>
              <w:t>B.1</w:t>
            </w:r>
          </w:p>
        </w:tc>
        <w:tc>
          <w:tcPr>
            <w:tcW w:w="4678" w:type="dxa"/>
            <w:tcBorders>
              <w:top w:val="single" w:sz="4" w:space="0" w:color="000000"/>
              <w:left w:val="single" w:sz="4" w:space="0" w:color="000000"/>
              <w:bottom w:val="single" w:sz="4" w:space="0" w:color="000000"/>
              <w:right w:val="nil"/>
            </w:tcBorders>
            <w:shd w:val="clear" w:color="auto" w:fill="auto"/>
            <w:vAlign w:val="center"/>
          </w:tcPr>
          <w:p w14:paraId="1FA92364" w14:textId="03324013" w:rsidR="00616109" w:rsidRPr="00D74A64" w:rsidRDefault="00616109" w:rsidP="006F1ED6">
            <w:pPr>
              <w:rPr>
                <w:rFonts w:asciiTheme="minorHAnsi" w:hAnsiTheme="minorHAnsi" w:cstheme="minorHAnsi"/>
                <w:b/>
                <w:sz w:val="22"/>
                <w:szCs w:val="22"/>
              </w:rPr>
            </w:pPr>
            <w:r w:rsidRPr="00D74A64">
              <w:rPr>
                <w:rFonts w:asciiTheme="minorHAnsi" w:hAnsiTheme="minorHAnsi" w:cstheme="minorHAnsi"/>
                <w:sz w:val="22"/>
                <w:szCs w:val="22"/>
              </w:rPr>
              <w:t xml:space="preserve">Ruolo di Formatore in corsi di formazione linguistica </w:t>
            </w:r>
            <w:r w:rsidR="00F51BDD">
              <w:rPr>
                <w:rFonts w:asciiTheme="minorHAnsi" w:hAnsiTheme="minorHAnsi" w:cstheme="minorHAnsi"/>
                <w:sz w:val="22"/>
                <w:szCs w:val="22"/>
              </w:rPr>
              <w:t xml:space="preserve">(corsi di insegnamento in lingua inglese) </w:t>
            </w:r>
            <w:r w:rsidRPr="00D74A64">
              <w:rPr>
                <w:rFonts w:asciiTheme="minorHAnsi" w:hAnsiTheme="minorHAnsi" w:cstheme="minorHAnsi"/>
                <w:sz w:val="22"/>
                <w:szCs w:val="22"/>
              </w:rPr>
              <w:t>minimo 15 ore/corso</w:t>
            </w:r>
          </w:p>
        </w:tc>
        <w:tc>
          <w:tcPr>
            <w:tcW w:w="1276" w:type="dxa"/>
            <w:tcBorders>
              <w:top w:val="single" w:sz="4" w:space="0" w:color="000000"/>
              <w:left w:val="single" w:sz="4" w:space="0" w:color="000000"/>
              <w:bottom w:val="single" w:sz="4" w:space="0" w:color="000000"/>
              <w:right w:val="nil"/>
            </w:tcBorders>
            <w:shd w:val="clear" w:color="auto" w:fill="auto"/>
            <w:vAlign w:val="center"/>
          </w:tcPr>
          <w:p w14:paraId="09D7F4FB" w14:textId="64D6CB4F" w:rsidR="00616109" w:rsidRPr="00D74A64" w:rsidRDefault="00616109" w:rsidP="006F1ED6">
            <w:pPr>
              <w:rPr>
                <w:rFonts w:asciiTheme="minorHAnsi" w:hAnsiTheme="minorHAnsi" w:cstheme="minorHAnsi"/>
                <w:b/>
                <w:sz w:val="22"/>
                <w:szCs w:val="22"/>
              </w:rPr>
            </w:pPr>
            <w:r w:rsidRPr="00D74A64">
              <w:rPr>
                <w:rFonts w:asciiTheme="minorHAnsi" w:hAnsiTheme="minorHAnsi" w:cstheme="minorHAnsi"/>
                <w:sz w:val="22"/>
                <w:szCs w:val="22"/>
              </w:rPr>
              <w:t>2 per corso</w:t>
            </w:r>
          </w:p>
        </w:tc>
        <w:tc>
          <w:tcPr>
            <w:tcW w:w="856" w:type="dxa"/>
            <w:tcBorders>
              <w:top w:val="single" w:sz="4" w:space="0" w:color="000000"/>
              <w:left w:val="single" w:sz="4" w:space="0" w:color="000000"/>
              <w:bottom w:val="single" w:sz="4" w:space="0" w:color="000000"/>
              <w:right w:val="nil"/>
            </w:tcBorders>
            <w:shd w:val="clear" w:color="auto" w:fill="auto"/>
            <w:vAlign w:val="center"/>
          </w:tcPr>
          <w:p w14:paraId="3CDE02BF" w14:textId="69D76FB7" w:rsidR="00616109" w:rsidRPr="00D74A64" w:rsidRDefault="00F51BDD" w:rsidP="00616109">
            <w:pPr>
              <w:jc w:val="center"/>
              <w:rPr>
                <w:rFonts w:asciiTheme="minorHAnsi" w:hAnsiTheme="minorHAnsi" w:cstheme="minorHAnsi"/>
                <w:b/>
                <w:sz w:val="22"/>
                <w:szCs w:val="22"/>
              </w:rPr>
            </w:pPr>
            <w:r>
              <w:rPr>
                <w:rFonts w:asciiTheme="minorHAnsi" w:hAnsiTheme="minorHAnsi" w:cstheme="minorHAnsi"/>
                <w:b/>
                <w:sz w:val="22"/>
                <w:szCs w:val="22"/>
              </w:rPr>
              <w:t>8</w:t>
            </w:r>
          </w:p>
        </w:tc>
        <w:tc>
          <w:tcPr>
            <w:tcW w:w="1134" w:type="dxa"/>
            <w:tcBorders>
              <w:top w:val="single" w:sz="4" w:space="0" w:color="000000"/>
              <w:left w:val="single" w:sz="4" w:space="0" w:color="000000"/>
              <w:bottom w:val="single" w:sz="4" w:space="0" w:color="000000"/>
              <w:right w:val="nil"/>
            </w:tcBorders>
            <w:shd w:val="clear" w:color="auto" w:fill="auto"/>
            <w:vAlign w:val="center"/>
          </w:tcPr>
          <w:p w14:paraId="2C1C30C1" w14:textId="77777777" w:rsidR="00616109" w:rsidRPr="00D74A64" w:rsidRDefault="00616109" w:rsidP="00616109">
            <w:pPr>
              <w:snapToGrid w:val="0"/>
              <w:ind w:left="-113" w:firstLine="113"/>
              <w:jc w:val="center"/>
              <w:rPr>
                <w:rFonts w:asciiTheme="minorHAnsi" w:hAnsiTheme="minorHAnsi" w:cstheme="minorHAnsi"/>
                <w:b/>
                <w:sz w:val="22"/>
                <w:szCs w:val="22"/>
              </w:rPr>
            </w:pPr>
          </w:p>
        </w:tc>
        <w:tc>
          <w:tcPr>
            <w:tcW w:w="1134" w:type="dxa"/>
            <w:tcBorders>
              <w:top w:val="single" w:sz="4" w:space="0" w:color="000000"/>
              <w:left w:val="single" w:sz="4" w:space="0" w:color="000000"/>
              <w:bottom w:val="single" w:sz="4" w:space="0" w:color="000000"/>
              <w:right w:val="nil"/>
            </w:tcBorders>
            <w:shd w:val="clear" w:color="auto" w:fill="auto"/>
            <w:vAlign w:val="center"/>
          </w:tcPr>
          <w:p w14:paraId="50872E02" w14:textId="77777777" w:rsidR="00616109" w:rsidRPr="00D74A64" w:rsidRDefault="00616109" w:rsidP="00616109">
            <w:pPr>
              <w:snapToGrid w:val="0"/>
              <w:jc w:val="center"/>
              <w:rPr>
                <w:rFonts w:asciiTheme="minorHAnsi" w:hAnsiTheme="minorHAnsi" w:cstheme="minorHAnsi"/>
                <w:b/>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FCF105" w14:textId="77777777" w:rsidR="00616109" w:rsidRPr="00D74A64" w:rsidRDefault="00616109" w:rsidP="00616109">
            <w:pPr>
              <w:snapToGrid w:val="0"/>
              <w:jc w:val="center"/>
              <w:rPr>
                <w:rFonts w:asciiTheme="minorHAnsi" w:hAnsiTheme="minorHAnsi" w:cstheme="minorHAnsi"/>
                <w:b/>
                <w:sz w:val="22"/>
                <w:szCs w:val="22"/>
              </w:rPr>
            </w:pPr>
          </w:p>
        </w:tc>
      </w:tr>
      <w:tr w:rsidR="00616109" w:rsidRPr="00D74A64" w14:paraId="369E74C2" w14:textId="77777777" w:rsidTr="00D74A64">
        <w:trPr>
          <w:jc w:val="center"/>
        </w:trPr>
        <w:tc>
          <w:tcPr>
            <w:tcW w:w="704" w:type="dxa"/>
            <w:tcBorders>
              <w:top w:val="single" w:sz="4" w:space="0" w:color="000000"/>
              <w:left w:val="single" w:sz="4" w:space="0" w:color="000000"/>
              <w:bottom w:val="single" w:sz="4" w:space="0" w:color="000000"/>
              <w:right w:val="nil"/>
            </w:tcBorders>
            <w:shd w:val="clear" w:color="auto" w:fill="auto"/>
            <w:vAlign w:val="center"/>
          </w:tcPr>
          <w:p w14:paraId="20B48A4C" w14:textId="159C4A33" w:rsidR="00616109" w:rsidRPr="00D74A64" w:rsidRDefault="00416F54" w:rsidP="00616109">
            <w:pPr>
              <w:jc w:val="center"/>
              <w:rPr>
                <w:rFonts w:asciiTheme="minorHAnsi" w:hAnsiTheme="minorHAnsi" w:cstheme="minorHAnsi"/>
                <w:b/>
                <w:sz w:val="22"/>
                <w:szCs w:val="22"/>
              </w:rPr>
            </w:pPr>
            <w:r w:rsidRPr="00D74A64">
              <w:rPr>
                <w:rFonts w:asciiTheme="minorHAnsi" w:hAnsiTheme="minorHAnsi" w:cstheme="minorHAnsi"/>
                <w:b/>
                <w:sz w:val="22"/>
                <w:szCs w:val="22"/>
              </w:rPr>
              <w:t>B.2</w:t>
            </w:r>
          </w:p>
        </w:tc>
        <w:tc>
          <w:tcPr>
            <w:tcW w:w="4678" w:type="dxa"/>
            <w:tcBorders>
              <w:top w:val="single" w:sz="4" w:space="0" w:color="000000"/>
              <w:left w:val="single" w:sz="4" w:space="0" w:color="000000"/>
              <w:bottom w:val="single" w:sz="4" w:space="0" w:color="000000"/>
              <w:right w:val="nil"/>
            </w:tcBorders>
            <w:shd w:val="clear" w:color="auto" w:fill="auto"/>
            <w:vAlign w:val="center"/>
          </w:tcPr>
          <w:p w14:paraId="492A4D04" w14:textId="621A2443" w:rsidR="00616109" w:rsidRPr="00D74A64" w:rsidRDefault="00416F54" w:rsidP="00416F54">
            <w:pPr>
              <w:jc w:val="both"/>
              <w:rPr>
                <w:rFonts w:asciiTheme="minorHAnsi" w:hAnsiTheme="minorHAnsi" w:cstheme="minorHAnsi"/>
                <w:sz w:val="22"/>
                <w:szCs w:val="22"/>
              </w:rPr>
            </w:pPr>
            <w:r w:rsidRPr="00D74A64">
              <w:rPr>
                <w:rFonts w:asciiTheme="minorHAnsi" w:hAnsiTheme="minorHAnsi" w:cstheme="minorHAnsi"/>
                <w:sz w:val="22"/>
                <w:szCs w:val="22"/>
              </w:rPr>
              <w:t>Esperienza di insegnamento CLIL nella scuola primaria o secondaria con incarichi di almeno 18 settimane PER almeno 10 ore a settimana nel corso dello stesso anno scolastico. I dettagli contrattuali (anno scolastico, n. ore settimanali o complessive, durata) devono essere indicati, pena la non valutazione.</w:t>
            </w:r>
          </w:p>
        </w:tc>
        <w:tc>
          <w:tcPr>
            <w:tcW w:w="1276" w:type="dxa"/>
            <w:tcBorders>
              <w:top w:val="single" w:sz="4" w:space="0" w:color="000000"/>
              <w:left w:val="single" w:sz="4" w:space="0" w:color="000000"/>
              <w:bottom w:val="single" w:sz="4" w:space="0" w:color="000000"/>
              <w:right w:val="nil"/>
            </w:tcBorders>
            <w:shd w:val="clear" w:color="auto" w:fill="auto"/>
            <w:vAlign w:val="center"/>
          </w:tcPr>
          <w:p w14:paraId="76D97043" w14:textId="5D07C9FF" w:rsidR="00616109" w:rsidRPr="00D74A64" w:rsidRDefault="00416F54" w:rsidP="00416F54">
            <w:pPr>
              <w:ind w:left="-105" w:right="-112"/>
              <w:jc w:val="center"/>
              <w:rPr>
                <w:rFonts w:asciiTheme="minorHAnsi" w:hAnsiTheme="minorHAnsi" w:cstheme="minorHAnsi"/>
                <w:b/>
                <w:sz w:val="22"/>
                <w:szCs w:val="22"/>
              </w:rPr>
            </w:pPr>
            <w:r w:rsidRPr="00D74A64">
              <w:rPr>
                <w:rFonts w:asciiTheme="minorHAnsi" w:hAnsiTheme="minorHAnsi" w:cstheme="minorHAnsi"/>
                <w:sz w:val="22"/>
                <w:szCs w:val="22"/>
              </w:rPr>
              <w:t>2 punti per ogni incarico contrattuale</w:t>
            </w:r>
          </w:p>
        </w:tc>
        <w:tc>
          <w:tcPr>
            <w:tcW w:w="856" w:type="dxa"/>
            <w:tcBorders>
              <w:top w:val="single" w:sz="4" w:space="0" w:color="000000"/>
              <w:left w:val="single" w:sz="4" w:space="0" w:color="000000"/>
              <w:bottom w:val="single" w:sz="4" w:space="0" w:color="000000"/>
              <w:right w:val="nil"/>
            </w:tcBorders>
            <w:shd w:val="clear" w:color="auto" w:fill="auto"/>
            <w:vAlign w:val="center"/>
          </w:tcPr>
          <w:p w14:paraId="0EB4A411" w14:textId="4997983A" w:rsidR="00616109" w:rsidRPr="00D74A64" w:rsidRDefault="00416F54" w:rsidP="00616109">
            <w:pPr>
              <w:jc w:val="center"/>
              <w:rPr>
                <w:rFonts w:asciiTheme="minorHAnsi" w:hAnsiTheme="minorHAnsi" w:cstheme="minorHAnsi"/>
                <w:b/>
                <w:sz w:val="22"/>
                <w:szCs w:val="22"/>
              </w:rPr>
            </w:pPr>
            <w:r w:rsidRPr="00D74A64">
              <w:rPr>
                <w:rFonts w:asciiTheme="minorHAnsi" w:hAnsiTheme="minorHAnsi" w:cstheme="minorHAnsi"/>
                <w:b/>
                <w:sz w:val="22"/>
                <w:szCs w:val="22"/>
              </w:rPr>
              <w:t>1</w:t>
            </w:r>
            <w:r w:rsidR="00E866B1">
              <w:rPr>
                <w:rFonts w:asciiTheme="minorHAnsi" w:hAnsiTheme="minorHAnsi" w:cstheme="minorHAnsi"/>
                <w:b/>
                <w:sz w:val="22"/>
                <w:szCs w:val="22"/>
              </w:rPr>
              <w:t>4</w:t>
            </w:r>
          </w:p>
        </w:tc>
        <w:tc>
          <w:tcPr>
            <w:tcW w:w="1134" w:type="dxa"/>
            <w:tcBorders>
              <w:top w:val="single" w:sz="4" w:space="0" w:color="000000"/>
              <w:left w:val="single" w:sz="4" w:space="0" w:color="000000"/>
              <w:bottom w:val="single" w:sz="4" w:space="0" w:color="000000"/>
              <w:right w:val="nil"/>
            </w:tcBorders>
            <w:shd w:val="clear" w:color="auto" w:fill="auto"/>
            <w:vAlign w:val="center"/>
          </w:tcPr>
          <w:p w14:paraId="4306DF0A" w14:textId="77777777" w:rsidR="00616109" w:rsidRPr="00D74A64" w:rsidRDefault="00616109" w:rsidP="00616109">
            <w:pPr>
              <w:snapToGrid w:val="0"/>
              <w:ind w:left="-113" w:firstLine="113"/>
              <w:jc w:val="center"/>
              <w:rPr>
                <w:rFonts w:asciiTheme="minorHAnsi" w:hAnsiTheme="minorHAnsi" w:cstheme="minorHAnsi"/>
                <w:b/>
                <w:sz w:val="22"/>
                <w:szCs w:val="22"/>
              </w:rPr>
            </w:pPr>
          </w:p>
        </w:tc>
        <w:tc>
          <w:tcPr>
            <w:tcW w:w="1134" w:type="dxa"/>
            <w:tcBorders>
              <w:top w:val="single" w:sz="4" w:space="0" w:color="000000"/>
              <w:left w:val="single" w:sz="4" w:space="0" w:color="000000"/>
              <w:bottom w:val="single" w:sz="4" w:space="0" w:color="000000"/>
              <w:right w:val="nil"/>
            </w:tcBorders>
            <w:shd w:val="clear" w:color="auto" w:fill="auto"/>
            <w:vAlign w:val="center"/>
          </w:tcPr>
          <w:p w14:paraId="79A76BAE" w14:textId="77777777" w:rsidR="00616109" w:rsidRPr="00D74A64" w:rsidRDefault="00616109" w:rsidP="00616109">
            <w:pPr>
              <w:snapToGrid w:val="0"/>
              <w:jc w:val="center"/>
              <w:rPr>
                <w:rFonts w:asciiTheme="minorHAnsi" w:hAnsiTheme="minorHAnsi" w:cstheme="minorHAnsi"/>
                <w:b/>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DAE561" w14:textId="77777777" w:rsidR="00616109" w:rsidRPr="00D74A64" w:rsidRDefault="00616109" w:rsidP="00616109">
            <w:pPr>
              <w:snapToGrid w:val="0"/>
              <w:jc w:val="center"/>
              <w:rPr>
                <w:rFonts w:asciiTheme="minorHAnsi" w:hAnsiTheme="minorHAnsi" w:cstheme="minorHAnsi"/>
                <w:b/>
                <w:sz w:val="22"/>
                <w:szCs w:val="22"/>
              </w:rPr>
            </w:pPr>
          </w:p>
        </w:tc>
      </w:tr>
      <w:tr w:rsidR="00F51BDD" w:rsidRPr="00D74A64" w14:paraId="4E9A0AB6" w14:textId="77777777" w:rsidTr="00D74A64">
        <w:trPr>
          <w:jc w:val="center"/>
        </w:trPr>
        <w:tc>
          <w:tcPr>
            <w:tcW w:w="704" w:type="dxa"/>
            <w:tcBorders>
              <w:top w:val="single" w:sz="4" w:space="0" w:color="000000"/>
              <w:left w:val="single" w:sz="4" w:space="0" w:color="000000"/>
              <w:bottom w:val="single" w:sz="4" w:space="0" w:color="000000"/>
              <w:right w:val="nil"/>
            </w:tcBorders>
            <w:shd w:val="clear" w:color="auto" w:fill="auto"/>
            <w:vAlign w:val="center"/>
          </w:tcPr>
          <w:p w14:paraId="39CE0EC9" w14:textId="0FAE8C65" w:rsidR="00F51BDD" w:rsidRPr="00D74A64" w:rsidRDefault="00F51BDD" w:rsidP="00616109">
            <w:pPr>
              <w:jc w:val="center"/>
              <w:rPr>
                <w:rFonts w:asciiTheme="minorHAnsi" w:hAnsiTheme="minorHAnsi" w:cstheme="minorHAnsi"/>
                <w:b/>
                <w:sz w:val="22"/>
                <w:szCs w:val="22"/>
              </w:rPr>
            </w:pPr>
            <w:r>
              <w:rPr>
                <w:rFonts w:asciiTheme="minorHAnsi" w:hAnsiTheme="minorHAnsi" w:cstheme="minorHAnsi"/>
                <w:b/>
                <w:sz w:val="22"/>
                <w:szCs w:val="22"/>
              </w:rPr>
              <w:t>B.3</w:t>
            </w:r>
          </w:p>
        </w:tc>
        <w:tc>
          <w:tcPr>
            <w:tcW w:w="4678" w:type="dxa"/>
            <w:tcBorders>
              <w:top w:val="single" w:sz="4" w:space="0" w:color="000000"/>
              <w:left w:val="single" w:sz="4" w:space="0" w:color="000000"/>
              <w:bottom w:val="single" w:sz="4" w:space="0" w:color="000000"/>
              <w:right w:val="nil"/>
            </w:tcBorders>
            <w:shd w:val="clear" w:color="auto" w:fill="auto"/>
            <w:vAlign w:val="center"/>
          </w:tcPr>
          <w:p w14:paraId="311A1621" w14:textId="4C11E275" w:rsidR="00F51BDD" w:rsidRPr="00D74A64" w:rsidRDefault="00F51BDD" w:rsidP="00416F54">
            <w:pPr>
              <w:jc w:val="both"/>
              <w:rPr>
                <w:rFonts w:asciiTheme="minorHAnsi" w:hAnsiTheme="minorHAnsi" w:cstheme="minorHAnsi"/>
                <w:sz w:val="22"/>
                <w:szCs w:val="22"/>
              </w:rPr>
            </w:pPr>
            <w:r>
              <w:rPr>
                <w:rFonts w:asciiTheme="minorHAnsi" w:hAnsiTheme="minorHAnsi" w:cstheme="minorHAnsi"/>
                <w:sz w:val="22"/>
                <w:szCs w:val="22"/>
              </w:rPr>
              <w:t>Ruolo di relatore in seminari inerenti alla selezione</w:t>
            </w:r>
          </w:p>
        </w:tc>
        <w:tc>
          <w:tcPr>
            <w:tcW w:w="1276" w:type="dxa"/>
            <w:tcBorders>
              <w:top w:val="single" w:sz="4" w:space="0" w:color="000000"/>
              <w:left w:val="single" w:sz="4" w:space="0" w:color="000000"/>
              <w:bottom w:val="single" w:sz="4" w:space="0" w:color="000000"/>
              <w:right w:val="nil"/>
            </w:tcBorders>
            <w:shd w:val="clear" w:color="auto" w:fill="auto"/>
            <w:vAlign w:val="center"/>
          </w:tcPr>
          <w:p w14:paraId="50CFB30C" w14:textId="52476C86" w:rsidR="00F51BDD" w:rsidRPr="00D74A64" w:rsidRDefault="00F51BDD" w:rsidP="00416F54">
            <w:pPr>
              <w:ind w:left="-105" w:right="-112"/>
              <w:jc w:val="center"/>
              <w:rPr>
                <w:rFonts w:asciiTheme="minorHAnsi" w:hAnsiTheme="minorHAnsi" w:cstheme="minorHAnsi"/>
                <w:sz w:val="22"/>
                <w:szCs w:val="22"/>
              </w:rPr>
            </w:pPr>
            <w:r w:rsidRPr="00D74A64">
              <w:rPr>
                <w:rFonts w:asciiTheme="minorHAnsi" w:hAnsiTheme="minorHAnsi" w:cstheme="minorHAnsi"/>
                <w:sz w:val="22"/>
                <w:szCs w:val="22"/>
              </w:rPr>
              <w:t>2 punti</w:t>
            </w:r>
            <w:r>
              <w:rPr>
                <w:rFonts w:asciiTheme="minorHAnsi" w:hAnsiTheme="minorHAnsi" w:cstheme="minorHAnsi"/>
                <w:sz w:val="22"/>
                <w:szCs w:val="22"/>
              </w:rPr>
              <w:t xml:space="preserve"> per ogni incarico</w:t>
            </w:r>
          </w:p>
        </w:tc>
        <w:tc>
          <w:tcPr>
            <w:tcW w:w="856" w:type="dxa"/>
            <w:tcBorders>
              <w:top w:val="single" w:sz="4" w:space="0" w:color="000000"/>
              <w:left w:val="single" w:sz="4" w:space="0" w:color="000000"/>
              <w:bottom w:val="single" w:sz="4" w:space="0" w:color="000000"/>
              <w:right w:val="nil"/>
            </w:tcBorders>
            <w:shd w:val="clear" w:color="auto" w:fill="auto"/>
            <w:vAlign w:val="center"/>
          </w:tcPr>
          <w:p w14:paraId="4B14C301" w14:textId="191B3B01" w:rsidR="00F51BDD" w:rsidRPr="00D74A64" w:rsidRDefault="00F51BDD" w:rsidP="00616109">
            <w:pPr>
              <w:jc w:val="center"/>
              <w:rPr>
                <w:rFonts w:asciiTheme="minorHAnsi" w:hAnsiTheme="minorHAnsi" w:cstheme="minorHAnsi"/>
                <w:b/>
                <w:sz w:val="22"/>
                <w:szCs w:val="22"/>
              </w:rPr>
            </w:pPr>
            <w:r>
              <w:rPr>
                <w:rFonts w:asciiTheme="minorHAnsi" w:hAnsiTheme="minorHAnsi" w:cstheme="minorHAnsi"/>
                <w:b/>
                <w:sz w:val="22"/>
                <w:szCs w:val="22"/>
              </w:rPr>
              <w:t>4</w:t>
            </w:r>
          </w:p>
        </w:tc>
        <w:tc>
          <w:tcPr>
            <w:tcW w:w="1134" w:type="dxa"/>
            <w:tcBorders>
              <w:top w:val="single" w:sz="4" w:space="0" w:color="000000"/>
              <w:left w:val="single" w:sz="4" w:space="0" w:color="000000"/>
              <w:bottom w:val="single" w:sz="4" w:space="0" w:color="000000"/>
              <w:right w:val="nil"/>
            </w:tcBorders>
            <w:shd w:val="clear" w:color="auto" w:fill="auto"/>
            <w:vAlign w:val="center"/>
          </w:tcPr>
          <w:p w14:paraId="7689C990" w14:textId="77777777" w:rsidR="00F51BDD" w:rsidRPr="00D74A64" w:rsidRDefault="00F51BDD" w:rsidP="00616109">
            <w:pPr>
              <w:snapToGrid w:val="0"/>
              <w:ind w:left="-113" w:firstLine="113"/>
              <w:jc w:val="center"/>
              <w:rPr>
                <w:rFonts w:asciiTheme="minorHAnsi" w:hAnsiTheme="minorHAnsi" w:cstheme="minorHAnsi"/>
                <w:b/>
                <w:sz w:val="22"/>
                <w:szCs w:val="22"/>
              </w:rPr>
            </w:pPr>
          </w:p>
        </w:tc>
        <w:tc>
          <w:tcPr>
            <w:tcW w:w="1134" w:type="dxa"/>
            <w:tcBorders>
              <w:top w:val="single" w:sz="4" w:space="0" w:color="000000"/>
              <w:left w:val="single" w:sz="4" w:space="0" w:color="000000"/>
              <w:bottom w:val="single" w:sz="4" w:space="0" w:color="000000"/>
              <w:right w:val="nil"/>
            </w:tcBorders>
            <w:shd w:val="clear" w:color="auto" w:fill="auto"/>
            <w:vAlign w:val="center"/>
          </w:tcPr>
          <w:p w14:paraId="1F068F1A" w14:textId="77777777" w:rsidR="00F51BDD" w:rsidRPr="00D74A64" w:rsidRDefault="00F51BDD" w:rsidP="00616109">
            <w:pPr>
              <w:snapToGrid w:val="0"/>
              <w:jc w:val="center"/>
              <w:rPr>
                <w:rFonts w:asciiTheme="minorHAnsi" w:hAnsiTheme="minorHAnsi" w:cstheme="minorHAnsi"/>
                <w:b/>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ACA09A" w14:textId="77777777" w:rsidR="00F51BDD" w:rsidRPr="00D74A64" w:rsidRDefault="00F51BDD" w:rsidP="00616109">
            <w:pPr>
              <w:snapToGrid w:val="0"/>
              <w:jc w:val="center"/>
              <w:rPr>
                <w:rFonts w:asciiTheme="minorHAnsi" w:hAnsiTheme="minorHAnsi" w:cstheme="minorHAnsi"/>
                <w:b/>
                <w:sz w:val="22"/>
                <w:szCs w:val="22"/>
              </w:rPr>
            </w:pPr>
          </w:p>
        </w:tc>
      </w:tr>
      <w:tr w:rsidR="00D74A64" w:rsidRPr="00D74A64" w14:paraId="6D836594" w14:textId="77777777" w:rsidTr="007D3AC3">
        <w:trPr>
          <w:trHeight w:val="573"/>
          <w:jc w:val="center"/>
        </w:trPr>
        <w:tc>
          <w:tcPr>
            <w:tcW w:w="704" w:type="dxa"/>
            <w:vMerge w:val="restart"/>
            <w:tcBorders>
              <w:top w:val="single" w:sz="4" w:space="0" w:color="000000"/>
              <w:left w:val="single" w:sz="4" w:space="0" w:color="000000"/>
              <w:right w:val="nil"/>
            </w:tcBorders>
            <w:shd w:val="pct10" w:color="auto" w:fill="auto"/>
            <w:vAlign w:val="center"/>
          </w:tcPr>
          <w:p w14:paraId="09959731" w14:textId="2E54B845" w:rsidR="00D74A64" w:rsidRPr="00D74A64" w:rsidRDefault="00D74A64" w:rsidP="00616109">
            <w:pPr>
              <w:jc w:val="center"/>
              <w:rPr>
                <w:rFonts w:asciiTheme="minorHAnsi" w:hAnsiTheme="minorHAnsi" w:cstheme="minorHAnsi"/>
                <w:b/>
                <w:sz w:val="22"/>
                <w:szCs w:val="22"/>
              </w:rPr>
            </w:pPr>
            <w:r w:rsidRPr="00D74A64">
              <w:rPr>
                <w:rFonts w:asciiTheme="minorHAnsi" w:hAnsiTheme="minorHAnsi" w:cstheme="minorHAnsi"/>
                <w:b/>
                <w:sz w:val="22"/>
                <w:szCs w:val="22"/>
              </w:rPr>
              <w:t>C</w:t>
            </w:r>
          </w:p>
        </w:tc>
        <w:tc>
          <w:tcPr>
            <w:tcW w:w="6810" w:type="dxa"/>
            <w:gridSpan w:val="3"/>
            <w:tcBorders>
              <w:top w:val="single" w:sz="4" w:space="0" w:color="000000"/>
              <w:left w:val="single" w:sz="4" w:space="0" w:color="000000"/>
              <w:bottom w:val="single" w:sz="4" w:space="0" w:color="000000"/>
              <w:right w:val="nil"/>
            </w:tcBorders>
            <w:shd w:val="pct10" w:color="auto" w:fill="auto"/>
            <w:vAlign w:val="center"/>
          </w:tcPr>
          <w:p w14:paraId="32F9FEAA" w14:textId="48237E06" w:rsidR="00D74A64" w:rsidRPr="00D74A64" w:rsidRDefault="00D74A64" w:rsidP="00616109">
            <w:pPr>
              <w:jc w:val="center"/>
              <w:rPr>
                <w:rFonts w:asciiTheme="minorHAnsi" w:hAnsiTheme="minorHAnsi" w:cstheme="minorHAnsi"/>
                <w:b/>
                <w:sz w:val="22"/>
                <w:szCs w:val="22"/>
              </w:rPr>
            </w:pPr>
            <w:r w:rsidRPr="00D74A64">
              <w:rPr>
                <w:rFonts w:asciiTheme="minorHAnsi" w:hAnsiTheme="minorHAnsi" w:cstheme="minorHAnsi"/>
                <w:b/>
                <w:bCs/>
                <w:sz w:val="22"/>
                <w:szCs w:val="22"/>
              </w:rPr>
              <w:t>PRESENTAZIONE PROGETTO DI FORMAZIONE</w:t>
            </w:r>
            <w:r w:rsidR="00830DD6">
              <w:rPr>
                <w:rFonts w:asciiTheme="minorHAnsi" w:hAnsiTheme="minorHAnsi" w:cstheme="minorHAnsi"/>
                <w:b/>
                <w:bCs/>
                <w:sz w:val="22"/>
                <w:szCs w:val="22"/>
              </w:rPr>
              <w:t xml:space="preserve"> IN SEDE DI COLLOQUIO</w:t>
            </w:r>
          </w:p>
        </w:tc>
        <w:tc>
          <w:tcPr>
            <w:tcW w:w="3685" w:type="dxa"/>
            <w:gridSpan w:val="3"/>
            <w:tcBorders>
              <w:top w:val="single" w:sz="4" w:space="0" w:color="000000"/>
              <w:left w:val="single" w:sz="4" w:space="0" w:color="000000"/>
              <w:bottom w:val="single" w:sz="4" w:space="0" w:color="000000"/>
              <w:right w:val="single" w:sz="4" w:space="0" w:color="000000"/>
            </w:tcBorders>
            <w:shd w:val="pct10" w:color="auto" w:fill="auto"/>
            <w:vAlign w:val="center"/>
          </w:tcPr>
          <w:p w14:paraId="3567E330" w14:textId="444C7E37" w:rsidR="00D74A64" w:rsidRPr="00D74A64" w:rsidRDefault="00D74A64" w:rsidP="00616109">
            <w:pPr>
              <w:snapToGrid w:val="0"/>
              <w:jc w:val="center"/>
              <w:rPr>
                <w:rFonts w:asciiTheme="minorHAnsi" w:hAnsiTheme="minorHAnsi" w:cstheme="minorHAnsi"/>
                <w:b/>
              </w:rPr>
            </w:pPr>
            <w:r w:rsidRPr="00D74A64">
              <w:rPr>
                <w:rFonts w:asciiTheme="minorHAnsi" w:hAnsiTheme="minorHAnsi" w:cstheme="minorHAnsi"/>
                <w:b/>
              </w:rPr>
              <w:t>PUNTEGGIO MASSIMO PROGETTO</w:t>
            </w:r>
          </w:p>
        </w:tc>
      </w:tr>
      <w:tr w:rsidR="00D74A64" w:rsidRPr="00D74A64" w14:paraId="311293BB" w14:textId="77777777" w:rsidTr="00D836A2">
        <w:trPr>
          <w:trHeight w:val="489"/>
          <w:jc w:val="center"/>
        </w:trPr>
        <w:tc>
          <w:tcPr>
            <w:tcW w:w="704" w:type="dxa"/>
            <w:vMerge/>
            <w:tcBorders>
              <w:left w:val="single" w:sz="4" w:space="0" w:color="000000"/>
              <w:right w:val="nil"/>
            </w:tcBorders>
            <w:vAlign w:val="center"/>
          </w:tcPr>
          <w:p w14:paraId="4AEEDDCD" w14:textId="35C9C4FD" w:rsidR="00D74A64" w:rsidRPr="00D74A64" w:rsidRDefault="00D74A64" w:rsidP="00520F1E">
            <w:pPr>
              <w:jc w:val="center"/>
              <w:rPr>
                <w:rFonts w:asciiTheme="minorHAnsi" w:hAnsiTheme="minorHAnsi" w:cstheme="minorHAnsi"/>
                <w:b/>
                <w:sz w:val="22"/>
                <w:szCs w:val="22"/>
              </w:rPr>
            </w:pPr>
          </w:p>
        </w:tc>
        <w:tc>
          <w:tcPr>
            <w:tcW w:w="6810" w:type="dxa"/>
            <w:gridSpan w:val="3"/>
            <w:tcBorders>
              <w:top w:val="single" w:sz="4" w:space="0" w:color="000000"/>
              <w:left w:val="single" w:sz="4" w:space="0" w:color="000000"/>
              <w:bottom w:val="single" w:sz="4" w:space="0" w:color="000000"/>
              <w:right w:val="nil"/>
            </w:tcBorders>
            <w:vAlign w:val="center"/>
          </w:tcPr>
          <w:p w14:paraId="13092624" w14:textId="77777777" w:rsidR="00D74A64" w:rsidRPr="00D74A64" w:rsidRDefault="00D74A64" w:rsidP="00D74A64">
            <w:pPr>
              <w:pStyle w:val="Testonormale2"/>
              <w:jc w:val="both"/>
              <w:rPr>
                <w:rFonts w:asciiTheme="minorHAnsi" w:hAnsiTheme="minorHAnsi" w:cstheme="minorHAnsi"/>
                <w:b/>
                <w:bCs/>
                <w:sz w:val="22"/>
                <w:szCs w:val="22"/>
              </w:rPr>
            </w:pPr>
            <w:r w:rsidRPr="00D74A64">
              <w:rPr>
                <w:rFonts w:asciiTheme="minorHAnsi" w:hAnsiTheme="minorHAnsi" w:cstheme="minorHAnsi"/>
                <w:b/>
                <w:bCs/>
                <w:sz w:val="22"/>
                <w:szCs w:val="22"/>
              </w:rPr>
              <w:t>VALUTAZIONE PROGETTO DI FORMAZIONE CLIL</w:t>
            </w:r>
          </w:p>
          <w:p w14:paraId="6108E222" w14:textId="34B6C309" w:rsidR="00D74A64" w:rsidRPr="00D74A64" w:rsidRDefault="00D74A64" w:rsidP="00D74A64">
            <w:pPr>
              <w:pStyle w:val="Testonormale2"/>
              <w:jc w:val="both"/>
              <w:rPr>
                <w:rFonts w:asciiTheme="minorHAnsi" w:hAnsiTheme="minorHAnsi" w:cstheme="minorHAnsi"/>
                <w:sz w:val="22"/>
                <w:szCs w:val="22"/>
              </w:rPr>
            </w:pPr>
            <w:r w:rsidRPr="00D74A64">
              <w:rPr>
                <w:rFonts w:asciiTheme="minorHAnsi" w:hAnsiTheme="minorHAnsi" w:cstheme="minorHAnsi"/>
                <w:sz w:val="22"/>
                <w:szCs w:val="22"/>
              </w:rPr>
              <w:t>L’esperto partecipante è tenuto a presentare un progetto di formazione per le attività descritte e una ipotesi di strutturazione del percorso di formazione. A tali progetti verrà attribuito un punteggio massimo ulteriore di punti 20.</w:t>
            </w:r>
          </w:p>
          <w:p w14:paraId="2CD80EE4" w14:textId="77777777" w:rsidR="00D74A64" w:rsidRPr="00D74A64" w:rsidRDefault="00D74A64" w:rsidP="00D74A64">
            <w:pPr>
              <w:pStyle w:val="Testonormale2"/>
              <w:jc w:val="both"/>
              <w:rPr>
                <w:rFonts w:asciiTheme="minorHAnsi" w:hAnsiTheme="minorHAnsi" w:cstheme="minorHAnsi"/>
                <w:b/>
                <w:bCs/>
                <w:sz w:val="22"/>
                <w:szCs w:val="22"/>
              </w:rPr>
            </w:pPr>
          </w:p>
          <w:p w14:paraId="48BFE6A0" w14:textId="4F0A07EE" w:rsidR="00D74A64" w:rsidRPr="00D74A64" w:rsidRDefault="00D74A64" w:rsidP="00D74A64">
            <w:pPr>
              <w:jc w:val="center"/>
              <w:rPr>
                <w:rFonts w:asciiTheme="minorHAnsi" w:hAnsiTheme="minorHAnsi" w:cstheme="minorHAnsi"/>
                <w:sz w:val="22"/>
                <w:szCs w:val="22"/>
              </w:rPr>
            </w:pPr>
            <w:r w:rsidRPr="00D74A64">
              <w:rPr>
                <w:rFonts w:asciiTheme="minorHAnsi" w:hAnsiTheme="minorHAnsi" w:cstheme="minorHAnsi"/>
                <w:sz w:val="22"/>
                <w:szCs w:val="22"/>
              </w:rPr>
              <w:t>CRITERI DI VALUTAZIONE del progetto didattico:</w:t>
            </w:r>
          </w:p>
        </w:tc>
        <w:tc>
          <w:tcPr>
            <w:tcW w:w="3685" w:type="dxa"/>
            <w:gridSpan w:val="3"/>
            <w:vMerge w:val="restart"/>
            <w:tcBorders>
              <w:top w:val="single" w:sz="4" w:space="0" w:color="000000"/>
              <w:left w:val="single" w:sz="4" w:space="0" w:color="000000"/>
              <w:right w:val="single" w:sz="4" w:space="0" w:color="000000"/>
            </w:tcBorders>
            <w:vAlign w:val="center"/>
          </w:tcPr>
          <w:p w14:paraId="1A3652C8" w14:textId="1CFD41DC" w:rsidR="00D74A64" w:rsidRPr="00D74A64" w:rsidRDefault="00D74A64" w:rsidP="00D74A64">
            <w:pPr>
              <w:snapToGrid w:val="0"/>
              <w:jc w:val="center"/>
              <w:rPr>
                <w:rFonts w:asciiTheme="minorHAnsi" w:hAnsiTheme="minorHAnsi" w:cstheme="minorHAnsi"/>
                <w:sz w:val="22"/>
                <w:szCs w:val="22"/>
              </w:rPr>
            </w:pPr>
            <w:r w:rsidRPr="00D74A64">
              <w:rPr>
                <w:rFonts w:asciiTheme="minorHAnsi" w:hAnsiTheme="minorHAnsi" w:cstheme="minorHAnsi"/>
                <w:sz w:val="22"/>
                <w:szCs w:val="22"/>
              </w:rPr>
              <w:t>20</w:t>
            </w:r>
          </w:p>
        </w:tc>
      </w:tr>
      <w:tr w:rsidR="00D74A64" w:rsidRPr="00D74A64" w14:paraId="7D89B670" w14:textId="77777777" w:rsidTr="00D836A2">
        <w:trPr>
          <w:trHeight w:val="489"/>
          <w:jc w:val="center"/>
        </w:trPr>
        <w:tc>
          <w:tcPr>
            <w:tcW w:w="704" w:type="dxa"/>
            <w:vMerge/>
            <w:tcBorders>
              <w:left w:val="single" w:sz="4" w:space="0" w:color="000000"/>
              <w:right w:val="nil"/>
            </w:tcBorders>
            <w:vAlign w:val="center"/>
          </w:tcPr>
          <w:p w14:paraId="64E4BD16" w14:textId="77777777" w:rsidR="00D74A64" w:rsidRPr="00D74A64" w:rsidRDefault="00D74A64" w:rsidP="00520F1E">
            <w:pPr>
              <w:jc w:val="center"/>
              <w:rPr>
                <w:rFonts w:asciiTheme="minorHAnsi" w:hAnsiTheme="minorHAnsi" w:cstheme="minorHAnsi"/>
                <w:b/>
                <w:sz w:val="22"/>
                <w:szCs w:val="22"/>
              </w:rPr>
            </w:pPr>
          </w:p>
        </w:tc>
        <w:tc>
          <w:tcPr>
            <w:tcW w:w="5954" w:type="dxa"/>
            <w:gridSpan w:val="2"/>
            <w:tcBorders>
              <w:top w:val="single" w:sz="4" w:space="0" w:color="000000"/>
              <w:left w:val="single" w:sz="4" w:space="0" w:color="000000"/>
              <w:bottom w:val="single" w:sz="4" w:space="0" w:color="000000"/>
              <w:right w:val="nil"/>
            </w:tcBorders>
            <w:vAlign w:val="center"/>
          </w:tcPr>
          <w:p w14:paraId="526BA2CD" w14:textId="193DCCFD" w:rsidR="00D74A64" w:rsidRPr="00D74A64" w:rsidRDefault="00D74A64" w:rsidP="006F1ED6">
            <w:pPr>
              <w:rPr>
                <w:rFonts w:asciiTheme="minorHAnsi" w:hAnsiTheme="minorHAnsi" w:cstheme="minorHAnsi"/>
                <w:sz w:val="22"/>
                <w:szCs w:val="22"/>
              </w:rPr>
            </w:pPr>
            <w:r w:rsidRPr="00D74A64">
              <w:rPr>
                <w:rFonts w:asciiTheme="minorHAnsi" w:hAnsiTheme="minorHAnsi" w:cstheme="minorHAnsi"/>
                <w:sz w:val="22"/>
                <w:szCs w:val="22"/>
              </w:rPr>
              <w:t>Competenze e approcci metodologici</w:t>
            </w:r>
          </w:p>
        </w:tc>
        <w:tc>
          <w:tcPr>
            <w:tcW w:w="856" w:type="dxa"/>
            <w:tcBorders>
              <w:top w:val="single" w:sz="4" w:space="0" w:color="000000"/>
              <w:left w:val="single" w:sz="4" w:space="0" w:color="000000"/>
              <w:bottom w:val="single" w:sz="4" w:space="0" w:color="000000"/>
              <w:right w:val="nil"/>
            </w:tcBorders>
            <w:vAlign w:val="center"/>
          </w:tcPr>
          <w:p w14:paraId="3636EB3B" w14:textId="5E153346" w:rsidR="00D74A64" w:rsidRPr="00D74A64" w:rsidRDefault="00D74A64" w:rsidP="00D74A64">
            <w:pPr>
              <w:jc w:val="center"/>
              <w:rPr>
                <w:rFonts w:asciiTheme="minorHAnsi" w:hAnsiTheme="minorHAnsi" w:cstheme="minorHAnsi"/>
                <w:sz w:val="22"/>
                <w:szCs w:val="22"/>
              </w:rPr>
            </w:pPr>
            <w:r w:rsidRPr="00D74A64">
              <w:rPr>
                <w:rFonts w:asciiTheme="minorHAnsi" w:hAnsiTheme="minorHAnsi" w:cstheme="minorHAnsi"/>
                <w:sz w:val="22"/>
                <w:szCs w:val="22"/>
              </w:rPr>
              <w:t>10</w:t>
            </w:r>
          </w:p>
        </w:tc>
        <w:tc>
          <w:tcPr>
            <w:tcW w:w="3685" w:type="dxa"/>
            <w:gridSpan w:val="3"/>
            <w:vMerge/>
            <w:tcBorders>
              <w:left w:val="single" w:sz="4" w:space="0" w:color="000000"/>
              <w:right w:val="single" w:sz="4" w:space="0" w:color="000000"/>
            </w:tcBorders>
            <w:vAlign w:val="center"/>
          </w:tcPr>
          <w:p w14:paraId="0E5F6A9D" w14:textId="77777777" w:rsidR="00D74A64" w:rsidRPr="00D74A64" w:rsidRDefault="00D74A64" w:rsidP="006F1ED6">
            <w:pPr>
              <w:snapToGrid w:val="0"/>
              <w:rPr>
                <w:rFonts w:asciiTheme="minorHAnsi" w:hAnsiTheme="minorHAnsi" w:cstheme="minorHAnsi"/>
                <w:sz w:val="22"/>
                <w:szCs w:val="22"/>
              </w:rPr>
            </w:pPr>
          </w:p>
        </w:tc>
      </w:tr>
      <w:tr w:rsidR="00D74A64" w:rsidRPr="00D74A64" w14:paraId="7829BCCD" w14:textId="77777777" w:rsidTr="006F38D5">
        <w:trPr>
          <w:trHeight w:val="489"/>
          <w:jc w:val="center"/>
        </w:trPr>
        <w:tc>
          <w:tcPr>
            <w:tcW w:w="704" w:type="dxa"/>
            <w:vMerge/>
            <w:tcBorders>
              <w:left w:val="single" w:sz="4" w:space="0" w:color="000000"/>
              <w:bottom w:val="single" w:sz="4" w:space="0" w:color="000000"/>
              <w:right w:val="nil"/>
            </w:tcBorders>
            <w:vAlign w:val="center"/>
          </w:tcPr>
          <w:p w14:paraId="74B5406A" w14:textId="77777777" w:rsidR="00D74A64" w:rsidRPr="00D74A64" w:rsidRDefault="00D74A64" w:rsidP="00520F1E">
            <w:pPr>
              <w:jc w:val="center"/>
              <w:rPr>
                <w:rFonts w:asciiTheme="minorHAnsi" w:hAnsiTheme="minorHAnsi" w:cstheme="minorHAnsi"/>
                <w:b/>
                <w:sz w:val="22"/>
                <w:szCs w:val="22"/>
              </w:rPr>
            </w:pPr>
          </w:p>
        </w:tc>
        <w:tc>
          <w:tcPr>
            <w:tcW w:w="5954" w:type="dxa"/>
            <w:gridSpan w:val="2"/>
            <w:tcBorders>
              <w:top w:val="single" w:sz="4" w:space="0" w:color="000000"/>
              <w:left w:val="single" w:sz="4" w:space="0" w:color="000000"/>
              <w:bottom w:val="single" w:sz="4" w:space="0" w:color="000000"/>
              <w:right w:val="nil"/>
            </w:tcBorders>
            <w:vAlign w:val="center"/>
          </w:tcPr>
          <w:p w14:paraId="68750DF4" w14:textId="4A5E46AA" w:rsidR="00D74A64" w:rsidRPr="00D74A64" w:rsidRDefault="00D74A64" w:rsidP="006F1ED6">
            <w:pPr>
              <w:rPr>
                <w:rFonts w:asciiTheme="minorHAnsi" w:hAnsiTheme="minorHAnsi" w:cstheme="minorHAnsi"/>
                <w:sz w:val="22"/>
                <w:szCs w:val="22"/>
              </w:rPr>
            </w:pPr>
            <w:r w:rsidRPr="00D74A64">
              <w:rPr>
                <w:rFonts w:asciiTheme="minorHAnsi" w:hAnsiTheme="minorHAnsi" w:cstheme="minorHAnsi"/>
                <w:sz w:val="22"/>
                <w:szCs w:val="22"/>
              </w:rPr>
              <w:t>Interdisciplinarità</w:t>
            </w:r>
          </w:p>
        </w:tc>
        <w:tc>
          <w:tcPr>
            <w:tcW w:w="856" w:type="dxa"/>
            <w:tcBorders>
              <w:top w:val="single" w:sz="4" w:space="0" w:color="000000"/>
              <w:left w:val="single" w:sz="4" w:space="0" w:color="000000"/>
              <w:bottom w:val="single" w:sz="4" w:space="0" w:color="000000"/>
              <w:right w:val="nil"/>
            </w:tcBorders>
            <w:vAlign w:val="center"/>
          </w:tcPr>
          <w:p w14:paraId="6DA535C2" w14:textId="6E5CE276" w:rsidR="00D74A64" w:rsidRPr="00D74A64" w:rsidRDefault="00D74A64" w:rsidP="00D74A64">
            <w:pPr>
              <w:jc w:val="center"/>
              <w:rPr>
                <w:rFonts w:asciiTheme="minorHAnsi" w:hAnsiTheme="minorHAnsi" w:cstheme="minorHAnsi"/>
                <w:sz w:val="22"/>
                <w:szCs w:val="22"/>
              </w:rPr>
            </w:pPr>
            <w:r w:rsidRPr="00D74A64">
              <w:rPr>
                <w:rFonts w:asciiTheme="minorHAnsi" w:hAnsiTheme="minorHAnsi" w:cstheme="minorHAnsi"/>
                <w:sz w:val="22"/>
                <w:szCs w:val="22"/>
              </w:rPr>
              <w:t>5</w:t>
            </w:r>
          </w:p>
        </w:tc>
        <w:tc>
          <w:tcPr>
            <w:tcW w:w="3685" w:type="dxa"/>
            <w:gridSpan w:val="3"/>
            <w:vMerge/>
            <w:tcBorders>
              <w:left w:val="single" w:sz="4" w:space="0" w:color="000000"/>
              <w:bottom w:val="single" w:sz="4" w:space="0" w:color="000000"/>
              <w:right w:val="single" w:sz="4" w:space="0" w:color="000000"/>
            </w:tcBorders>
            <w:vAlign w:val="center"/>
          </w:tcPr>
          <w:p w14:paraId="2542364C" w14:textId="77777777" w:rsidR="00D74A64" w:rsidRPr="00D74A64" w:rsidRDefault="00D74A64" w:rsidP="006F1ED6">
            <w:pPr>
              <w:snapToGrid w:val="0"/>
              <w:rPr>
                <w:rFonts w:asciiTheme="minorHAnsi" w:hAnsiTheme="minorHAnsi" w:cstheme="minorHAnsi"/>
                <w:sz w:val="22"/>
                <w:szCs w:val="22"/>
              </w:rPr>
            </w:pPr>
          </w:p>
        </w:tc>
      </w:tr>
      <w:tr w:rsidR="00D74A64" w:rsidRPr="00D74A64" w14:paraId="17DF15A5" w14:textId="77777777" w:rsidTr="006F38D5">
        <w:trPr>
          <w:trHeight w:val="616"/>
          <w:jc w:val="center"/>
        </w:trPr>
        <w:tc>
          <w:tcPr>
            <w:tcW w:w="704" w:type="dxa"/>
            <w:tcBorders>
              <w:top w:val="single" w:sz="4" w:space="0" w:color="000000"/>
              <w:left w:val="single" w:sz="4" w:space="0" w:color="000000"/>
              <w:bottom w:val="single" w:sz="4" w:space="0" w:color="000000"/>
              <w:right w:val="nil"/>
            </w:tcBorders>
            <w:vAlign w:val="center"/>
          </w:tcPr>
          <w:p w14:paraId="03AABAF9" w14:textId="2BE2D0BC" w:rsidR="00D74A64" w:rsidRPr="00D74A64" w:rsidRDefault="00D74A64" w:rsidP="00520F1E">
            <w:pPr>
              <w:jc w:val="center"/>
              <w:rPr>
                <w:rFonts w:asciiTheme="minorHAnsi" w:hAnsiTheme="minorHAnsi" w:cstheme="minorHAnsi"/>
                <w:b/>
                <w:sz w:val="22"/>
                <w:szCs w:val="22"/>
              </w:rPr>
            </w:pPr>
            <w:r>
              <w:rPr>
                <w:rFonts w:asciiTheme="minorHAnsi" w:hAnsiTheme="minorHAnsi" w:cstheme="minorHAnsi"/>
                <w:b/>
                <w:sz w:val="22"/>
                <w:szCs w:val="22"/>
              </w:rPr>
              <w:t>A + B + C</w:t>
            </w:r>
          </w:p>
        </w:tc>
        <w:tc>
          <w:tcPr>
            <w:tcW w:w="6810" w:type="dxa"/>
            <w:gridSpan w:val="3"/>
            <w:tcBorders>
              <w:top w:val="single" w:sz="4" w:space="0" w:color="000000"/>
              <w:left w:val="single" w:sz="4" w:space="0" w:color="000000"/>
              <w:bottom w:val="single" w:sz="4" w:space="0" w:color="000000"/>
              <w:right w:val="nil"/>
            </w:tcBorders>
            <w:shd w:val="pct10" w:color="auto" w:fill="auto"/>
            <w:vAlign w:val="center"/>
            <w:hideMark/>
          </w:tcPr>
          <w:p w14:paraId="7816CEB4" w14:textId="62C3EFC5" w:rsidR="00D74A64" w:rsidRPr="00D74A64" w:rsidRDefault="00D74A64" w:rsidP="006F1ED6">
            <w:pPr>
              <w:rPr>
                <w:rFonts w:asciiTheme="minorHAnsi" w:hAnsiTheme="minorHAnsi" w:cstheme="minorHAnsi"/>
                <w:sz w:val="22"/>
                <w:szCs w:val="22"/>
              </w:rPr>
            </w:pPr>
            <w:r w:rsidRPr="00D74A64">
              <w:rPr>
                <w:rFonts w:asciiTheme="minorHAnsi" w:hAnsiTheme="minorHAnsi" w:cstheme="minorHAnsi"/>
                <w:b/>
                <w:sz w:val="22"/>
                <w:szCs w:val="22"/>
              </w:rPr>
              <w:t xml:space="preserve">TOTALE MAX                                                               </w:t>
            </w:r>
          </w:p>
        </w:tc>
        <w:tc>
          <w:tcPr>
            <w:tcW w:w="3685" w:type="dxa"/>
            <w:gridSpan w:val="3"/>
            <w:tcBorders>
              <w:top w:val="single" w:sz="4" w:space="0" w:color="000000"/>
              <w:left w:val="single" w:sz="4" w:space="0" w:color="000000"/>
              <w:bottom w:val="single" w:sz="4" w:space="0" w:color="000000"/>
              <w:right w:val="single" w:sz="4" w:space="0" w:color="000000"/>
            </w:tcBorders>
            <w:shd w:val="pct10" w:color="auto" w:fill="auto"/>
            <w:vAlign w:val="center"/>
          </w:tcPr>
          <w:p w14:paraId="012231D9" w14:textId="11D24C09" w:rsidR="00D74A64" w:rsidRPr="00D74A64" w:rsidRDefault="00D74A64" w:rsidP="00D74A64">
            <w:pPr>
              <w:snapToGrid w:val="0"/>
              <w:jc w:val="center"/>
              <w:rPr>
                <w:rFonts w:asciiTheme="minorHAnsi" w:hAnsiTheme="minorHAnsi" w:cstheme="minorHAnsi"/>
                <w:sz w:val="22"/>
                <w:szCs w:val="22"/>
              </w:rPr>
            </w:pPr>
            <w:r w:rsidRPr="00D74A64">
              <w:rPr>
                <w:rFonts w:asciiTheme="minorHAnsi" w:hAnsiTheme="minorHAnsi" w:cstheme="minorHAnsi"/>
                <w:b/>
                <w:sz w:val="22"/>
                <w:szCs w:val="22"/>
              </w:rPr>
              <w:t>100</w:t>
            </w:r>
          </w:p>
        </w:tc>
      </w:tr>
    </w:tbl>
    <w:p w14:paraId="644E1D2D" w14:textId="77777777" w:rsidR="00EE7CBC" w:rsidRDefault="00EE7CBC" w:rsidP="00EE7CBC">
      <w:pPr>
        <w:autoSpaceDE w:val="0"/>
        <w:spacing w:after="200"/>
        <w:mirrorIndents/>
        <w:rPr>
          <w:rFonts w:ascii="Arial" w:eastAsiaTheme="minorEastAsia" w:hAnsi="Arial" w:cs="Arial"/>
          <w:sz w:val="18"/>
          <w:szCs w:val="18"/>
        </w:rPr>
      </w:pPr>
    </w:p>
    <w:p w14:paraId="567C05FE" w14:textId="77777777" w:rsidR="004729B5" w:rsidRDefault="004729B5" w:rsidP="00EE7CBC">
      <w:pPr>
        <w:autoSpaceDE w:val="0"/>
        <w:spacing w:after="200"/>
        <w:mirrorIndents/>
        <w:rPr>
          <w:rFonts w:ascii="Arial" w:eastAsiaTheme="minorEastAsia" w:hAnsi="Arial" w:cs="Arial"/>
          <w:sz w:val="18"/>
          <w:szCs w:val="18"/>
        </w:rPr>
      </w:pPr>
    </w:p>
    <w:p w14:paraId="29B49A26" w14:textId="77777777" w:rsidR="00762195" w:rsidRDefault="00762195" w:rsidP="00EE7CBC">
      <w:pPr>
        <w:autoSpaceDE w:val="0"/>
        <w:spacing w:after="200"/>
        <w:mirrorIndents/>
        <w:rPr>
          <w:rFonts w:ascii="Arial" w:eastAsiaTheme="minorEastAsia" w:hAnsi="Arial" w:cs="Arial"/>
          <w:sz w:val="18"/>
          <w:szCs w:val="18"/>
        </w:rPr>
        <w:sectPr w:rsidR="00762195" w:rsidSect="00392171">
          <w:pgSz w:w="11907" w:h="16839" w:code="9"/>
          <w:pgMar w:top="284" w:right="1134" w:bottom="1134" w:left="993" w:header="567" w:footer="672" w:gutter="0"/>
          <w:cols w:space="720"/>
          <w:docGrid w:linePitch="272"/>
        </w:sectPr>
      </w:pPr>
    </w:p>
    <w:bookmarkEnd w:id="0"/>
    <w:p w14:paraId="187345CD" w14:textId="77777777" w:rsidR="006F38D5" w:rsidRPr="006F38D5" w:rsidRDefault="006F38D5" w:rsidP="006F38D5">
      <w:pPr>
        <w:widowControl w:val="0"/>
        <w:suppressAutoHyphens/>
        <w:autoSpaceDE w:val="0"/>
        <w:spacing w:line="276" w:lineRule="auto"/>
        <w:jc w:val="both"/>
        <w:rPr>
          <w:rFonts w:asciiTheme="minorHAnsi" w:eastAsiaTheme="minorEastAsia" w:hAnsiTheme="minorHAnsi" w:cstheme="minorHAnsi"/>
          <w:bCs/>
          <w:sz w:val="18"/>
          <w:szCs w:val="18"/>
        </w:rPr>
      </w:pPr>
      <w:r>
        <w:rPr>
          <w:rFonts w:asciiTheme="minorHAnsi" w:eastAsiaTheme="minorEastAsia" w:hAnsiTheme="minorHAnsi" w:cstheme="minorHAnsi"/>
          <w:sz w:val="22"/>
          <w:szCs w:val="22"/>
          <w:u w:val="single"/>
          <w:lang w:eastAsia="ar-SA"/>
        </w:rPr>
        <w:lastRenderedPageBreak/>
        <w:t xml:space="preserve">PNRR - D.M. 65/2023 – LINEA DI INTERVENTO B - </w:t>
      </w:r>
      <w:r w:rsidRPr="006F38D5">
        <w:rPr>
          <w:rFonts w:asciiTheme="minorHAnsi" w:eastAsiaTheme="minorEastAsia" w:hAnsiTheme="minorHAnsi" w:cstheme="minorHAnsi"/>
          <w:bCs/>
          <w:i/>
          <w:iCs/>
          <w:sz w:val="22"/>
          <w:szCs w:val="22"/>
          <w:u w:val="single"/>
          <w:lang w:eastAsia="ar-SA"/>
        </w:rPr>
        <w:t>CORSI ANNUALI DI METODOLOGIA CONTENT AND LANGUAGE INTEGRATED LEARNING</w:t>
      </w:r>
    </w:p>
    <w:p w14:paraId="03F9926E" w14:textId="77777777" w:rsidR="006F38D5" w:rsidRDefault="006F38D5" w:rsidP="00762195">
      <w:pPr>
        <w:widowControl w:val="0"/>
        <w:tabs>
          <w:tab w:val="left" w:pos="1733"/>
        </w:tabs>
        <w:autoSpaceDE w:val="0"/>
        <w:autoSpaceDN w:val="0"/>
        <w:ind w:right="284"/>
        <w:jc w:val="center"/>
        <w:rPr>
          <w:rFonts w:ascii="Calibri" w:eastAsia="Calibri" w:hAnsi="Calibri" w:cs="Calibri"/>
          <w:b/>
          <w:i/>
          <w:iCs/>
          <w:sz w:val="24"/>
          <w:szCs w:val="24"/>
          <w:lang w:eastAsia="en-US"/>
        </w:rPr>
      </w:pPr>
    </w:p>
    <w:p w14:paraId="01E628E5" w14:textId="2C0B1042" w:rsidR="00EE7CBC" w:rsidRPr="00F1096D" w:rsidRDefault="00EE7CBC" w:rsidP="00762195">
      <w:pPr>
        <w:widowControl w:val="0"/>
        <w:tabs>
          <w:tab w:val="left" w:pos="1733"/>
        </w:tabs>
        <w:autoSpaceDE w:val="0"/>
        <w:autoSpaceDN w:val="0"/>
        <w:ind w:right="284"/>
        <w:jc w:val="center"/>
        <w:rPr>
          <w:rFonts w:ascii="Calibri" w:eastAsia="Calibri" w:hAnsi="Calibri" w:cs="Calibri"/>
          <w:b/>
          <w:i/>
          <w:iCs/>
          <w:sz w:val="24"/>
          <w:szCs w:val="24"/>
          <w:lang w:eastAsia="en-US"/>
        </w:rPr>
      </w:pPr>
      <w:r w:rsidRPr="00F1096D">
        <w:rPr>
          <w:rFonts w:ascii="Calibri" w:eastAsia="Calibri" w:hAnsi="Calibri" w:cs="Calibri"/>
          <w:b/>
          <w:i/>
          <w:iCs/>
          <w:sz w:val="24"/>
          <w:szCs w:val="24"/>
          <w:lang w:eastAsia="en-US"/>
        </w:rPr>
        <w:t xml:space="preserve">OGGETTO: DICHIARAZIONE DI INSUSSISTENZA CAUSE OSTATIVE PER IL RUOLO DI </w:t>
      </w:r>
      <w:r w:rsidR="006C10F5">
        <w:rPr>
          <w:rFonts w:ascii="Calibri" w:eastAsia="Calibri" w:hAnsi="Calibri" w:cs="Calibri"/>
          <w:b/>
          <w:i/>
          <w:iCs/>
          <w:sz w:val="24"/>
          <w:szCs w:val="24"/>
          <w:lang w:eastAsia="en-US"/>
        </w:rPr>
        <w:t>ESPER</w:t>
      </w:r>
      <w:r w:rsidR="00762195">
        <w:rPr>
          <w:rFonts w:ascii="Calibri" w:eastAsia="Calibri" w:hAnsi="Calibri" w:cs="Calibri"/>
          <w:b/>
          <w:i/>
          <w:iCs/>
          <w:sz w:val="24"/>
          <w:szCs w:val="24"/>
          <w:lang w:eastAsia="en-US"/>
        </w:rPr>
        <w:t>T</w:t>
      </w:r>
      <w:r w:rsidR="006C10F5">
        <w:rPr>
          <w:rFonts w:ascii="Calibri" w:eastAsia="Calibri" w:hAnsi="Calibri" w:cs="Calibri"/>
          <w:b/>
          <w:i/>
          <w:iCs/>
          <w:sz w:val="24"/>
          <w:szCs w:val="24"/>
          <w:lang w:eastAsia="en-US"/>
        </w:rPr>
        <w:t>O</w:t>
      </w:r>
      <w:r w:rsidR="006F38D5">
        <w:rPr>
          <w:rFonts w:ascii="Calibri" w:eastAsia="Calibri" w:hAnsi="Calibri" w:cs="Calibri"/>
          <w:b/>
          <w:i/>
          <w:iCs/>
          <w:sz w:val="24"/>
          <w:szCs w:val="24"/>
          <w:lang w:eastAsia="en-US"/>
        </w:rPr>
        <w:t xml:space="preserve"> FORMATORE DI METODOLOGIA CLIL</w:t>
      </w:r>
      <w:r w:rsidR="006C10F5">
        <w:rPr>
          <w:rFonts w:ascii="Calibri" w:eastAsia="Calibri" w:hAnsi="Calibri" w:cs="Calibri"/>
          <w:b/>
          <w:i/>
          <w:iCs/>
          <w:sz w:val="24"/>
          <w:szCs w:val="24"/>
          <w:lang w:eastAsia="en-US"/>
        </w:rPr>
        <w:t xml:space="preserve"> </w:t>
      </w:r>
    </w:p>
    <w:p w14:paraId="36A032D7" w14:textId="77777777" w:rsidR="00EE7CBC" w:rsidRPr="00F1096D" w:rsidRDefault="00EE7CBC" w:rsidP="00EE7CBC">
      <w:pPr>
        <w:widowControl w:val="0"/>
        <w:tabs>
          <w:tab w:val="left" w:pos="1733"/>
        </w:tabs>
        <w:autoSpaceDE w:val="0"/>
        <w:autoSpaceDN w:val="0"/>
        <w:ind w:right="284"/>
        <w:rPr>
          <w:rFonts w:ascii="Calibri" w:eastAsia="Calibri" w:hAnsi="Calibri" w:cs="Calibri"/>
          <w:bCs/>
          <w:i/>
          <w:iCs/>
          <w:sz w:val="24"/>
          <w:szCs w:val="24"/>
          <w:lang w:eastAsia="en-US"/>
        </w:rPr>
      </w:pPr>
    </w:p>
    <w:p w14:paraId="3ACB3367" w14:textId="77777777" w:rsidR="00EE7CBC" w:rsidRPr="00F1096D" w:rsidRDefault="00EE7CBC" w:rsidP="00EE7CBC">
      <w:pPr>
        <w:keepNext/>
        <w:keepLines/>
        <w:widowControl w:val="0"/>
        <w:jc w:val="center"/>
        <w:outlineLvl w:val="5"/>
        <w:rPr>
          <w:rFonts w:asciiTheme="minorHAnsi" w:eastAsia="Arial" w:hAnsiTheme="minorHAnsi" w:cstheme="minorHAnsi"/>
          <w:b/>
          <w:bCs/>
          <w:sz w:val="24"/>
          <w:szCs w:val="24"/>
        </w:rPr>
      </w:pPr>
    </w:p>
    <w:p w14:paraId="207FD355" w14:textId="7C6256E8" w:rsidR="00EE7CBC" w:rsidRPr="00F1096D" w:rsidRDefault="00762195" w:rsidP="00EE7CBC">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La/</w:t>
      </w:r>
      <w:r w:rsidR="00EE7CBC" w:rsidRPr="00F1096D">
        <w:rPr>
          <w:rFonts w:asciiTheme="minorHAnsi" w:eastAsia="Arial" w:hAnsiTheme="minorHAnsi"/>
          <w:b/>
          <w:bCs/>
          <w:sz w:val="22"/>
          <w:szCs w:val="22"/>
        </w:rPr>
        <w:t xml:space="preserve">Il </w:t>
      </w:r>
      <w:proofErr w:type="spellStart"/>
      <w:r w:rsidR="00EE7CBC" w:rsidRPr="00F1096D">
        <w:rPr>
          <w:rFonts w:asciiTheme="minorHAnsi" w:eastAsia="Arial" w:hAnsiTheme="minorHAnsi"/>
          <w:b/>
          <w:bCs/>
          <w:sz w:val="22"/>
          <w:szCs w:val="22"/>
        </w:rPr>
        <w:t>sottoscritt</w:t>
      </w:r>
      <w:proofErr w:type="spellEnd"/>
      <w:r>
        <w:rPr>
          <w:rFonts w:asciiTheme="minorHAnsi" w:eastAsia="Arial" w:hAnsiTheme="minorHAnsi"/>
          <w:b/>
          <w:bCs/>
          <w:sz w:val="22"/>
          <w:szCs w:val="22"/>
        </w:rPr>
        <w:t>__</w:t>
      </w:r>
      <w:r>
        <w:rPr>
          <w:rFonts w:asciiTheme="minorHAnsi" w:eastAsia="Arial" w:hAnsiTheme="minorHAnsi"/>
          <w:b/>
          <w:bCs/>
          <w:sz w:val="22"/>
          <w:szCs w:val="22"/>
        </w:rPr>
        <w:tab/>
      </w:r>
      <w:r w:rsidR="00EE7CBC" w:rsidRPr="00F1096D">
        <w:rPr>
          <w:rFonts w:asciiTheme="minorHAnsi" w:eastAsia="Arial" w:hAnsiTheme="minorHAnsi"/>
          <w:b/>
          <w:bCs/>
          <w:sz w:val="22"/>
          <w:szCs w:val="22"/>
        </w:rPr>
        <w:t xml:space="preserve"> __________________________________</w:t>
      </w:r>
      <w:r w:rsidR="00EE7CBC" w:rsidRPr="00F1096D">
        <w:rPr>
          <w:sz w:val="24"/>
          <w:szCs w:val="24"/>
        </w:rPr>
        <w:t xml:space="preserve"> </w:t>
      </w:r>
    </w:p>
    <w:p w14:paraId="62DB2058"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0B74C037" w14:textId="4D6CE779"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w:t>
      </w:r>
      <w:proofErr w:type="spellStart"/>
      <w:r w:rsidRPr="00F1096D">
        <w:rPr>
          <w:rFonts w:asciiTheme="minorHAnsi" w:eastAsia="Arial" w:hAnsiTheme="minorHAnsi"/>
          <w:b/>
          <w:bCs/>
          <w:sz w:val="22"/>
          <w:szCs w:val="22"/>
        </w:rPr>
        <w:t>Nat</w:t>
      </w:r>
      <w:proofErr w:type="spellEnd"/>
      <w:r w:rsidR="00762195">
        <w:rPr>
          <w:rFonts w:asciiTheme="minorHAnsi" w:eastAsia="Arial" w:hAnsiTheme="minorHAnsi"/>
          <w:b/>
          <w:bCs/>
          <w:sz w:val="22"/>
          <w:szCs w:val="22"/>
        </w:rPr>
        <w:t>__</w:t>
      </w:r>
      <w:r w:rsidRPr="00F1096D">
        <w:rPr>
          <w:rFonts w:asciiTheme="minorHAnsi" w:eastAsia="Arial" w:hAnsiTheme="minorHAnsi"/>
          <w:b/>
          <w:bCs/>
          <w:sz w:val="22"/>
          <w:szCs w:val="22"/>
        </w:rPr>
        <w:t xml:space="preserve"> a _______________ il______________ residente a_____________ Provincia di _________</w:t>
      </w:r>
    </w:p>
    <w:p w14:paraId="18FEB53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7E7A60B5"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Via________________________________________________ Codice Fiscale __________________ </w:t>
      </w:r>
    </w:p>
    <w:p w14:paraId="37DCF14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3220C51A" w14:textId="77777777" w:rsidR="00EE7CBC" w:rsidRPr="00F1096D" w:rsidRDefault="00EE7CBC" w:rsidP="00EE7CBC">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Partecipante alla selezione</w:t>
      </w:r>
      <w:r w:rsidRPr="00F1096D">
        <w:rPr>
          <w:rFonts w:asciiTheme="minorHAnsi" w:eastAsia="Arial" w:hAnsiTheme="minorHAnsi"/>
          <w:b/>
          <w:bCs/>
          <w:sz w:val="22"/>
          <w:szCs w:val="22"/>
        </w:rPr>
        <w:t xml:space="preserve"> in qualità di </w:t>
      </w:r>
      <w:r>
        <w:rPr>
          <w:rFonts w:asciiTheme="minorHAnsi" w:eastAsia="Arial" w:hAnsiTheme="minorHAnsi"/>
          <w:b/>
          <w:bCs/>
          <w:sz w:val="22"/>
          <w:szCs w:val="22"/>
        </w:rPr>
        <w:t>______________________________</w:t>
      </w:r>
      <w:r w:rsidRPr="00F1096D">
        <w:rPr>
          <w:rFonts w:asciiTheme="minorHAnsi" w:eastAsia="Arial" w:hAnsiTheme="minorHAnsi"/>
          <w:b/>
          <w:bCs/>
          <w:sz w:val="22"/>
          <w:szCs w:val="22"/>
        </w:rPr>
        <w:t xml:space="preserve"> nel progetto di cui in oggetto</w:t>
      </w:r>
    </w:p>
    <w:p w14:paraId="2E36328A" w14:textId="77777777" w:rsidR="00EE7CBC" w:rsidRPr="00F1096D" w:rsidRDefault="00EE7CBC" w:rsidP="00EE7CBC">
      <w:pPr>
        <w:keepNext/>
        <w:keepLines/>
        <w:widowControl w:val="0"/>
        <w:outlineLvl w:val="5"/>
        <w:rPr>
          <w:rFonts w:asciiTheme="minorHAnsi" w:eastAsia="Arial" w:hAnsiTheme="minorHAnsi"/>
          <w:bCs/>
          <w:sz w:val="22"/>
          <w:szCs w:val="22"/>
        </w:rPr>
      </w:pPr>
    </w:p>
    <w:p w14:paraId="703DA588" w14:textId="77777777" w:rsidR="00EE7CBC" w:rsidRPr="00F1096D" w:rsidRDefault="00EE7CBC" w:rsidP="00EE7CBC">
      <w:pPr>
        <w:spacing w:before="120" w:after="120"/>
        <w:jc w:val="center"/>
        <w:outlineLvl w:val="0"/>
        <w:rPr>
          <w:rFonts w:cstheme="minorHAnsi"/>
          <w:b/>
          <w:sz w:val="24"/>
          <w:szCs w:val="24"/>
        </w:rPr>
      </w:pPr>
      <w:r w:rsidRPr="00F1096D">
        <w:rPr>
          <w:rFonts w:cstheme="minorHAnsi"/>
          <w:b/>
          <w:sz w:val="24"/>
          <w:szCs w:val="24"/>
        </w:rPr>
        <w:t>DICHIARA</w:t>
      </w:r>
    </w:p>
    <w:p w14:paraId="0804449A" w14:textId="77777777" w:rsidR="00EE7CBC" w:rsidRPr="00F1096D" w:rsidRDefault="00EE7CBC" w:rsidP="00EE7CBC">
      <w:pPr>
        <w:spacing w:before="120" w:after="120"/>
        <w:jc w:val="center"/>
        <w:outlineLvl w:val="0"/>
        <w:rPr>
          <w:rFonts w:cstheme="minorHAnsi"/>
          <w:b/>
          <w:sz w:val="22"/>
          <w:szCs w:val="22"/>
        </w:rPr>
      </w:pPr>
    </w:p>
    <w:p w14:paraId="26C87488" w14:textId="77777777" w:rsidR="00EE7CBC" w:rsidRPr="00F1096D" w:rsidRDefault="00EE7CBC" w:rsidP="00EE7CBC">
      <w:pPr>
        <w:spacing w:before="120" w:after="120"/>
        <w:jc w:val="both"/>
        <w:rPr>
          <w:rFonts w:cstheme="minorHAnsi"/>
          <w:b/>
          <w:sz w:val="24"/>
          <w:szCs w:val="24"/>
        </w:rPr>
      </w:pPr>
      <w:r w:rsidRPr="00F1096D">
        <w:rPr>
          <w:rFonts w:cstheme="minorHAnsi"/>
          <w:b/>
          <w:sz w:val="24"/>
          <w:szCs w:val="24"/>
        </w:rPr>
        <w:t>ai sensi dell’art. 75 del d.P.R. n. 445 del 28 dicembre 2000 consapevole degli artt. 46 e 47 del d.P.R. n. 445 del 28 dicembre 2000:</w:t>
      </w:r>
    </w:p>
    <w:p w14:paraId="732B3BCD" w14:textId="77777777" w:rsidR="00EE7CBC" w:rsidRPr="00F1096D" w:rsidRDefault="00EE7CBC" w:rsidP="00EE7CBC">
      <w:pPr>
        <w:spacing w:before="120" w:after="120"/>
        <w:jc w:val="both"/>
        <w:rPr>
          <w:rFonts w:cstheme="minorHAnsi"/>
          <w:b/>
          <w:sz w:val="24"/>
          <w:szCs w:val="24"/>
        </w:rPr>
      </w:pPr>
    </w:p>
    <w:p w14:paraId="5CA222BA"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non trovarsi in situazione di incompatibilità, ai sensi di quanto previsto dal d.lgs. n. 39/2013 e dall’art. 53, del d.lgs. n. 165/2001; </w:t>
      </w:r>
    </w:p>
    <w:p w14:paraId="531B3221" w14:textId="77777777" w:rsidR="00EE7CBC" w:rsidRPr="00F1096D" w:rsidRDefault="00EE7CBC" w:rsidP="00EE7CBC">
      <w:pPr>
        <w:spacing w:before="120" w:after="120"/>
        <w:ind w:left="720"/>
        <w:contextualSpacing/>
        <w:jc w:val="both"/>
        <w:rPr>
          <w:rFonts w:cstheme="minorHAnsi"/>
          <w:sz w:val="24"/>
          <w:szCs w:val="24"/>
        </w:rPr>
      </w:pPr>
    </w:p>
    <w:p w14:paraId="555EFFCB"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di non avere, direttamente o indirettamente, un interesse finanziario, economico o altro interesse personale nel procedimento in esame ai sensi e per gli effetti di quanto  </w:t>
      </w:r>
    </w:p>
    <w:p w14:paraId="3887E67D"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propri;</w:t>
      </w:r>
    </w:p>
    <w:p w14:paraId="50A217C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parenti, affini entro il secondo grado, del coniuge o di conviventi, oppure di persone con le quali abbia rapporti di frequentazione abituale;</w:t>
      </w:r>
    </w:p>
    <w:p w14:paraId="757753B5"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con cui egli o il coniuge abbia causa pendente o grave inimicizia o rapporti di credito o debito significativi;</w:t>
      </w:r>
    </w:p>
    <w:p w14:paraId="7DD330D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A05FCD4" w14:textId="77777777" w:rsidR="00EE7CBC" w:rsidRPr="00F1096D" w:rsidRDefault="00EE7CBC" w:rsidP="00EE7CBC">
      <w:pPr>
        <w:autoSpaceDE w:val="0"/>
        <w:autoSpaceDN w:val="0"/>
        <w:adjustRightInd w:val="0"/>
        <w:spacing w:before="120" w:after="120"/>
        <w:ind w:left="1068"/>
        <w:contextualSpacing/>
        <w:jc w:val="both"/>
        <w:rPr>
          <w:rFonts w:cstheme="minorHAnsi"/>
          <w:sz w:val="24"/>
          <w:szCs w:val="24"/>
        </w:rPr>
      </w:pPr>
    </w:p>
    <w:p w14:paraId="42C11E91" w14:textId="77777777" w:rsidR="00EE7CBC" w:rsidRPr="00F1096D" w:rsidRDefault="00EE7CBC" w:rsidP="00EE7CBC">
      <w:pPr>
        <w:numPr>
          <w:ilvl w:val="0"/>
          <w:numId w:val="31"/>
        </w:numPr>
        <w:spacing w:after="120" w:line="276" w:lineRule="auto"/>
        <w:contextualSpacing/>
        <w:jc w:val="both"/>
        <w:rPr>
          <w:rFonts w:eastAsia="Calibri" w:cstheme="minorHAnsi"/>
          <w:sz w:val="24"/>
          <w:szCs w:val="24"/>
        </w:rPr>
      </w:pPr>
      <w:r w:rsidRPr="00F1096D">
        <w:rPr>
          <w:rFonts w:eastAsia="Calibri" w:cstheme="minorHAnsi"/>
          <w:sz w:val="24"/>
          <w:szCs w:val="24"/>
        </w:rPr>
        <w:t>che non sussistono diverse ragioni di opportunità che si frappongano al conferimento dell’incarico in questione;</w:t>
      </w:r>
    </w:p>
    <w:p w14:paraId="05BE7A72" w14:textId="77777777" w:rsidR="00EE7CBC" w:rsidRPr="00F1096D" w:rsidRDefault="00EE7CBC" w:rsidP="00EE7CBC">
      <w:pPr>
        <w:spacing w:after="120" w:line="276" w:lineRule="auto"/>
        <w:ind w:left="720"/>
        <w:contextualSpacing/>
        <w:jc w:val="both"/>
        <w:rPr>
          <w:rFonts w:eastAsia="Calibri" w:cstheme="minorHAnsi"/>
          <w:sz w:val="24"/>
          <w:szCs w:val="24"/>
        </w:rPr>
      </w:pPr>
    </w:p>
    <w:p w14:paraId="776C0BC0" w14:textId="77777777" w:rsidR="00EE7CBC" w:rsidRPr="00F1096D" w:rsidRDefault="00EE7CBC" w:rsidP="00EE7CBC">
      <w:pPr>
        <w:numPr>
          <w:ilvl w:val="0"/>
          <w:numId w:val="31"/>
        </w:numPr>
        <w:spacing w:before="120" w:after="120"/>
        <w:contextualSpacing/>
        <w:jc w:val="both"/>
        <w:rPr>
          <w:rFonts w:eastAsiaTheme="minorHAnsi" w:cstheme="minorHAnsi"/>
          <w:sz w:val="24"/>
          <w:szCs w:val="24"/>
        </w:rPr>
      </w:pPr>
      <w:r w:rsidRPr="00F1096D">
        <w:rPr>
          <w:rFonts w:cstheme="minorHAnsi"/>
          <w:sz w:val="24"/>
          <w:szCs w:val="24"/>
        </w:rPr>
        <w:t>di aver preso piena cognizione del D.M. 26 aprile 2022, n. 105, recante il Codice di Comportamento dei dipendenti del Ministero dell’istruzione e del merito;</w:t>
      </w:r>
    </w:p>
    <w:p w14:paraId="070BC8A1" w14:textId="77777777" w:rsidR="00EE7CBC" w:rsidRPr="00F1096D" w:rsidRDefault="00EE7CBC" w:rsidP="00EE7CBC">
      <w:pPr>
        <w:rPr>
          <w:rFonts w:asciiTheme="minorHAnsi" w:eastAsia="Calibri" w:hAnsiTheme="minorHAnsi" w:cstheme="minorHAnsi"/>
          <w:sz w:val="24"/>
          <w:szCs w:val="24"/>
          <w:lang w:eastAsia="en-US"/>
        </w:rPr>
      </w:pPr>
    </w:p>
    <w:p w14:paraId="6A1C6FF9"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impegnarsi a comunicare tempestivamente all’Istituzione scolastica eventuali variazioni che dovessero intervenire nel corso dello svolgimento dell’incarico;</w:t>
      </w:r>
    </w:p>
    <w:p w14:paraId="60009918" w14:textId="77777777" w:rsidR="00EE7CBC" w:rsidRPr="00F1096D" w:rsidRDefault="00EE7CBC" w:rsidP="00EE7CBC">
      <w:pPr>
        <w:spacing w:before="120" w:after="120"/>
        <w:ind w:left="720"/>
        <w:contextualSpacing/>
        <w:jc w:val="both"/>
        <w:rPr>
          <w:rFonts w:cstheme="minorHAnsi"/>
          <w:sz w:val="24"/>
          <w:szCs w:val="24"/>
        </w:rPr>
      </w:pPr>
    </w:p>
    <w:p w14:paraId="11FE0E4E"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lastRenderedPageBreak/>
        <w:t>di impegnarsi altresì a comunicare all’Istituzione scolastica qualsiasi altra circostanza sopravvenuta di carattere ostativo rispetto all’espletamento dell’incarico;</w:t>
      </w:r>
    </w:p>
    <w:p w14:paraId="5A777EFB" w14:textId="77777777" w:rsidR="00EE7CBC" w:rsidRPr="00F1096D" w:rsidRDefault="00EE7CBC" w:rsidP="00EE7CBC">
      <w:pPr>
        <w:ind w:left="708"/>
        <w:rPr>
          <w:rFonts w:cstheme="minorHAnsi"/>
          <w:sz w:val="24"/>
          <w:szCs w:val="24"/>
        </w:rPr>
      </w:pPr>
    </w:p>
    <w:p w14:paraId="354F4950" w14:textId="77777777" w:rsidR="00EE7CBC" w:rsidRPr="00F1096D" w:rsidRDefault="00EE7CBC" w:rsidP="00EE7CBC">
      <w:pPr>
        <w:spacing w:before="120" w:after="120"/>
        <w:ind w:left="720"/>
        <w:contextualSpacing/>
        <w:jc w:val="both"/>
        <w:rPr>
          <w:rFonts w:cstheme="minorHAnsi"/>
          <w:sz w:val="24"/>
          <w:szCs w:val="24"/>
        </w:rPr>
      </w:pPr>
    </w:p>
    <w:p w14:paraId="3DBC4BA4"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BAEBAA6" w14:textId="77777777" w:rsidR="00EE7CBC" w:rsidRPr="00F1096D" w:rsidRDefault="00EE7CBC" w:rsidP="00EE7CBC">
      <w:pPr>
        <w:rPr>
          <w:rFonts w:asciiTheme="minorHAnsi" w:eastAsiaTheme="minorEastAsia" w:hAnsiTheme="minorHAnsi" w:cstheme="minorBidi"/>
          <w:b/>
          <w:sz w:val="22"/>
          <w:szCs w:val="22"/>
        </w:rPr>
      </w:pPr>
    </w:p>
    <w:p w14:paraId="793B7DF8" w14:textId="77777777" w:rsidR="00EE7CBC" w:rsidRPr="00F1096D" w:rsidRDefault="00EE7CBC" w:rsidP="00EE7CBC">
      <w:pPr>
        <w:contextualSpacing/>
        <w:rPr>
          <w:rFonts w:asciiTheme="minorHAnsi" w:hAnsiTheme="minorHAnsi" w:cstheme="minorHAnsi"/>
          <w:b/>
          <w:sz w:val="22"/>
          <w:szCs w:val="22"/>
        </w:rPr>
      </w:pPr>
    </w:p>
    <w:p w14:paraId="7A5C831C" w14:textId="77777777" w:rsidR="00EE7CBC" w:rsidRPr="00F1096D" w:rsidRDefault="00EE7CBC" w:rsidP="00EE7CBC">
      <w:pPr>
        <w:contextualSpacing/>
        <w:rPr>
          <w:rFonts w:asciiTheme="minorHAnsi" w:hAnsiTheme="minorHAnsi" w:cstheme="minorHAnsi"/>
          <w:sz w:val="22"/>
          <w:szCs w:val="22"/>
        </w:rPr>
      </w:pPr>
    </w:p>
    <w:p w14:paraId="4A1EB84A"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r>
    </w:p>
    <w:p w14:paraId="1790D71C"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 xml:space="preserve">                                                                                                                               </w:t>
      </w:r>
      <w:r w:rsidRPr="00F1096D">
        <w:rPr>
          <w:rFonts w:asciiTheme="minorHAnsi" w:eastAsia="Calibri" w:hAnsiTheme="minorHAnsi" w:cstheme="minorHAnsi"/>
          <w:sz w:val="22"/>
          <w:szCs w:val="22"/>
          <w:lang w:eastAsia="en-US"/>
        </w:rPr>
        <w:tab/>
        <w:t xml:space="preserve">        Firmato</w:t>
      </w:r>
    </w:p>
    <w:p w14:paraId="2A991A0D" w14:textId="77777777" w:rsidR="00EE7CBC" w:rsidRPr="00F1096D" w:rsidRDefault="00EE7CBC" w:rsidP="00EE7CBC">
      <w:pPr>
        <w:tabs>
          <w:tab w:val="left" w:pos="6585"/>
        </w:tabs>
        <w:rPr>
          <w:rFonts w:asciiTheme="minorHAnsi" w:eastAsia="Calibri" w:hAnsiTheme="minorHAnsi" w:cstheme="minorHAnsi"/>
          <w:sz w:val="22"/>
          <w:szCs w:val="22"/>
          <w:lang w:eastAsia="en-US"/>
        </w:rPr>
      </w:pPr>
    </w:p>
    <w:p w14:paraId="4E892622"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t>__________________</w:t>
      </w:r>
    </w:p>
    <w:p w14:paraId="7E88D624" w14:textId="77777777" w:rsidR="00EE7CBC" w:rsidRPr="00F1096D" w:rsidRDefault="00EE7CBC" w:rsidP="00EE7CBC">
      <w:pPr>
        <w:rPr>
          <w:rFonts w:asciiTheme="minorHAnsi" w:eastAsia="Calibri" w:hAnsiTheme="minorHAnsi" w:cstheme="minorHAnsi"/>
          <w:sz w:val="24"/>
          <w:szCs w:val="24"/>
          <w:lang w:eastAsia="en-US"/>
        </w:rPr>
      </w:pPr>
    </w:p>
    <w:p w14:paraId="628C2394" w14:textId="77777777" w:rsidR="00EE7CBC" w:rsidRPr="00C20594" w:rsidRDefault="00EE7CBC" w:rsidP="00EE7CBC">
      <w:pPr>
        <w:spacing w:after="200"/>
        <w:contextualSpacing/>
        <w:mirrorIndents/>
        <w:rPr>
          <w:rFonts w:asciiTheme="minorHAnsi" w:eastAsiaTheme="minorHAnsi" w:hAnsiTheme="minorHAnsi" w:cstheme="minorBidi"/>
          <w:i/>
          <w:sz w:val="22"/>
          <w:szCs w:val="22"/>
          <w:lang w:eastAsia="en-US"/>
        </w:rPr>
      </w:pPr>
    </w:p>
    <w:p w14:paraId="0C9F18E2" w14:textId="77777777" w:rsidR="00EE7CBC" w:rsidRPr="00EB52E0" w:rsidRDefault="00EE7CBC" w:rsidP="00703338">
      <w:pPr>
        <w:autoSpaceDE w:val="0"/>
        <w:spacing w:after="200"/>
        <w:mirrorIndents/>
        <w:rPr>
          <w:rFonts w:ascii="Arial" w:eastAsiaTheme="minorEastAsia" w:hAnsi="Arial" w:cs="Arial"/>
          <w:sz w:val="18"/>
          <w:szCs w:val="18"/>
        </w:rPr>
      </w:pPr>
    </w:p>
    <w:sectPr w:rsidR="00EE7CBC" w:rsidRPr="00EB52E0" w:rsidSect="00392171">
      <w:pgSz w:w="11907" w:h="16839" w:code="9"/>
      <w:pgMar w:top="284" w:right="1134" w:bottom="1134" w:left="993" w:header="567" w:footer="67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00B99" w14:textId="77777777" w:rsidR="00392171" w:rsidRDefault="00392171">
      <w:r>
        <w:separator/>
      </w:r>
    </w:p>
  </w:endnote>
  <w:endnote w:type="continuationSeparator" w:id="0">
    <w:p w14:paraId="49A86954" w14:textId="77777777" w:rsidR="00392171" w:rsidRDefault="00392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NewRomanPSMT">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20B0602020204020303"/>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4600A" w14:textId="77777777" w:rsidR="00AF52DE" w:rsidRDefault="00AF52DE">
    <w:pPr>
      <w:pStyle w:val="Pidipagina"/>
    </w:pPr>
  </w:p>
  <w:p w14:paraId="17DE312E" w14:textId="77777777" w:rsidR="009F4F91" w:rsidRDefault="009F4F91"/>
  <w:p w14:paraId="19D7CB59" w14:textId="77777777" w:rsidR="00FD5ACD" w:rsidRDefault="00FD5ACD" w:rsidP="00FD5ACD">
    <w:pPr>
      <w:pStyle w:val="Pidipagina"/>
      <w:framePr w:wrap="around" w:vAnchor="text" w:hAnchor="page" w:x="10708" w:y="73"/>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w:t>
    </w:r>
    <w:r>
      <w:rPr>
        <w:rStyle w:val="Numeropagina"/>
      </w:rPr>
      <w:fldChar w:fldCharType="end"/>
    </w:r>
  </w:p>
  <w:p w14:paraId="2BBCCEC0" w14:textId="77777777" w:rsidR="009F4F91" w:rsidRDefault="009F4F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41D2D" w14:textId="77777777" w:rsidR="00392171" w:rsidRDefault="00392171">
      <w:r>
        <w:separator/>
      </w:r>
    </w:p>
  </w:footnote>
  <w:footnote w:type="continuationSeparator" w:id="0">
    <w:p w14:paraId="41796283" w14:textId="77777777" w:rsidR="00392171" w:rsidRDefault="003921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8C42D" w14:textId="10A8B0A4" w:rsidR="00122380" w:rsidRDefault="00122380" w:rsidP="00122380">
    <w:pPr>
      <w:pStyle w:val="Intestazione"/>
      <w:jc w:val="center"/>
    </w:pPr>
    <w:r>
      <w:rPr>
        <w:noProof/>
      </w:rPr>
      <w:drawing>
        <wp:inline distT="0" distB="0" distL="0" distR="0" wp14:anchorId="328D33AF" wp14:editId="5E4AB7CF">
          <wp:extent cx="6210300" cy="1101090"/>
          <wp:effectExtent l="0" t="0" r="0" b="3810"/>
          <wp:docPr id="651585510" name="Immagine 651585510"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0300" cy="1101090"/>
                  </a:xfrm>
                  <a:prstGeom prst="rect">
                    <a:avLst/>
                  </a:prstGeom>
                  <a:noFill/>
                  <a:ln>
                    <a:noFill/>
                  </a:ln>
                </pic:spPr>
              </pic:pic>
            </a:graphicData>
          </a:graphic>
        </wp:inline>
      </w:drawing>
    </w:r>
  </w:p>
  <w:p w14:paraId="4660EA9F" w14:textId="77777777" w:rsidR="00122380" w:rsidRDefault="00122380" w:rsidP="00122380">
    <w:pPr>
      <w:pStyle w:val="Intestazione"/>
      <w:jc w:val="center"/>
    </w:pPr>
  </w:p>
  <w:p w14:paraId="50379F03" w14:textId="77777777" w:rsidR="00122380" w:rsidRDefault="00122380" w:rsidP="00122380">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3480BB3"/>
    <w:multiLevelType w:val="hybridMultilevel"/>
    <w:tmpl w:val="ED5C95D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10"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0A86593F"/>
    <w:multiLevelType w:val="hybridMultilevel"/>
    <w:tmpl w:val="185E22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0BB42554"/>
    <w:multiLevelType w:val="hybridMultilevel"/>
    <w:tmpl w:val="66EAACF8"/>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3"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4"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9"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59C1784"/>
    <w:multiLevelType w:val="hybridMultilevel"/>
    <w:tmpl w:val="63F2C1F2"/>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5"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7"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8" w15:restartNumberingAfterBreak="0">
    <w:nsid w:val="34B67199"/>
    <w:multiLevelType w:val="hybridMultilevel"/>
    <w:tmpl w:val="5F804148"/>
    <w:lvl w:ilvl="0" w:tplc="0F685F0A">
      <w:start w:val="1"/>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39203BD0"/>
    <w:multiLevelType w:val="hybridMultilevel"/>
    <w:tmpl w:val="5DA27C2C"/>
    <w:lvl w:ilvl="0" w:tplc="0410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31"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474A2C91"/>
    <w:multiLevelType w:val="hybridMultilevel"/>
    <w:tmpl w:val="046A8ED0"/>
    <w:lvl w:ilvl="0" w:tplc="041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34"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5" w15:restartNumberingAfterBreak="0">
    <w:nsid w:val="4E235788"/>
    <w:multiLevelType w:val="hybridMultilevel"/>
    <w:tmpl w:val="4D6A6AC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6"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52CD46A8"/>
    <w:multiLevelType w:val="hybridMultilevel"/>
    <w:tmpl w:val="C1C8BB76"/>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8" w15:restartNumberingAfterBreak="0">
    <w:nsid w:val="57105642"/>
    <w:multiLevelType w:val="hybridMultilevel"/>
    <w:tmpl w:val="245EAA1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42" w15:restartNumberingAfterBreak="0">
    <w:nsid w:val="660A5BFE"/>
    <w:multiLevelType w:val="hybridMultilevel"/>
    <w:tmpl w:val="E6FE31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770C4AF0"/>
    <w:multiLevelType w:val="hybridMultilevel"/>
    <w:tmpl w:val="3724BDD2"/>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47"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44627589">
    <w:abstractNumId w:val="7"/>
  </w:num>
  <w:num w:numId="2" w16cid:durableId="1659650552">
    <w:abstractNumId w:val="25"/>
  </w:num>
  <w:num w:numId="3" w16cid:durableId="2142992583">
    <w:abstractNumId w:val="0"/>
  </w:num>
  <w:num w:numId="4" w16cid:durableId="102457732">
    <w:abstractNumId w:val="1"/>
  </w:num>
  <w:num w:numId="5" w16cid:durableId="1578512052">
    <w:abstractNumId w:val="2"/>
  </w:num>
  <w:num w:numId="6" w16cid:durableId="1236547490">
    <w:abstractNumId w:val="16"/>
  </w:num>
  <w:num w:numId="7" w16cid:durableId="414280458">
    <w:abstractNumId w:val="13"/>
  </w:num>
  <w:num w:numId="8" w16cid:durableId="1059788564">
    <w:abstractNumId w:val="33"/>
  </w:num>
  <w:num w:numId="9" w16cid:durableId="1047922356">
    <w:abstractNumId w:val="15"/>
  </w:num>
  <w:num w:numId="10" w16cid:durableId="697507067">
    <w:abstractNumId w:val="47"/>
  </w:num>
  <w:num w:numId="11" w16cid:durableId="1525050453">
    <w:abstractNumId w:val="30"/>
  </w:num>
  <w:num w:numId="12" w16cid:durableId="215092348">
    <w:abstractNumId w:val="8"/>
  </w:num>
  <w:num w:numId="13" w16cid:durableId="164591424">
    <w:abstractNumId w:val="9"/>
  </w:num>
  <w:num w:numId="14" w16cid:durableId="660816996">
    <w:abstractNumId w:val="5"/>
  </w:num>
  <w:num w:numId="15" w16cid:durableId="1596792293">
    <w:abstractNumId w:val="22"/>
  </w:num>
  <w:num w:numId="16" w16cid:durableId="116334776">
    <w:abstractNumId w:val="44"/>
  </w:num>
  <w:num w:numId="17" w16cid:durableId="1658221711">
    <w:abstractNumId w:val="10"/>
  </w:num>
  <w:num w:numId="18" w16cid:durableId="1671061976">
    <w:abstractNumId w:val="31"/>
  </w:num>
  <w:num w:numId="19" w16cid:durableId="1637952844">
    <w:abstractNumId w:val="3"/>
  </w:num>
  <w:num w:numId="20" w16cid:durableId="99029801">
    <w:abstractNumId w:val="4"/>
  </w:num>
  <w:num w:numId="21" w16cid:durableId="2083409811">
    <w:abstractNumId w:val="17"/>
  </w:num>
  <w:num w:numId="22" w16cid:durableId="2027828822">
    <w:abstractNumId w:val="19"/>
  </w:num>
  <w:num w:numId="23" w16cid:durableId="1400326441">
    <w:abstractNumId w:val="23"/>
  </w:num>
  <w:num w:numId="24" w16cid:durableId="654383935">
    <w:abstractNumId w:val="36"/>
  </w:num>
  <w:num w:numId="25" w16cid:durableId="129637878">
    <w:abstractNumId w:val="14"/>
  </w:num>
  <w:num w:numId="26" w16cid:durableId="832912483">
    <w:abstractNumId w:val="39"/>
  </w:num>
  <w:num w:numId="27" w16cid:durableId="1380086168">
    <w:abstractNumId w:val="24"/>
  </w:num>
  <w:num w:numId="28" w16cid:durableId="888300677">
    <w:abstractNumId w:val="35"/>
  </w:num>
  <w:num w:numId="29" w16cid:durableId="143939313">
    <w:abstractNumId w:val="40"/>
  </w:num>
  <w:num w:numId="30" w16cid:durableId="397755021">
    <w:abstractNumId w:val="43"/>
  </w:num>
  <w:num w:numId="31" w16cid:durableId="181995925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77738670">
    <w:abstractNumId w:val="34"/>
  </w:num>
  <w:num w:numId="33" w16cid:durableId="1461151839">
    <w:abstractNumId w:val="45"/>
  </w:num>
  <w:num w:numId="34" w16cid:durableId="1154950419">
    <w:abstractNumId w:val="41"/>
  </w:num>
  <w:num w:numId="35" w16cid:durableId="470903070">
    <w:abstractNumId w:val="27"/>
  </w:num>
  <w:num w:numId="36" w16cid:durableId="1739594374">
    <w:abstractNumId w:val="26"/>
  </w:num>
  <w:num w:numId="37" w16cid:durableId="5719752">
    <w:abstractNumId w:val="18"/>
  </w:num>
  <w:num w:numId="38" w16cid:durableId="422917374">
    <w:abstractNumId w:val="21"/>
  </w:num>
  <w:num w:numId="39" w16cid:durableId="1256211543">
    <w:abstractNumId w:val="38"/>
  </w:num>
  <w:num w:numId="40" w16cid:durableId="2029327984">
    <w:abstractNumId w:val="12"/>
  </w:num>
  <w:num w:numId="41" w16cid:durableId="1162165538">
    <w:abstractNumId w:val="46"/>
  </w:num>
  <w:num w:numId="42" w16cid:durableId="527302979">
    <w:abstractNumId w:val="11"/>
  </w:num>
  <w:num w:numId="43" w16cid:durableId="1378775199">
    <w:abstractNumId w:val="37"/>
  </w:num>
  <w:num w:numId="44" w16cid:durableId="1941989966">
    <w:abstractNumId w:val="28"/>
  </w:num>
  <w:num w:numId="45" w16cid:durableId="91248301">
    <w:abstractNumId w:val="6"/>
  </w:num>
  <w:num w:numId="46" w16cid:durableId="496578577">
    <w:abstractNumId w:val="20"/>
  </w:num>
  <w:num w:numId="47" w16cid:durableId="1716158356">
    <w:abstractNumId w:val="29"/>
  </w:num>
  <w:num w:numId="48" w16cid:durableId="2129009157">
    <w:abstractNumId w:val="42"/>
  </w:num>
  <w:num w:numId="49" w16cid:durableId="211408264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10D73"/>
    <w:rsid w:val="0001314D"/>
    <w:rsid w:val="0001443F"/>
    <w:rsid w:val="00015D2C"/>
    <w:rsid w:val="00016658"/>
    <w:rsid w:val="00021EB3"/>
    <w:rsid w:val="00022BB3"/>
    <w:rsid w:val="000239CA"/>
    <w:rsid w:val="0003018C"/>
    <w:rsid w:val="000309DF"/>
    <w:rsid w:val="00031FEB"/>
    <w:rsid w:val="000371CE"/>
    <w:rsid w:val="0004033D"/>
    <w:rsid w:val="00046B4A"/>
    <w:rsid w:val="00046EF9"/>
    <w:rsid w:val="00047934"/>
    <w:rsid w:val="0005084A"/>
    <w:rsid w:val="00051A9E"/>
    <w:rsid w:val="00051CAE"/>
    <w:rsid w:val="00051E72"/>
    <w:rsid w:val="00052019"/>
    <w:rsid w:val="000534AD"/>
    <w:rsid w:val="000539ED"/>
    <w:rsid w:val="00053DE3"/>
    <w:rsid w:val="00053E60"/>
    <w:rsid w:val="000564C9"/>
    <w:rsid w:val="00056833"/>
    <w:rsid w:val="00062E4A"/>
    <w:rsid w:val="000670A5"/>
    <w:rsid w:val="00070194"/>
    <w:rsid w:val="0007048C"/>
    <w:rsid w:val="000707BB"/>
    <w:rsid w:val="00072224"/>
    <w:rsid w:val="000736AB"/>
    <w:rsid w:val="00074CDD"/>
    <w:rsid w:val="0007706B"/>
    <w:rsid w:val="0008242F"/>
    <w:rsid w:val="00082B3F"/>
    <w:rsid w:val="00087094"/>
    <w:rsid w:val="00093B8A"/>
    <w:rsid w:val="00095FAC"/>
    <w:rsid w:val="000A19BA"/>
    <w:rsid w:val="000A2C09"/>
    <w:rsid w:val="000A74CB"/>
    <w:rsid w:val="000B0C7A"/>
    <w:rsid w:val="000B12C5"/>
    <w:rsid w:val="000B480F"/>
    <w:rsid w:val="000B6C44"/>
    <w:rsid w:val="000B7E48"/>
    <w:rsid w:val="000C0039"/>
    <w:rsid w:val="000C11ED"/>
    <w:rsid w:val="000C7368"/>
    <w:rsid w:val="000D1AFB"/>
    <w:rsid w:val="000D5BE5"/>
    <w:rsid w:val="000E1E4D"/>
    <w:rsid w:val="000E246B"/>
    <w:rsid w:val="000E3AE1"/>
    <w:rsid w:val="000E446C"/>
    <w:rsid w:val="000F0839"/>
    <w:rsid w:val="000F0CA0"/>
    <w:rsid w:val="000F187C"/>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1CEA"/>
    <w:rsid w:val="00122380"/>
    <w:rsid w:val="0012335E"/>
    <w:rsid w:val="001260DF"/>
    <w:rsid w:val="00131078"/>
    <w:rsid w:val="00132B57"/>
    <w:rsid w:val="001335C6"/>
    <w:rsid w:val="00133C52"/>
    <w:rsid w:val="00134A79"/>
    <w:rsid w:val="00135167"/>
    <w:rsid w:val="001352AB"/>
    <w:rsid w:val="001373B6"/>
    <w:rsid w:val="00140B98"/>
    <w:rsid w:val="001451B9"/>
    <w:rsid w:val="001476A6"/>
    <w:rsid w:val="001508F3"/>
    <w:rsid w:val="00154F0E"/>
    <w:rsid w:val="00157BF6"/>
    <w:rsid w:val="00160EA8"/>
    <w:rsid w:val="001622AF"/>
    <w:rsid w:val="0016323E"/>
    <w:rsid w:val="00164BD8"/>
    <w:rsid w:val="00167C80"/>
    <w:rsid w:val="00170502"/>
    <w:rsid w:val="00174486"/>
    <w:rsid w:val="00174541"/>
    <w:rsid w:val="00174B84"/>
    <w:rsid w:val="00175FFB"/>
    <w:rsid w:val="0018246B"/>
    <w:rsid w:val="00182723"/>
    <w:rsid w:val="00185A49"/>
    <w:rsid w:val="00186225"/>
    <w:rsid w:val="0018773E"/>
    <w:rsid w:val="00191CA1"/>
    <w:rsid w:val="001A23E7"/>
    <w:rsid w:val="001A5909"/>
    <w:rsid w:val="001A6378"/>
    <w:rsid w:val="001B1257"/>
    <w:rsid w:val="001B1415"/>
    <w:rsid w:val="001B484F"/>
    <w:rsid w:val="001B7378"/>
    <w:rsid w:val="001C0302"/>
    <w:rsid w:val="001C6C49"/>
    <w:rsid w:val="001D4B64"/>
    <w:rsid w:val="001D6B50"/>
    <w:rsid w:val="001E4529"/>
    <w:rsid w:val="001E52E4"/>
    <w:rsid w:val="001F16A2"/>
    <w:rsid w:val="001F207B"/>
    <w:rsid w:val="001F6C2D"/>
    <w:rsid w:val="00207849"/>
    <w:rsid w:val="00210607"/>
    <w:rsid w:val="00211108"/>
    <w:rsid w:val="00213B82"/>
    <w:rsid w:val="00213C1D"/>
    <w:rsid w:val="0021559E"/>
    <w:rsid w:val="0021725D"/>
    <w:rsid w:val="00217C76"/>
    <w:rsid w:val="00222A56"/>
    <w:rsid w:val="002247FE"/>
    <w:rsid w:val="00225146"/>
    <w:rsid w:val="00226CB3"/>
    <w:rsid w:val="00227A03"/>
    <w:rsid w:val="0023285D"/>
    <w:rsid w:val="00240337"/>
    <w:rsid w:val="002425CA"/>
    <w:rsid w:val="0024391D"/>
    <w:rsid w:val="002467E9"/>
    <w:rsid w:val="0025352F"/>
    <w:rsid w:val="002539BB"/>
    <w:rsid w:val="00255CE2"/>
    <w:rsid w:val="0025698C"/>
    <w:rsid w:val="00262484"/>
    <w:rsid w:val="00262C80"/>
    <w:rsid w:val="0026467A"/>
    <w:rsid w:val="00265864"/>
    <w:rsid w:val="002708A6"/>
    <w:rsid w:val="002772BD"/>
    <w:rsid w:val="0028117F"/>
    <w:rsid w:val="00281606"/>
    <w:rsid w:val="00282A21"/>
    <w:rsid w:val="00283797"/>
    <w:rsid w:val="002860BF"/>
    <w:rsid w:val="002863D9"/>
    <w:rsid w:val="00286C40"/>
    <w:rsid w:val="0029126B"/>
    <w:rsid w:val="0029332E"/>
    <w:rsid w:val="002943C2"/>
    <w:rsid w:val="00295815"/>
    <w:rsid w:val="00297481"/>
    <w:rsid w:val="002A014D"/>
    <w:rsid w:val="002A6748"/>
    <w:rsid w:val="002B0440"/>
    <w:rsid w:val="002B206B"/>
    <w:rsid w:val="002B3171"/>
    <w:rsid w:val="002B684C"/>
    <w:rsid w:val="002C18F8"/>
    <w:rsid w:val="002C1C92"/>
    <w:rsid w:val="002C1E86"/>
    <w:rsid w:val="002D115B"/>
    <w:rsid w:val="002D32F8"/>
    <w:rsid w:val="002D3EC6"/>
    <w:rsid w:val="002D472B"/>
    <w:rsid w:val="002D473A"/>
    <w:rsid w:val="002D786D"/>
    <w:rsid w:val="002E1891"/>
    <w:rsid w:val="002E1DEB"/>
    <w:rsid w:val="002E3434"/>
    <w:rsid w:val="002E5DB6"/>
    <w:rsid w:val="002F49B3"/>
    <w:rsid w:val="002F66C4"/>
    <w:rsid w:val="00300F45"/>
    <w:rsid w:val="00304B62"/>
    <w:rsid w:val="0030701D"/>
    <w:rsid w:val="003101F6"/>
    <w:rsid w:val="003204FE"/>
    <w:rsid w:val="003258DD"/>
    <w:rsid w:val="003307A6"/>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92171"/>
    <w:rsid w:val="00392E1C"/>
    <w:rsid w:val="00395933"/>
    <w:rsid w:val="003A007F"/>
    <w:rsid w:val="003A01DE"/>
    <w:rsid w:val="003A1779"/>
    <w:rsid w:val="003A433E"/>
    <w:rsid w:val="003A5D3A"/>
    <w:rsid w:val="003B79E2"/>
    <w:rsid w:val="003C0DE3"/>
    <w:rsid w:val="003C60F6"/>
    <w:rsid w:val="003C7A75"/>
    <w:rsid w:val="003D24B4"/>
    <w:rsid w:val="003D4352"/>
    <w:rsid w:val="003E18F4"/>
    <w:rsid w:val="003E2DA4"/>
    <w:rsid w:val="003E2E35"/>
    <w:rsid w:val="003E5C47"/>
    <w:rsid w:val="003E6F53"/>
    <w:rsid w:val="003E7AD3"/>
    <w:rsid w:val="003F2B84"/>
    <w:rsid w:val="003F2D21"/>
    <w:rsid w:val="003F5439"/>
    <w:rsid w:val="004076E9"/>
    <w:rsid w:val="00414813"/>
    <w:rsid w:val="00416DC1"/>
    <w:rsid w:val="00416F54"/>
    <w:rsid w:val="00417757"/>
    <w:rsid w:val="00430C48"/>
    <w:rsid w:val="00433CB5"/>
    <w:rsid w:val="00435251"/>
    <w:rsid w:val="00435CFB"/>
    <w:rsid w:val="00441F10"/>
    <w:rsid w:val="0044224C"/>
    <w:rsid w:val="00443639"/>
    <w:rsid w:val="00446355"/>
    <w:rsid w:val="0044774A"/>
    <w:rsid w:val="00447859"/>
    <w:rsid w:val="004556CA"/>
    <w:rsid w:val="004563DD"/>
    <w:rsid w:val="00462328"/>
    <w:rsid w:val="00462440"/>
    <w:rsid w:val="004652D3"/>
    <w:rsid w:val="004657B2"/>
    <w:rsid w:val="004722C2"/>
    <w:rsid w:val="004729B5"/>
    <w:rsid w:val="00473A05"/>
    <w:rsid w:val="00484CE2"/>
    <w:rsid w:val="00485D17"/>
    <w:rsid w:val="004914CB"/>
    <w:rsid w:val="00497369"/>
    <w:rsid w:val="004A1199"/>
    <w:rsid w:val="004A4BCB"/>
    <w:rsid w:val="004A5D71"/>
    <w:rsid w:val="004A786E"/>
    <w:rsid w:val="004B09C3"/>
    <w:rsid w:val="004B5569"/>
    <w:rsid w:val="004B62EF"/>
    <w:rsid w:val="004C01A7"/>
    <w:rsid w:val="004C628C"/>
    <w:rsid w:val="004D18E3"/>
    <w:rsid w:val="004D1C0F"/>
    <w:rsid w:val="004D539A"/>
    <w:rsid w:val="004E105E"/>
    <w:rsid w:val="004E6955"/>
    <w:rsid w:val="004F7A83"/>
    <w:rsid w:val="00503E82"/>
    <w:rsid w:val="00504B83"/>
    <w:rsid w:val="00505644"/>
    <w:rsid w:val="005057E0"/>
    <w:rsid w:val="005076A9"/>
    <w:rsid w:val="005104C0"/>
    <w:rsid w:val="0051112D"/>
    <w:rsid w:val="00520DBD"/>
    <w:rsid w:val="00520F00"/>
    <w:rsid w:val="00520F1E"/>
    <w:rsid w:val="00525018"/>
    <w:rsid w:val="00526196"/>
    <w:rsid w:val="005263CD"/>
    <w:rsid w:val="0052773A"/>
    <w:rsid w:val="00527AAD"/>
    <w:rsid w:val="00535EF8"/>
    <w:rsid w:val="005420D2"/>
    <w:rsid w:val="00543DF4"/>
    <w:rsid w:val="00547C3A"/>
    <w:rsid w:val="00551462"/>
    <w:rsid w:val="00551ED0"/>
    <w:rsid w:val="005528BF"/>
    <w:rsid w:val="005540B3"/>
    <w:rsid w:val="0055496F"/>
    <w:rsid w:val="0055517D"/>
    <w:rsid w:val="00557E4E"/>
    <w:rsid w:val="005603E9"/>
    <w:rsid w:val="00560F4E"/>
    <w:rsid w:val="00561EFF"/>
    <w:rsid w:val="00565200"/>
    <w:rsid w:val="00567DE5"/>
    <w:rsid w:val="00567E59"/>
    <w:rsid w:val="00576F0F"/>
    <w:rsid w:val="00581E1C"/>
    <w:rsid w:val="00583A1F"/>
    <w:rsid w:val="00584195"/>
    <w:rsid w:val="00585647"/>
    <w:rsid w:val="00585A3D"/>
    <w:rsid w:val="00585C3D"/>
    <w:rsid w:val="00591CC1"/>
    <w:rsid w:val="005A4B10"/>
    <w:rsid w:val="005A55AD"/>
    <w:rsid w:val="005A5AB6"/>
    <w:rsid w:val="005A7F30"/>
    <w:rsid w:val="005B65B5"/>
    <w:rsid w:val="005C4570"/>
    <w:rsid w:val="005C77DE"/>
    <w:rsid w:val="005D1FAE"/>
    <w:rsid w:val="005D35DD"/>
    <w:rsid w:val="005D742D"/>
    <w:rsid w:val="005E0503"/>
    <w:rsid w:val="005E12B3"/>
    <w:rsid w:val="005E1624"/>
    <w:rsid w:val="005E1D00"/>
    <w:rsid w:val="005E1E0C"/>
    <w:rsid w:val="005E2288"/>
    <w:rsid w:val="005E387E"/>
    <w:rsid w:val="005E53CE"/>
    <w:rsid w:val="005E678D"/>
    <w:rsid w:val="005E721D"/>
    <w:rsid w:val="005F2C92"/>
    <w:rsid w:val="005F5051"/>
    <w:rsid w:val="005F72D5"/>
    <w:rsid w:val="006008A3"/>
    <w:rsid w:val="00601F99"/>
    <w:rsid w:val="00604D3F"/>
    <w:rsid w:val="00605CA8"/>
    <w:rsid w:val="00605DE5"/>
    <w:rsid w:val="00606B2E"/>
    <w:rsid w:val="00607877"/>
    <w:rsid w:val="006105EA"/>
    <w:rsid w:val="00613E0F"/>
    <w:rsid w:val="006149C4"/>
    <w:rsid w:val="00616109"/>
    <w:rsid w:val="006167AA"/>
    <w:rsid w:val="00620120"/>
    <w:rsid w:val="0062483F"/>
    <w:rsid w:val="00632BF9"/>
    <w:rsid w:val="00632F5C"/>
    <w:rsid w:val="00635CBB"/>
    <w:rsid w:val="006378DA"/>
    <w:rsid w:val="00637EE7"/>
    <w:rsid w:val="00642F67"/>
    <w:rsid w:val="00647912"/>
    <w:rsid w:val="0065050C"/>
    <w:rsid w:val="0065467C"/>
    <w:rsid w:val="00660340"/>
    <w:rsid w:val="0066271B"/>
    <w:rsid w:val="00663BD8"/>
    <w:rsid w:val="006648CD"/>
    <w:rsid w:val="00672854"/>
    <w:rsid w:val="0067471F"/>
    <w:rsid w:val="00674BB2"/>
    <w:rsid w:val="006759A4"/>
    <w:rsid w:val="006761FD"/>
    <w:rsid w:val="0067699A"/>
    <w:rsid w:val="0068062A"/>
    <w:rsid w:val="00683118"/>
    <w:rsid w:val="00683C2E"/>
    <w:rsid w:val="0068535B"/>
    <w:rsid w:val="00691032"/>
    <w:rsid w:val="00692070"/>
    <w:rsid w:val="006A149B"/>
    <w:rsid w:val="006A5CE3"/>
    <w:rsid w:val="006A73FD"/>
    <w:rsid w:val="006B0653"/>
    <w:rsid w:val="006B162F"/>
    <w:rsid w:val="006B2F2A"/>
    <w:rsid w:val="006B7D8C"/>
    <w:rsid w:val="006B7FC2"/>
    <w:rsid w:val="006C0DCD"/>
    <w:rsid w:val="006C10F5"/>
    <w:rsid w:val="006C1D43"/>
    <w:rsid w:val="006C1E40"/>
    <w:rsid w:val="006C761E"/>
    <w:rsid w:val="006D04D6"/>
    <w:rsid w:val="006D415B"/>
    <w:rsid w:val="006D4AC3"/>
    <w:rsid w:val="006E0673"/>
    <w:rsid w:val="006E2EFA"/>
    <w:rsid w:val="006E33D9"/>
    <w:rsid w:val="006E4E92"/>
    <w:rsid w:val="006F05B1"/>
    <w:rsid w:val="006F38D5"/>
    <w:rsid w:val="006F5F2C"/>
    <w:rsid w:val="006F64B5"/>
    <w:rsid w:val="007018B7"/>
    <w:rsid w:val="00703338"/>
    <w:rsid w:val="00705188"/>
    <w:rsid w:val="00706853"/>
    <w:rsid w:val="00706DD4"/>
    <w:rsid w:val="00710D1C"/>
    <w:rsid w:val="00717756"/>
    <w:rsid w:val="0072474A"/>
    <w:rsid w:val="00725408"/>
    <w:rsid w:val="00725C14"/>
    <w:rsid w:val="0072785A"/>
    <w:rsid w:val="00731440"/>
    <w:rsid w:val="00733D1B"/>
    <w:rsid w:val="00740439"/>
    <w:rsid w:val="00740888"/>
    <w:rsid w:val="0074655A"/>
    <w:rsid w:val="00747847"/>
    <w:rsid w:val="00750EBA"/>
    <w:rsid w:val="00762195"/>
    <w:rsid w:val="0076314A"/>
    <w:rsid w:val="0076508D"/>
    <w:rsid w:val="007676DE"/>
    <w:rsid w:val="00770331"/>
    <w:rsid w:val="00772936"/>
    <w:rsid w:val="00774239"/>
    <w:rsid w:val="00775397"/>
    <w:rsid w:val="0077662D"/>
    <w:rsid w:val="00776FCB"/>
    <w:rsid w:val="00777992"/>
    <w:rsid w:val="007861E8"/>
    <w:rsid w:val="0079013C"/>
    <w:rsid w:val="00790973"/>
    <w:rsid w:val="007927F5"/>
    <w:rsid w:val="0079402C"/>
    <w:rsid w:val="00796D2C"/>
    <w:rsid w:val="007A3EDB"/>
    <w:rsid w:val="007B162F"/>
    <w:rsid w:val="007B4259"/>
    <w:rsid w:val="007B4C06"/>
    <w:rsid w:val="007B59D8"/>
    <w:rsid w:val="007C09AC"/>
    <w:rsid w:val="007C35CC"/>
    <w:rsid w:val="007C4C5B"/>
    <w:rsid w:val="007D3843"/>
    <w:rsid w:val="007D74F4"/>
    <w:rsid w:val="007D7C11"/>
    <w:rsid w:val="007E040F"/>
    <w:rsid w:val="007E0636"/>
    <w:rsid w:val="007E2352"/>
    <w:rsid w:val="007E6F99"/>
    <w:rsid w:val="007F17F0"/>
    <w:rsid w:val="007F24B6"/>
    <w:rsid w:val="007F5DF0"/>
    <w:rsid w:val="007F6DF6"/>
    <w:rsid w:val="00801BA6"/>
    <w:rsid w:val="008022B1"/>
    <w:rsid w:val="00811416"/>
    <w:rsid w:val="00815D29"/>
    <w:rsid w:val="00821BBE"/>
    <w:rsid w:val="0082652D"/>
    <w:rsid w:val="008303A6"/>
    <w:rsid w:val="00830DD6"/>
    <w:rsid w:val="00831FA2"/>
    <w:rsid w:val="00832733"/>
    <w:rsid w:val="00836588"/>
    <w:rsid w:val="0083680A"/>
    <w:rsid w:val="00842499"/>
    <w:rsid w:val="00842E3A"/>
    <w:rsid w:val="008459E3"/>
    <w:rsid w:val="00847E8A"/>
    <w:rsid w:val="008501A3"/>
    <w:rsid w:val="00853656"/>
    <w:rsid w:val="00854281"/>
    <w:rsid w:val="00854B7C"/>
    <w:rsid w:val="00855040"/>
    <w:rsid w:val="008566AC"/>
    <w:rsid w:val="00860CF4"/>
    <w:rsid w:val="008664A2"/>
    <w:rsid w:val="0086776E"/>
    <w:rsid w:val="00871E16"/>
    <w:rsid w:val="00872F50"/>
    <w:rsid w:val="00874365"/>
    <w:rsid w:val="00875E5A"/>
    <w:rsid w:val="008805AA"/>
    <w:rsid w:val="00881E62"/>
    <w:rsid w:val="00883FF4"/>
    <w:rsid w:val="00894D01"/>
    <w:rsid w:val="008976D9"/>
    <w:rsid w:val="00897BDF"/>
    <w:rsid w:val="008A1E97"/>
    <w:rsid w:val="008A25A6"/>
    <w:rsid w:val="008B1FC8"/>
    <w:rsid w:val="008B28CE"/>
    <w:rsid w:val="008B2C8B"/>
    <w:rsid w:val="008B37FD"/>
    <w:rsid w:val="008B5935"/>
    <w:rsid w:val="008B6767"/>
    <w:rsid w:val="008B67E9"/>
    <w:rsid w:val="008C0440"/>
    <w:rsid w:val="008C1400"/>
    <w:rsid w:val="008D1317"/>
    <w:rsid w:val="008D736C"/>
    <w:rsid w:val="008E0DE5"/>
    <w:rsid w:val="008E7578"/>
    <w:rsid w:val="008F28B1"/>
    <w:rsid w:val="008F3CD8"/>
    <w:rsid w:val="008F7B5F"/>
    <w:rsid w:val="0090070B"/>
    <w:rsid w:val="0090455C"/>
    <w:rsid w:val="00906BD1"/>
    <w:rsid w:val="00906F04"/>
    <w:rsid w:val="009105E1"/>
    <w:rsid w:val="0091078D"/>
    <w:rsid w:val="00912221"/>
    <w:rsid w:val="00923596"/>
    <w:rsid w:val="009246DD"/>
    <w:rsid w:val="00927EAA"/>
    <w:rsid w:val="0093431C"/>
    <w:rsid w:val="00940667"/>
    <w:rsid w:val="00941128"/>
    <w:rsid w:val="00942D93"/>
    <w:rsid w:val="009454DE"/>
    <w:rsid w:val="00947939"/>
    <w:rsid w:val="00955B20"/>
    <w:rsid w:val="00956EC5"/>
    <w:rsid w:val="00964DE6"/>
    <w:rsid w:val="00967031"/>
    <w:rsid w:val="00971485"/>
    <w:rsid w:val="0097360E"/>
    <w:rsid w:val="00980B3C"/>
    <w:rsid w:val="0098483C"/>
    <w:rsid w:val="00986B21"/>
    <w:rsid w:val="00990253"/>
    <w:rsid w:val="00990DB4"/>
    <w:rsid w:val="009944D6"/>
    <w:rsid w:val="009958CB"/>
    <w:rsid w:val="00997C40"/>
    <w:rsid w:val="009A0736"/>
    <w:rsid w:val="009A0D66"/>
    <w:rsid w:val="009B2F7D"/>
    <w:rsid w:val="009B31B2"/>
    <w:rsid w:val="009B3956"/>
    <w:rsid w:val="009C341C"/>
    <w:rsid w:val="009C54FA"/>
    <w:rsid w:val="009C723F"/>
    <w:rsid w:val="009D01C1"/>
    <w:rsid w:val="009D0487"/>
    <w:rsid w:val="009D102B"/>
    <w:rsid w:val="009D1FFB"/>
    <w:rsid w:val="009D21BE"/>
    <w:rsid w:val="009D22EB"/>
    <w:rsid w:val="009D2CF7"/>
    <w:rsid w:val="009D42CC"/>
    <w:rsid w:val="009D7632"/>
    <w:rsid w:val="009E45B1"/>
    <w:rsid w:val="009F0ED6"/>
    <w:rsid w:val="009F477B"/>
    <w:rsid w:val="009F4F91"/>
    <w:rsid w:val="009F662E"/>
    <w:rsid w:val="00A023CC"/>
    <w:rsid w:val="00A10524"/>
    <w:rsid w:val="00A11AC5"/>
    <w:rsid w:val="00A11DB1"/>
    <w:rsid w:val="00A13318"/>
    <w:rsid w:val="00A15AF4"/>
    <w:rsid w:val="00A174A1"/>
    <w:rsid w:val="00A20A7A"/>
    <w:rsid w:val="00A20A96"/>
    <w:rsid w:val="00A20DA6"/>
    <w:rsid w:val="00A21A72"/>
    <w:rsid w:val="00A31FDE"/>
    <w:rsid w:val="00A32674"/>
    <w:rsid w:val="00A32D87"/>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DF8"/>
    <w:rsid w:val="00A727A8"/>
    <w:rsid w:val="00A76733"/>
    <w:rsid w:val="00A76EF8"/>
    <w:rsid w:val="00A836EA"/>
    <w:rsid w:val="00A85462"/>
    <w:rsid w:val="00A90F34"/>
    <w:rsid w:val="00A91C14"/>
    <w:rsid w:val="00A9408D"/>
    <w:rsid w:val="00A94E66"/>
    <w:rsid w:val="00AA3F35"/>
    <w:rsid w:val="00AA6CCD"/>
    <w:rsid w:val="00AB3F38"/>
    <w:rsid w:val="00AB76C8"/>
    <w:rsid w:val="00AC107F"/>
    <w:rsid w:val="00AC21A5"/>
    <w:rsid w:val="00AC62CF"/>
    <w:rsid w:val="00AD07E7"/>
    <w:rsid w:val="00AD28CB"/>
    <w:rsid w:val="00AD540E"/>
    <w:rsid w:val="00AE366E"/>
    <w:rsid w:val="00AE6A54"/>
    <w:rsid w:val="00AF52DE"/>
    <w:rsid w:val="00B00B0E"/>
    <w:rsid w:val="00B00E23"/>
    <w:rsid w:val="00B037E8"/>
    <w:rsid w:val="00B03CC7"/>
    <w:rsid w:val="00B03CC9"/>
    <w:rsid w:val="00B05C53"/>
    <w:rsid w:val="00B122F3"/>
    <w:rsid w:val="00B2311E"/>
    <w:rsid w:val="00B235EE"/>
    <w:rsid w:val="00B23FD6"/>
    <w:rsid w:val="00B2430C"/>
    <w:rsid w:val="00B26CEE"/>
    <w:rsid w:val="00B31B50"/>
    <w:rsid w:val="00B31F80"/>
    <w:rsid w:val="00B32055"/>
    <w:rsid w:val="00B325B9"/>
    <w:rsid w:val="00B33F7A"/>
    <w:rsid w:val="00B353E9"/>
    <w:rsid w:val="00B36274"/>
    <w:rsid w:val="00B37C64"/>
    <w:rsid w:val="00B419CF"/>
    <w:rsid w:val="00B4439D"/>
    <w:rsid w:val="00B53156"/>
    <w:rsid w:val="00B63F50"/>
    <w:rsid w:val="00B65801"/>
    <w:rsid w:val="00B671DC"/>
    <w:rsid w:val="00B833F2"/>
    <w:rsid w:val="00B87A3D"/>
    <w:rsid w:val="00B90CAE"/>
    <w:rsid w:val="00B92B95"/>
    <w:rsid w:val="00BA2767"/>
    <w:rsid w:val="00BA532D"/>
    <w:rsid w:val="00BA6212"/>
    <w:rsid w:val="00BA6627"/>
    <w:rsid w:val="00BB0CD6"/>
    <w:rsid w:val="00BB1BF6"/>
    <w:rsid w:val="00BB2130"/>
    <w:rsid w:val="00BB38A7"/>
    <w:rsid w:val="00BB6BE2"/>
    <w:rsid w:val="00BD0C93"/>
    <w:rsid w:val="00BD0D72"/>
    <w:rsid w:val="00BD5445"/>
    <w:rsid w:val="00BE038A"/>
    <w:rsid w:val="00BE0C15"/>
    <w:rsid w:val="00BE1C6C"/>
    <w:rsid w:val="00BE239E"/>
    <w:rsid w:val="00BE3423"/>
    <w:rsid w:val="00BE52DF"/>
    <w:rsid w:val="00BE6544"/>
    <w:rsid w:val="00BF44F4"/>
    <w:rsid w:val="00BF4919"/>
    <w:rsid w:val="00BF4A50"/>
    <w:rsid w:val="00C01F45"/>
    <w:rsid w:val="00C023DC"/>
    <w:rsid w:val="00C02BED"/>
    <w:rsid w:val="00C05548"/>
    <w:rsid w:val="00C0754E"/>
    <w:rsid w:val="00C07B27"/>
    <w:rsid w:val="00C07DDD"/>
    <w:rsid w:val="00C20594"/>
    <w:rsid w:val="00C225A8"/>
    <w:rsid w:val="00C231BE"/>
    <w:rsid w:val="00C243CD"/>
    <w:rsid w:val="00C24770"/>
    <w:rsid w:val="00C26F23"/>
    <w:rsid w:val="00C302D2"/>
    <w:rsid w:val="00C33D57"/>
    <w:rsid w:val="00C3593E"/>
    <w:rsid w:val="00C3692A"/>
    <w:rsid w:val="00C410EF"/>
    <w:rsid w:val="00C46532"/>
    <w:rsid w:val="00C47403"/>
    <w:rsid w:val="00C5300F"/>
    <w:rsid w:val="00C53E2D"/>
    <w:rsid w:val="00C55105"/>
    <w:rsid w:val="00C55600"/>
    <w:rsid w:val="00C56550"/>
    <w:rsid w:val="00C572D7"/>
    <w:rsid w:val="00C61D88"/>
    <w:rsid w:val="00C67F4B"/>
    <w:rsid w:val="00C71036"/>
    <w:rsid w:val="00C728F6"/>
    <w:rsid w:val="00C85681"/>
    <w:rsid w:val="00C9066B"/>
    <w:rsid w:val="00C925E4"/>
    <w:rsid w:val="00CA7616"/>
    <w:rsid w:val="00CB2568"/>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4E1F"/>
    <w:rsid w:val="00D1518D"/>
    <w:rsid w:val="00D1714E"/>
    <w:rsid w:val="00D23FCF"/>
    <w:rsid w:val="00D2466A"/>
    <w:rsid w:val="00D24891"/>
    <w:rsid w:val="00D259D5"/>
    <w:rsid w:val="00D25E0F"/>
    <w:rsid w:val="00D26444"/>
    <w:rsid w:val="00D3076B"/>
    <w:rsid w:val="00D3615C"/>
    <w:rsid w:val="00D4191E"/>
    <w:rsid w:val="00D5077F"/>
    <w:rsid w:val="00D51CD2"/>
    <w:rsid w:val="00D52F60"/>
    <w:rsid w:val="00D5621E"/>
    <w:rsid w:val="00D566BB"/>
    <w:rsid w:val="00D572E2"/>
    <w:rsid w:val="00D6154E"/>
    <w:rsid w:val="00D617C4"/>
    <w:rsid w:val="00D646B2"/>
    <w:rsid w:val="00D74A64"/>
    <w:rsid w:val="00D81C29"/>
    <w:rsid w:val="00D82D6E"/>
    <w:rsid w:val="00D832A9"/>
    <w:rsid w:val="00D91878"/>
    <w:rsid w:val="00D920A3"/>
    <w:rsid w:val="00D94D0B"/>
    <w:rsid w:val="00D9743E"/>
    <w:rsid w:val="00D977C5"/>
    <w:rsid w:val="00DA7448"/>
    <w:rsid w:val="00DA7978"/>
    <w:rsid w:val="00DA7EDD"/>
    <w:rsid w:val="00DB215F"/>
    <w:rsid w:val="00DB66F6"/>
    <w:rsid w:val="00DB71F1"/>
    <w:rsid w:val="00DC08C8"/>
    <w:rsid w:val="00DC09F0"/>
    <w:rsid w:val="00DC2F29"/>
    <w:rsid w:val="00DD1F91"/>
    <w:rsid w:val="00DD463E"/>
    <w:rsid w:val="00DD6BDF"/>
    <w:rsid w:val="00DD704B"/>
    <w:rsid w:val="00DE0AB9"/>
    <w:rsid w:val="00DE2294"/>
    <w:rsid w:val="00DE791F"/>
    <w:rsid w:val="00DF0084"/>
    <w:rsid w:val="00DF26D8"/>
    <w:rsid w:val="00DF7B0B"/>
    <w:rsid w:val="00DF7E8D"/>
    <w:rsid w:val="00E0597F"/>
    <w:rsid w:val="00E06895"/>
    <w:rsid w:val="00E0713E"/>
    <w:rsid w:val="00E122B9"/>
    <w:rsid w:val="00E14FE7"/>
    <w:rsid w:val="00E15081"/>
    <w:rsid w:val="00E171B4"/>
    <w:rsid w:val="00E342AD"/>
    <w:rsid w:val="00E34D43"/>
    <w:rsid w:val="00E37236"/>
    <w:rsid w:val="00E42158"/>
    <w:rsid w:val="00E4244A"/>
    <w:rsid w:val="00E455B8"/>
    <w:rsid w:val="00E5247C"/>
    <w:rsid w:val="00E61183"/>
    <w:rsid w:val="00E65C64"/>
    <w:rsid w:val="00E674BE"/>
    <w:rsid w:val="00E72F8E"/>
    <w:rsid w:val="00E73B87"/>
    <w:rsid w:val="00E74814"/>
    <w:rsid w:val="00E7672F"/>
    <w:rsid w:val="00E866B1"/>
    <w:rsid w:val="00E872D0"/>
    <w:rsid w:val="00E9264F"/>
    <w:rsid w:val="00E97626"/>
    <w:rsid w:val="00EA0230"/>
    <w:rsid w:val="00EA2096"/>
    <w:rsid w:val="00EA28E1"/>
    <w:rsid w:val="00EA2DCA"/>
    <w:rsid w:val="00EA358E"/>
    <w:rsid w:val="00EA39BB"/>
    <w:rsid w:val="00EA3B6F"/>
    <w:rsid w:val="00EA50F6"/>
    <w:rsid w:val="00EA57E7"/>
    <w:rsid w:val="00EA6467"/>
    <w:rsid w:val="00EB0B8B"/>
    <w:rsid w:val="00EB2A39"/>
    <w:rsid w:val="00EC166B"/>
    <w:rsid w:val="00EC303F"/>
    <w:rsid w:val="00EC3183"/>
    <w:rsid w:val="00ED03F7"/>
    <w:rsid w:val="00ED1016"/>
    <w:rsid w:val="00ED5317"/>
    <w:rsid w:val="00ED645F"/>
    <w:rsid w:val="00ED65F7"/>
    <w:rsid w:val="00EE2CF3"/>
    <w:rsid w:val="00EE7CBC"/>
    <w:rsid w:val="00EF30AB"/>
    <w:rsid w:val="00EF617D"/>
    <w:rsid w:val="00F04C4F"/>
    <w:rsid w:val="00F05749"/>
    <w:rsid w:val="00F07F48"/>
    <w:rsid w:val="00F07F9B"/>
    <w:rsid w:val="00F1445C"/>
    <w:rsid w:val="00F145DE"/>
    <w:rsid w:val="00F164C7"/>
    <w:rsid w:val="00F2100B"/>
    <w:rsid w:val="00F21F17"/>
    <w:rsid w:val="00F2677F"/>
    <w:rsid w:val="00F35E5A"/>
    <w:rsid w:val="00F36451"/>
    <w:rsid w:val="00F37F90"/>
    <w:rsid w:val="00F4020B"/>
    <w:rsid w:val="00F423A4"/>
    <w:rsid w:val="00F43473"/>
    <w:rsid w:val="00F4348F"/>
    <w:rsid w:val="00F4475D"/>
    <w:rsid w:val="00F51BDD"/>
    <w:rsid w:val="00F52F0D"/>
    <w:rsid w:val="00F52FF5"/>
    <w:rsid w:val="00F55BE0"/>
    <w:rsid w:val="00F645F8"/>
    <w:rsid w:val="00F66ECE"/>
    <w:rsid w:val="00F67F6E"/>
    <w:rsid w:val="00F74C9B"/>
    <w:rsid w:val="00F800D7"/>
    <w:rsid w:val="00F8229C"/>
    <w:rsid w:val="00F8528C"/>
    <w:rsid w:val="00F91B62"/>
    <w:rsid w:val="00F95EBA"/>
    <w:rsid w:val="00F97F53"/>
    <w:rsid w:val="00FA166C"/>
    <w:rsid w:val="00FA381B"/>
    <w:rsid w:val="00FA6381"/>
    <w:rsid w:val="00FA6860"/>
    <w:rsid w:val="00FB1989"/>
    <w:rsid w:val="00FB410D"/>
    <w:rsid w:val="00FB619F"/>
    <w:rsid w:val="00FB79E4"/>
    <w:rsid w:val="00FC095E"/>
    <w:rsid w:val="00FC2222"/>
    <w:rsid w:val="00FC357E"/>
    <w:rsid w:val="00FC4A7C"/>
    <w:rsid w:val="00FC5A91"/>
    <w:rsid w:val="00FC70BB"/>
    <w:rsid w:val="00FC7FCD"/>
    <w:rsid w:val="00FD22B9"/>
    <w:rsid w:val="00FD4C5B"/>
    <w:rsid w:val="00FD5ACD"/>
    <w:rsid w:val="00FD6CF1"/>
    <w:rsid w:val="00FD75B5"/>
    <w:rsid w:val="00FE017F"/>
    <w:rsid w:val="00FE1FB6"/>
    <w:rsid w:val="00FE38E9"/>
    <w:rsid w:val="00FE3B14"/>
    <w:rsid w:val="00FE4D05"/>
    <w:rsid w:val="00FF0D7E"/>
    <w:rsid w:val="00FF0EEE"/>
    <w:rsid w:val="00FF2A42"/>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E2EFA"/>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styleId="NormaleWeb">
    <w:name w:val="Normal (Web)"/>
    <w:basedOn w:val="Normale"/>
    <w:uiPriority w:val="99"/>
    <w:unhideWhenUsed/>
    <w:rsid w:val="006F64B5"/>
    <w:pPr>
      <w:spacing w:before="100" w:beforeAutospacing="1" w:after="100" w:afterAutospacing="1"/>
    </w:pPr>
    <w:rPr>
      <w:sz w:val="24"/>
      <w:szCs w:val="24"/>
    </w:rPr>
  </w:style>
  <w:style w:type="character" w:styleId="Menzionenonrisolta">
    <w:name w:val="Unresolved Mention"/>
    <w:basedOn w:val="Carpredefinitoparagrafo"/>
    <w:uiPriority w:val="99"/>
    <w:semiHidden/>
    <w:unhideWhenUsed/>
    <w:rsid w:val="00BD0D72"/>
    <w:rPr>
      <w:color w:val="605E5C"/>
      <w:shd w:val="clear" w:color="auto" w:fill="E1DFDD"/>
    </w:rPr>
  </w:style>
  <w:style w:type="table" w:customStyle="1" w:styleId="TableGrid0">
    <w:name w:val="Table Grid0"/>
    <w:basedOn w:val="Tabellanormale"/>
    <w:uiPriority w:val="39"/>
    <w:rsid w:val="008B2C8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onormale2">
    <w:name w:val="Testo normale2"/>
    <w:basedOn w:val="Normale"/>
    <w:rsid w:val="008B2C8B"/>
    <w:pPr>
      <w:suppressAutoHyphens/>
    </w:pPr>
    <w:rPr>
      <w:rFonts w:ascii="Courier New" w:hAnsi="Courier New" w:cs="Courier New"/>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312100392">
      <w:bodyDiv w:val="1"/>
      <w:marLeft w:val="0"/>
      <w:marRight w:val="0"/>
      <w:marTop w:val="0"/>
      <w:marBottom w:val="0"/>
      <w:divBdr>
        <w:top w:val="none" w:sz="0" w:space="0" w:color="auto"/>
        <w:left w:val="none" w:sz="0" w:space="0" w:color="auto"/>
        <w:bottom w:val="none" w:sz="0" w:space="0" w:color="auto"/>
        <w:right w:val="none" w:sz="0" w:space="0" w:color="auto"/>
      </w:divBdr>
      <w:divsChild>
        <w:div w:id="1555576920">
          <w:marLeft w:val="0"/>
          <w:marRight w:val="0"/>
          <w:marTop w:val="0"/>
          <w:marBottom w:val="0"/>
          <w:divBdr>
            <w:top w:val="none" w:sz="0" w:space="0" w:color="auto"/>
            <w:left w:val="none" w:sz="0" w:space="0" w:color="auto"/>
            <w:bottom w:val="none" w:sz="0" w:space="0" w:color="auto"/>
            <w:right w:val="none" w:sz="0" w:space="0" w:color="auto"/>
          </w:divBdr>
          <w:divsChild>
            <w:div w:id="1783719662">
              <w:marLeft w:val="0"/>
              <w:marRight w:val="0"/>
              <w:marTop w:val="0"/>
              <w:marBottom w:val="0"/>
              <w:divBdr>
                <w:top w:val="none" w:sz="0" w:space="0" w:color="auto"/>
                <w:left w:val="none" w:sz="0" w:space="0" w:color="auto"/>
                <w:bottom w:val="none" w:sz="0" w:space="0" w:color="auto"/>
                <w:right w:val="none" w:sz="0" w:space="0" w:color="auto"/>
              </w:divBdr>
              <w:divsChild>
                <w:div w:id="14706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412151">
      <w:bodyDiv w:val="1"/>
      <w:marLeft w:val="0"/>
      <w:marRight w:val="0"/>
      <w:marTop w:val="0"/>
      <w:marBottom w:val="0"/>
      <w:divBdr>
        <w:top w:val="none" w:sz="0" w:space="0" w:color="auto"/>
        <w:left w:val="none" w:sz="0" w:space="0" w:color="auto"/>
        <w:bottom w:val="none" w:sz="0" w:space="0" w:color="auto"/>
        <w:right w:val="none" w:sz="0" w:space="0" w:color="auto"/>
      </w:divBdr>
      <w:divsChild>
        <w:div w:id="176775299">
          <w:marLeft w:val="0"/>
          <w:marRight w:val="0"/>
          <w:marTop w:val="0"/>
          <w:marBottom w:val="0"/>
          <w:divBdr>
            <w:top w:val="none" w:sz="0" w:space="0" w:color="auto"/>
            <w:left w:val="none" w:sz="0" w:space="0" w:color="auto"/>
            <w:bottom w:val="none" w:sz="0" w:space="0" w:color="auto"/>
            <w:right w:val="none" w:sz="0" w:space="0" w:color="auto"/>
          </w:divBdr>
          <w:divsChild>
            <w:div w:id="669018903">
              <w:marLeft w:val="0"/>
              <w:marRight w:val="0"/>
              <w:marTop w:val="0"/>
              <w:marBottom w:val="0"/>
              <w:divBdr>
                <w:top w:val="none" w:sz="0" w:space="0" w:color="auto"/>
                <w:left w:val="none" w:sz="0" w:space="0" w:color="auto"/>
                <w:bottom w:val="none" w:sz="0" w:space="0" w:color="auto"/>
                <w:right w:val="none" w:sz="0" w:space="0" w:color="auto"/>
              </w:divBdr>
              <w:divsChild>
                <w:div w:id="198969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1039937035">
      <w:bodyDiv w:val="1"/>
      <w:marLeft w:val="0"/>
      <w:marRight w:val="0"/>
      <w:marTop w:val="0"/>
      <w:marBottom w:val="0"/>
      <w:divBdr>
        <w:top w:val="none" w:sz="0" w:space="0" w:color="auto"/>
        <w:left w:val="none" w:sz="0" w:space="0" w:color="auto"/>
        <w:bottom w:val="none" w:sz="0" w:space="0" w:color="auto"/>
        <w:right w:val="none" w:sz="0" w:space="0" w:color="auto"/>
      </w:divBdr>
      <w:divsChild>
        <w:div w:id="280453742">
          <w:marLeft w:val="0"/>
          <w:marRight w:val="0"/>
          <w:marTop w:val="0"/>
          <w:marBottom w:val="0"/>
          <w:divBdr>
            <w:top w:val="none" w:sz="0" w:space="0" w:color="auto"/>
            <w:left w:val="none" w:sz="0" w:space="0" w:color="auto"/>
            <w:bottom w:val="none" w:sz="0" w:space="0" w:color="auto"/>
            <w:right w:val="none" w:sz="0" w:space="0" w:color="auto"/>
          </w:divBdr>
          <w:divsChild>
            <w:div w:id="687217009">
              <w:marLeft w:val="0"/>
              <w:marRight w:val="0"/>
              <w:marTop w:val="0"/>
              <w:marBottom w:val="0"/>
              <w:divBdr>
                <w:top w:val="none" w:sz="0" w:space="0" w:color="auto"/>
                <w:left w:val="none" w:sz="0" w:space="0" w:color="auto"/>
                <w:bottom w:val="none" w:sz="0" w:space="0" w:color="auto"/>
                <w:right w:val="none" w:sz="0" w:space="0" w:color="auto"/>
              </w:divBdr>
              <w:divsChild>
                <w:div w:id="32035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345031">
      <w:bodyDiv w:val="1"/>
      <w:marLeft w:val="0"/>
      <w:marRight w:val="0"/>
      <w:marTop w:val="0"/>
      <w:marBottom w:val="0"/>
      <w:divBdr>
        <w:top w:val="none" w:sz="0" w:space="0" w:color="auto"/>
        <w:left w:val="none" w:sz="0" w:space="0" w:color="auto"/>
        <w:bottom w:val="none" w:sz="0" w:space="0" w:color="auto"/>
        <w:right w:val="none" w:sz="0" w:space="0" w:color="auto"/>
      </w:divBdr>
      <w:divsChild>
        <w:div w:id="672530600">
          <w:marLeft w:val="0"/>
          <w:marRight w:val="0"/>
          <w:marTop w:val="0"/>
          <w:marBottom w:val="0"/>
          <w:divBdr>
            <w:top w:val="none" w:sz="0" w:space="0" w:color="auto"/>
            <w:left w:val="none" w:sz="0" w:space="0" w:color="auto"/>
            <w:bottom w:val="none" w:sz="0" w:space="0" w:color="auto"/>
            <w:right w:val="none" w:sz="0" w:space="0" w:color="auto"/>
          </w:divBdr>
          <w:divsChild>
            <w:div w:id="2103917266">
              <w:marLeft w:val="0"/>
              <w:marRight w:val="0"/>
              <w:marTop w:val="0"/>
              <w:marBottom w:val="0"/>
              <w:divBdr>
                <w:top w:val="none" w:sz="0" w:space="0" w:color="auto"/>
                <w:left w:val="none" w:sz="0" w:space="0" w:color="auto"/>
                <w:bottom w:val="none" w:sz="0" w:space="0" w:color="auto"/>
                <w:right w:val="none" w:sz="0" w:space="0" w:color="auto"/>
              </w:divBdr>
              <w:divsChild>
                <w:div w:id="154012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 w:id="2080784259">
      <w:bodyDiv w:val="1"/>
      <w:marLeft w:val="0"/>
      <w:marRight w:val="0"/>
      <w:marTop w:val="0"/>
      <w:marBottom w:val="0"/>
      <w:divBdr>
        <w:top w:val="none" w:sz="0" w:space="0" w:color="auto"/>
        <w:left w:val="none" w:sz="0" w:space="0" w:color="auto"/>
        <w:bottom w:val="none" w:sz="0" w:space="0" w:color="auto"/>
        <w:right w:val="none" w:sz="0" w:space="0" w:color="auto"/>
      </w:divBdr>
      <w:divsChild>
        <w:div w:id="979194689">
          <w:marLeft w:val="0"/>
          <w:marRight w:val="0"/>
          <w:marTop w:val="0"/>
          <w:marBottom w:val="0"/>
          <w:divBdr>
            <w:top w:val="none" w:sz="0" w:space="0" w:color="auto"/>
            <w:left w:val="none" w:sz="0" w:space="0" w:color="auto"/>
            <w:bottom w:val="none" w:sz="0" w:space="0" w:color="auto"/>
            <w:right w:val="none" w:sz="0" w:space="0" w:color="auto"/>
          </w:divBdr>
          <w:divsChild>
            <w:div w:id="648170026">
              <w:marLeft w:val="0"/>
              <w:marRight w:val="0"/>
              <w:marTop w:val="0"/>
              <w:marBottom w:val="0"/>
              <w:divBdr>
                <w:top w:val="none" w:sz="0" w:space="0" w:color="auto"/>
                <w:left w:val="none" w:sz="0" w:space="0" w:color="auto"/>
                <w:bottom w:val="none" w:sz="0" w:space="0" w:color="auto"/>
                <w:right w:val="none" w:sz="0" w:space="0" w:color="auto"/>
              </w:divBdr>
              <w:divsChild>
                <w:div w:id="58982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33B32-E0A3-49D6-8A3E-A09761E2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6</Pages>
  <Words>1267</Words>
  <Characters>8470</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9718</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Tiziana Mezzi</cp:lastModifiedBy>
  <cp:revision>54</cp:revision>
  <cp:lastPrinted>2020-02-24T13:03:00Z</cp:lastPrinted>
  <dcterms:created xsi:type="dcterms:W3CDTF">2024-02-11T23:05:00Z</dcterms:created>
  <dcterms:modified xsi:type="dcterms:W3CDTF">2024-03-04T16:49:00Z</dcterms:modified>
</cp:coreProperties>
</file>