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3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992"/>
        <w:gridCol w:w="2410"/>
        <w:gridCol w:w="1281"/>
        <w:gridCol w:w="1417"/>
        <w:gridCol w:w="1369"/>
      </w:tblGrid>
      <w:tr w:rsidR="001B36EE" w:rsidRPr="00C20594" w14:paraId="3CE12B61" w14:textId="77777777" w:rsidTr="008A45A6">
        <w:trPr>
          <w:trHeight w:val="699"/>
          <w:jc w:val="center"/>
        </w:trPr>
        <w:tc>
          <w:tcPr>
            <w:tcW w:w="10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B7DEDC" w14:textId="77777777" w:rsidR="006028AB" w:rsidRDefault="00CC1564" w:rsidP="006028AB">
            <w:pPr>
              <w:widowControl w:val="0"/>
              <w:tabs>
                <w:tab w:val="left" w:pos="1733"/>
              </w:tabs>
              <w:autoSpaceDE w:val="0"/>
              <w:autoSpaceDN w:val="0"/>
              <w:spacing w:before="120" w:after="120"/>
              <w:ind w:right="284"/>
              <w:jc w:val="both"/>
              <w:rPr>
                <w:b/>
                <w:sz w:val="22"/>
                <w:szCs w:val="22"/>
              </w:rPr>
            </w:pPr>
            <w:bookmarkStart w:id="0" w:name="_Hlk160189723"/>
            <w:r w:rsidRPr="00886973">
              <w:rPr>
                <w:b/>
                <w:bCs/>
                <w:sz w:val="22"/>
                <w:szCs w:val="22"/>
              </w:rPr>
              <w:t xml:space="preserve">ALLEGATO B: </w:t>
            </w:r>
            <w:r w:rsidRPr="00886973">
              <w:rPr>
                <w:b/>
                <w:sz w:val="22"/>
                <w:szCs w:val="22"/>
              </w:rPr>
              <w:t xml:space="preserve">GRIGLIA DI VALUTAZIONE DEI TITOLI PER </w:t>
            </w:r>
            <w:r w:rsidR="00020D12">
              <w:rPr>
                <w:b/>
                <w:sz w:val="22"/>
                <w:szCs w:val="22"/>
              </w:rPr>
              <w:t xml:space="preserve">RUOLO DI ESPERTO FORMATORE </w:t>
            </w:r>
          </w:p>
          <w:p w14:paraId="6A042A8C" w14:textId="43DBC8EB" w:rsidR="001B36EE" w:rsidRPr="00886973" w:rsidRDefault="006028AB" w:rsidP="006028AB">
            <w:pPr>
              <w:widowControl w:val="0"/>
              <w:tabs>
                <w:tab w:val="left" w:pos="1733"/>
              </w:tabs>
              <w:autoSpaceDE w:val="0"/>
              <w:autoSpaceDN w:val="0"/>
              <w:spacing w:before="120" w:after="120"/>
              <w:ind w:right="284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6028AB">
              <w:rPr>
                <w:b/>
                <w:i/>
                <w:iCs/>
                <w:sz w:val="22"/>
                <w:szCs w:val="22"/>
              </w:rPr>
              <w:t xml:space="preserve">PERCORSI DI </w:t>
            </w:r>
            <w:r w:rsidRPr="006028AB">
              <w:rPr>
                <w:b/>
                <w:bCs/>
                <w:i/>
                <w:iCs/>
                <w:sz w:val="22"/>
                <w:szCs w:val="22"/>
              </w:rPr>
              <w:t>POTENZIAMENTO DELLE COMPETENZE DI BASE, DI MOTIVAZIONE E ACCOMPAGNAMENTO</w:t>
            </w:r>
          </w:p>
        </w:tc>
      </w:tr>
      <w:tr w:rsidR="00CC1564" w:rsidRPr="006028AB" w14:paraId="506AFEAE" w14:textId="77777777" w:rsidTr="008A45A6">
        <w:trPr>
          <w:trHeight w:val="699"/>
          <w:jc w:val="center"/>
        </w:trPr>
        <w:tc>
          <w:tcPr>
            <w:tcW w:w="10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D9A1568" w14:textId="77777777" w:rsidR="00515032" w:rsidRDefault="00515032" w:rsidP="00515032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 xml:space="preserve">Progetto d’Istituto: </w:t>
            </w:r>
            <w:r>
              <w:rPr>
                <w:rFonts w:ascii="Calibri" w:hAnsi="Calibri" w:cs="Calibri"/>
                <w:i/>
                <w:iCs/>
              </w:rPr>
              <w:t xml:space="preserve">IL TEMPO DEL NON DISPERSO </w:t>
            </w:r>
          </w:p>
          <w:p w14:paraId="5ECAEBAC" w14:textId="77777777" w:rsidR="00515032" w:rsidRPr="00945186" w:rsidRDefault="00515032" w:rsidP="00515032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lang w:val="en-US"/>
              </w:rPr>
            </w:pPr>
            <w:r w:rsidRPr="00945186">
              <w:rPr>
                <w:rFonts w:ascii="Calibri" w:hAnsi="Calibri" w:cs="Calibri"/>
                <w:lang w:val="en-US"/>
              </w:rPr>
              <w:t>CNP: M4C1I1.4-2024-1322-P-53431</w:t>
            </w:r>
          </w:p>
          <w:p w14:paraId="4716CAB3" w14:textId="125E3CD0" w:rsidR="00CC1564" w:rsidRPr="00945186" w:rsidRDefault="00515032" w:rsidP="00515032">
            <w:pPr>
              <w:pStyle w:val="NormaleWeb"/>
              <w:spacing w:before="0" w:beforeAutospacing="0" w:after="0" w:afterAutospacing="0"/>
              <w:jc w:val="both"/>
              <w:rPr>
                <w:lang w:val="en-US"/>
              </w:rPr>
            </w:pPr>
            <w:r w:rsidRPr="00945186">
              <w:rPr>
                <w:rFonts w:ascii="Calibri" w:hAnsi="Calibri" w:cs="Calibri"/>
                <w:lang w:val="en-US"/>
              </w:rPr>
              <w:t xml:space="preserve">CUP: B64D21001110006 </w:t>
            </w:r>
          </w:p>
        </w:tc>
      </w:tr>
      <w:tr w:rsidR="00F43551" w:rsidRPr="00C20594" w14:paraId="0BA92C1C" w14:textId="77777777" w:rsidTr="008A45A6">
        <w:trPr>
          <w:trHeight w:val="699"/>
          <w:jc w:val="center"/>
        </w:trPr>
        <w:tc>
          <w:tcPr>
            <w:tcW w:w="10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DF400E" w14:textId="4CF7BB14" w:rsidR="00F43551" w:rsidRPr="00886973" w:rsidRDefault="00F43551" w:rsidP="00F4355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86973">
              <w:rPr>
                <w:b/>
                <w:bCs/>
                <w:sz w:val="22"/>
                <w:szCs w:val="22"/>
              </w:rPr>
              <w:t xml:space="preserve">DOCENTE: _____________________________________________________ </w:t>
            </w:r>
            <w:r w:rsidRPr="008B350D">
              <w:rPr>
                <w:i/>
                <w:iCs/>
              </w:rPr>
              <w:t>(cognome e nome)</w:t>
            </w:r>
          </w:p>
        </w:tc>
      </w:tr>
      <w:tr w:rsidR="00C20594" w:rsidRPr="00C20594" w14:paraId="30630665" w14:textId="77777777" w:rsidTr="008A45A6">
        <w:trPr>
          <w:jc w:val="center"/>
        </w:trPr>
        <w:tc>
          <w:tcPr>
            <w:tcW w:w="10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8E8143D" w14:textId="6753E16B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4232C2AC" w14:textId="3CB32401" w:rsidR="00AC21A5" w:rsidRPr="002B13C0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566D97">
              <w:rPr>
                <w:b/>
                <w:sz w:val="22"/>
                <w:szCs w:val="22"/>
              </w:rPr>
              <w:t>all’articolo 8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C20594" w14:paraId="5DE89466" w14:textId="77777777" w:rsidTr="005F0AAD">
        <w:trPr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994694E" w14:textId="5F56D6FA" w:rsidR="00C20594" w:rsidRPr="00C20594" w:rsidRDefault="00C20594" w:rsidP="00253898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D98C2BC" w14:textId="19EE6867" w:rsidR="00C20594" w:rsidRPr="00C20594" w:rsidRDefault="00C20594" w:rsidP="00CC1564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 w:rsidR="00357E59">
              <w:rPr>
                <w:b/>
              </w:rPr>
              <w:t>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8736144" w14:textId="77777777" w:rsidR="00C20594" w:rsidRPr="00C20594" w:rsidRDefault="00C20594" w:rsidP="00CC156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D6745AB" w14:textId="77777777" w:rsidR="00C20594" w:rsidRPr="00C20594" w:rsidRDefault="00C20594" w:rsidP="00CC156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5F0AAD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7E7E7F51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16658FD5" w:rsidR="00C20594" w:rsidRPr="00C20594" w:rsidRDefault="00C20594" w:rsidP="00C20594">
            <w:r w:rsidRPr="00C20594">
              <w:rPr>
                <w:b/>
              </w:rPr>
              <w:t>PUNTI</w:t>
            </w:r>
            <w:r w:rsidR="00357E59">
              <w:rPr>
                <w:b/>
              </w:rPr>
              <w:t xml:space="preserve"> - Max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C1564">
            <w:pPr>
              <w:snapToGrid w:val="0"/>
              <w:jc w:val="center"/>
            </w:pPr>
          </w:p>
        </w:tc>
      </w:tr>
      <w:tr w:rsidR="00C20594" w:rsidRPr="00C20594" w14:paraId="2A97523E" w14:textId="77777777" w:rsidTr="005F0AAD">
        <w:trPr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E337" w14:textId="00BFB8A1" w:rsidR="00C20594" w:rsidRDefault="00357E59" w:rsidP="00F43551">
            <w:pPr>
              <w:jc w:val="center"/>
              <w:rPr>
                <w:b/>
              </w:rPr>
            </w:pPr>
            <w:r>
              <w:rPr>
                <w:b/>
              </w:rPr>
              <w:t xml:space="preserve">Max </w:t>
            </w:r>
            <w:r w:rsidR="002F04D0">
              <w:rPr>
                <w:b/>
              </w:rPr>
              <w:t>1</w:t>
            </w:r>
            <w:r w:rsidR="00C20594" w:rsidRPr="00C20594">
              <w:rPr>
                <w:b/>
              </w:rPr>
              <w:t>5</w:t>
            </w:r>
          </w:p>
          <w:p w14:paraId="56B18682" w14:textId="77777777" w:rsidR="00357E59" w:rsidRPr="00357E59" w:rsidRDefault="00357E59" w:rsidP="00F43551">
            <w:pPr>
              <w:jc w:val="center"/>
              <w:rPr>
                <w:bCs/>
              </w:rPr>
            </w:pPr>
          </w:p>
          <w:p w14:paraId="0C9DC9FA" w14:textId="77777777" w:rsidR="00357E59" w:rsidRDefault="00357E59" w:rsidP="00357E59">
            <w:pPr>
              <w:spacing w:after="40"/>
            </w:pPr>
            <w:r w:rsidRPr="00357E59">
              <w:t>1</w:t>
            </w:r>
            <w:r>
              <w:t>5</w:t>
            </w:r>
            <w:r w:rsidRPr="00357E59">
              <w:t xml:space="preserve"> per votazione con Lode </w:t>
            </w:r>
          </w:p>
          <w:p w14:paraId="5ACEBFFA" w14:textId="2200330B" w:rsidR="00357E59" w:rsidRDefault="00357E59" w:rsidP="00357E59">
            <w:pPr>
              <w:spacing w:after="40"/>
            </w:pPr>
            <w:r>
              <w:t>12</w:t>
            </w:r>
            <w:r w:rsidRPr="00357E59">
              <w:t xml:space="preserve"> per votazione 110/110</w:t>
            </w:r>
          </w:p>
          <w:p w14:paraId="7E93ABD6" w14:textId="04F86145" w:rsidR="00357E59" w:rsidRDefault="00357E59" w:rsidP="00357E59">
            <w:pPr>
              <w:spacing w:after="40"/>
            </w:pPr>
            <w:r>
              <w:t>10</w:t>
            </w:r>
            <w:r w:rsidRPr="00357E59">
              <w:t xml:space="preserve"> per votazione 107-109/110 </w:t>
            </w:r>
          </w:p>
          <w:p w14:paraId="3AD1D15E" w14:textId="77777777" w:rsidR="00357E59" w:rsidRDefault="00357E59" w:rsidP="00357E59">
            <w:pPr>
              <w:spacing w:after="40"/>
            </w:pPr>
            <w:r>
              <w:t>8</w:t>
            </w:r>
            <w:r w:rsidRPr="00357E59">
              <w:t xml:space="preserve"> per votazione 105-106/110 </w:t>
            </w:r>
          </w:p>
          <w:p w14:paraId="3E409899" w14:textId="2E98E68F" w:rsidR="00357E59" w:rsidRPr="00C20594" w:rsidRDefault="00357E59" w:rsidP="00357E59">
            <w:pPr>
              <w:spacing w:after="40"/>
            </w:pPr>
            <w:r w:rsidRPr="00357E59">
              <w:t>A scalare, 1 punto in meno per ogni voto in meno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C1564">
            <w:pPr>
              <w:snapToGrid w:val="0"/>
              <w:jc w:val="center"/>
            </w:pPr>
          </w:p>
        </w:tc>
      </w:tr>
      <w:tr w:rsidR="00C20594" w:rsidRPr="00C20594" w14:paraId="1F75AFE0" w14:textId="77777777" w:rsidTr="005F0AAD">
        <w:trPr>
          <w:trHeight w:val="11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EC0498" w14:textId="141F9A92" w:rsidR="00C20594" w:rsidRPr="00C20594" w:rsidRDefault="00C20594" w:rsidP="00FB37A3">
            <w:pPr>
              <w:rPr>
                <w:b/>
              </w:rPr>
            </w:pPr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</w:t>
            </w:r>
            <w:r w:rsidRPr="00C20594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4E09C84A" w:rsidR="00C20594" w:rsidRPr="00C20594" w:rsidRDefault="00357E59" w:rsidP="00F43551">
            <w:pPr>
              <w:jc w:val="center"/>
            </w:pPr>
            <w:r>
              <w:rPr>
                <w:b/>
              </w:rPr>
              <w:t>Max 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C1564">
            <w:pPr>
              <w:snapToGrid w:val="0"/>
              <w:jc w:val="center"/>
            </w:pPr>
          </w:p>
        </w:tc>
      </w:tr>
      <w:tr w:rsidR="00C20594" w:rsidRPr="00C20594" w14:paraId="591A12BE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157D9EC" w:rsidR="00C20594" w:rsidRPr="00C20594" w:rsidRDefault="00357E59" w:rsidP="00F43551">
            <w:pPr>
              <w:jc w:val="center"/>
            </w:pPr>
            <w:r>
              <w:rPr>
                <w:b/>
              </w:rPr>
              <w:t>Max 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C156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C1564">
            <w:pPr>
              <w:snapToGrid w:val="0"/>
              <w:jc w:val="center"/>
            </w:pPr>
          </w:p>
        </w:tc>
      </w:tr>
      <w:tr w:rsidR="00C20594" w:rsidRPr="00C20594" w14:paraId="48E76A3D" w14:textId="77777777" w:rsidTr="005F0AAD">
        <w:trPr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84DFB5B" w14:textId="77777777" w:rsidR="00C20594" w:rsidRPr="00C20594" w:rsidRDefault="00C20594" w:rsidP="00C20594">
            <w:pPr>
              <w:rPr>
                <w:b/>
              </w:rPr>
            </w:pPr>
          </w:p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12DB78E5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8B9B67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798F14E" w14:textId="082C1A61" w:rsidR="00C20594" w:rsidRPr="00C20594" w:rsidRDefault="00357E59" w:rsidP="00CC1564">
            <w:pPr>
              <w:snapToGrid w:val="0"/>
              <w:jc w:val="center"/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16E1887" w14:textId="06523F2B" w:rsidR="00C20594" w:rsidRPr="00C20594" w:rsidRDefault="00357E59" w:rsidP="00CC1564">
            <w:pPr>
              <w:snapToGrid w:val="0"/>
              <w:jc w:val="center"/>
            </w:pPr>
            <w:r w:rsidRPr="00357E59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7AFA8B2" w14:textId="3A817209" w:rsidR="00C20594" w:rsidRPr="00C20594" w:rsidRDefault="00CC1564" w:rsidP="00CC1564">
            <w:pPr>
              <w:snapToGrid w:val="0"/>
              <w:jc w:val="center"/>
            </w:pPr>
            <w:r w:rsidRPr="00CC1564">
              <w:rPr>
                <w:b/>
              </w:rPr>
              <w:t>da compilare a cura della commissione</w:t>
            </w:r>
          </w:p>
        </w:tc>
      </w:tr>
      <w:tr w:rsidR="00C20594" w:rsidRPr="00C20594" w14:paraId="50697572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30849BCE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</w:t>
            </w:r>
            <w:r w:rsidR="00FB37A3">
              <w:rPr>
                <w:b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F43551">
            <w:pPr>
              <w:jc w:val="center"/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6E533D10" w:rsidR="00C20594" w:rsidRPr="00C20594" w:rsidRDefault="00CC1564" w:rsidP="00F43551">
            <w:pPr>
              <w:jc w:val="center"/>
            </w:pPr>
            <w:r>
              <w:rPr>
                <w:b/>
              </w:rPr>
              <w:t xml:space="preserve">Max </w:t>
            </w:r>
            <w:r w:rsidR="00C20594" w:rsidRPr="00C20594">
              <w:rPr>
                <w:b/>
              </w:rPr>
              <w:t>5 punti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5F0AAD">
        <w:trPr>
          <w:trHeight w:val="623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092C5A25" w14:textId="47B84BAA" w:rsidR="00C20594" w:rsidRPr="008B350D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58AFA5D" w14:textId="44E60895" w:rsidR="00C20594" w:rsidRPr="00C20594" w:rsidRDefault="00CC1564" w:rsidP="00CC1564">
            <w:pPr>
              <w:snapToGrid w:val="0"/>
              <w:jc w:val="center"/>
            </w:pPr>
            <w:r w:rsidRPr="00CC1564">
              <w:rPr>
                <w:b/>
              </w:rPr>
              <w:t>n. riferimento del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FB368C0" w14:textId="3D8AD5C9" w:rsidR="00C20594" w:rsidRPr="00C20594" w:rsidRDefault="00CC1564" w:rsidP="00CC1564">
            <w:pPr>
              <w:snapToGrid w:val="0"/>
              <w:jc w:val="center"/>
            </w:pPr>
            <w:r w:rsidRPr="00CC1564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0C6529C" w14:textId="0AD275BC" w:rsidR="00C20594" w:rsidRPr="00C20594" w:rsidRDefault="00CC1564" w:rsidP="00C20594">
            <w:pPr>
              <w:snapToGrid w:val="0"/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2F04D0" w:rsidRPr="00C20594" w14:paraId="282BE052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0EE5803D" w:rsidR="002F04D0" w:rsidRPr="00C20594" w:rsidRDefault="002F04D0" w:rsidP="00C2059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</w:t>
            </w:r>
            <w:r w:rsidR="00FB37A3">
              <w:rPr>
                <w:b/>
              </w:rPr>
              <w:t>,</w:t>
            </w:r>
            <w:r>
              <w:rPr>
                <w:b/>
              </w:rPr>
              <w:t xml:space="preserve"> ANCHE ESTERNI ALLA SCUOLA</w:t>
            </w:r>
            <w:r w:rsidR="00FB37A3">
              <w:rPr>
                <w:b/>
              </w:rPr>
              <w:t>,</w:t>
            </w:r>
            <w:r>
              <w:rPr>
                <w:b/>
              </w:rPr>
              <w:t xml:space="preserve"> PER ATTIVITA’ FORMATIVE RIENTRANTI NEL PNRR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5934C" w14:textId="351F2B3E" w:rsidR="002F04D0" w:rsidRPr="00C20594" w:rsidRDefault="002F04D0" w:rsidP="00F43551">
            <w:pPr>
              <w:jc w:val="center"/>
            </w:pPr>
            <w:r>
              <w:t>Max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08894" w14:textId="6411D75E" w:rsidR="002F04D0" w:rsidRDefault="002F04D0" w:rsidP="00F43551">
            <w:pPr>
              <w:jc w:val="center"/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C20594" w:rsidRDefault="002F04D0" w:rsidP="00C20594">
            <w:pPr>
              <w:snapToGrid w:val="0"/>
            </w:pPr>
          </w:p>
        </w:tc>
      </w:tr>
      <w:tr w:rsidR="00C20594" w:rsidRPr="00C20594" w14:paraId="74D6C30C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4430E484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lastRenderedPageBreak/>
              <w:t>C</w:t>
            </w:r>
            <w:r w:rsidR="002F04D0">
              <w:rPr>
                <w:b/>
              </w:rPr>
              <w:t>2</w:t>
            </w:r>
            <w:r w:rsidRPr="00C20594">
              <w:rPr>
                <w:b/>
              </w:rPr>
              <w:t xml:space="preserve">. ESPERIENZE DI </w:t>
            </w:r>
            <w:r w:rsidR="00FB37A3">
              <w:rPr>
                <w:b/>
              </w:rPr>
              <w:t>COMPONENTE/</w:t>
            </w:r>
            <w:r w:rsidRPr="00C20594">
              <w:rPr>
                <w:b/>
              </w:rPr>
              <w:t xml:space="preserve">FACILITATORE/VALUTATORE (min. 20 ore)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880C7" w14:textId="77777777" w:rsidR="00C20594" w:rsidRPr="00C20594" w:rsidRDefault="00C20594" w:rsidP="00F43551">
            <w:pPr>
              <w:jc w:val="center"/>
            </w:pPr>
          </w:p>
          <w:p w14:paraId="38E591FF" w14:textId="1884647E" w:rsidR="00C20594" w:rsidRPr="00C20594" w:rsidRDefault="00C20594" w:rsidP="00F43551">
            <w:pPr>
              <w:jc w:val="center"/>
            </w:pPr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EAABE" w14:textId="41CCD2E5" w:rsidR="00C20594" w:rsidRPr="00C20594" w:rsidRDefault="00053E60" w:rsidP="00F435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2A43F82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04B7CCD5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F7FB7" w14:textId="0F7A5012" w:rsidR="00C20594" w:rsidRPr="00C20594" w:rsidRDefault="00C20594" w:rsidP="00F43551">
            <w:pPr>
              <w:jc w:val="center"/>
            </w:pPr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5490" w14:textId="5F15AFC7" w:rsidR="00C20594" w:rsidRPr="00C20594" w:rsidRDefault="00053E60" w:rsidP="00F435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5BFDDC4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5A90" w14:textId="372F255D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E50C85"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 w:rsidR="00E50C85">
              <w:rPr>
                <w:b/>
              </w:rPr>
              <w:t>COMPETENZE</w:t>
            </w:r>
            <w:r w:rsidRPr="0097360E">
              <w:rPr>
                <w:b/>
              </w:rPr>
              <w:t xml:space="preserve"> SPECIFICHE DELL'ARGOMENTO </w:t>
            </w:r>
            <w:r w:rsidR="002F04D0" w:rsidRPr="0097360E">
              <w:rPr>
                <w:b/>
              </w:rPr>
              <w:t xml:space="preserve">(documentate attraverso esperienze di docente in </w:t>
            </w:r>
            <w:r w:rsidR="002F04D0">
              <w:rPr>
                <w:b/>
              </w:rPr>
              <w:t xml:space="preserve">corsi di formazione </w:t>
            </w:r>
            <w:r w:rsidR="002F04D0" w:rsidRPr="0097360E">
              <w:rPr>
                <w:b/>
              </w:rPr>
              <w:t xml:space="preserve">min. </w:t>
            </w:r>
            <w:r w:rsidR="00FB37A3">
              <w:rPr>
                <w:b/>
              </w:rPr>
              <w:t>10</w:t>
            </w:r>
            <w:r w:rsidR="002F04D0">
              <w:rPr>
                <w:b/>
              </w:rPr>
              <w:t xml:space="preserve"> </w:t>
            </w:r>
            <w:r w:rsidR="002F04D0" w:rsidRPr="0097360E">
              <w:rPr>
                <w:b/>
              </w:rPr>
              <w:t>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D0FAB" w14:textId="0DFBB3F8" w:rsidR="00C20594" w:rsidRPr="00C20594" w:rsidRDefault="00053E60" w:rsidP="00F43551">
            <w:pPr>
              <w:jc w:val="center"/>
            </w:pPr>
            <w:r>
              <w:t>Max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E64B" w14:textId="704462AD" w:rsidR="00C20594" w:rsidRPr="00C20594" w:rsidRDefault="00053E60" w:rsidP="00F43551">
            <w:pPr>
              <w:jc w:val="center"/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99F3" w14:textId="282D0961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E50C85">
              <w:rPr>
                <w:b/>
              </w:rPr>
              <w:t>5</w:t>
            </w:r>
            <w:r w:rsidRPr="0097360E">
              <w:rPr>
                <w:b/>
              </w:rPr>
              <w:t xml:space="preserve">. CONOSCENZE SPECIFICHE DELL'ARGOMENTO </w:t>
            </w:r>
            <w:r w:rsidR="00E50C85" w:rsidRPr="0097360E">
              <w:rPr>
                <w:b/>
              </w:rPr>
              <w:t>(</w:t>
            </w:r>
            <w:r w:rsidR="002F04D0" w:rsidRPr="0097360E">
              <w:rPr>
                <w:b/>
              </w:rPr>
              <w:t xml:space="preserve">documentate attraverso esperienze di docente in </w:t>
            </w:r>
            <w:r w:rsidR="002F04D0">
              <w:rPr>
                <w:b/>
              </w:rPr>
              <w:t xml:space="preserve">corsi di formazione </w:t>
            </w:r>
            <w:r w:rsidR="002F04D0" w:rsidRPr="0097360E">
              <w:rPr>
                <w:b/>
              </w:rPr>
              <w:t>min. 6</w:t>
            </w:r>
            <w:r w:rsidR="002F04D0">
              <w:rPr>
                <w:b/>
              </w:rPr>
              <w:t xml:space="preserve"> </w:t>
            </w:r>
            <w:r w:rsidR="002F04D0" w:rsidRPr="0097360E">
              <w:rPr>
                <w:b/>
              </w:rPr>
              <w:t>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A86A" w14:textId="7D8BDC11" w:rsidR="00C20594" w:rsidRPr="00C20594" w:rsidRDefault="00C20594" w:rsidP="00F43551">
            <w:pPr>
              <w:jc w:val="center"/>
            </w:pPr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2B9A3" w14:textId="360A1B78" w:rsidR="00C20594" w:rsidRPr="00C20594" w:rsidRDefault="00053E60" w:rsidP="00F435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1535230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B7C8" w14:textId="30E279C8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2F04D0">
              <w:rPr>
                <w:b/>
              </w:rPr>
              <w:t>6</w:t>
            </w:r>
            <w:r w:rsidRPr="0097360E">
              <w:rPr>
                <w:b/>
              </w:rPr>
              <w:t xml:space="preserve">. </w:t>
            </w:r>
            <w:r w:rsidR="002F04D0">
              <w:rPr>
                <w:b/>
              </w:rPr>
              <w:t>COMPETENZ</w:t>
            </w:r>
            <w:r w:rsidRPr="0097360E">
              <w:rPr>
                <w:b/>
              </w:rPr>
              <w:t xml:space="preserve">E SPECIFICHE DELL'ARGOMENTO </w:t>
            </w:r>
            <w:r w:rsidR="002F04D0"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2EEE" w14:textId="7149AC70" w:rsidR="00C20594" w:rsidRPr="00C20594" w:rsidRDefault="00C20594" w:rsidP="00F43551">
            <w:pPr>
              <w:jc w:val="center"/>
            </w:pPr>
            <w:r w:rsidRPr="00C20594">
              <w:t>Max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30792" w14:textId="05FDF4D4" w:rsidR="00C20594" w:rsidRPr="00C20594" w:rsidRDefault="00053E60" w:rsidP="00F435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B8E1" w14:textId="2A092EBA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2F04D0">
              <w:rPr>
                <w:b/>
              </w:rPr>
              <w:t>7</w:t>
            </w:r>
            <w:r w:rsidRPr="0097360E">
              <w:rPr>
                <w:b/>
              </w:rPr>
              <w:t xml:space="preserve">. </w:t>
            </w:r>
            <w:r w:rsidR="002F04D0">
              <w:rPr>
                <w:b/>
              </w:rPr>
              <w:t xml:space="preserve">COMPETENZE </w:t>
            </w:r>
            <w:r w:rsidR="002F04D0" w:rsidRPr="0097360E">
              <w:rPr>
                <w:b/>
              </w:rPr>
              <w:t>SPECIFICHE</w:t>
            </w:r>
            <w:r w:rsidRPr="0097360E">
              <w:rPr>
                <w:b/>
              </w:rPr>
              <w:t xml:space="preserve"> DELL'ARGOMENTO (documentate attraverso corsi seguiti con rilascio attestato min. </w:t>
            </w:r>
            <w:r w:rsidR="00FB37A3">
              <w:rPr>
                <w:b/>
              </w:rPr>
              <w:t>6</w:t>
            </w:r>
            <w:r w:rsidRPr="0097360E">
              <w:rPr>
                <w:b/>
              </w:rPr>
              <w:t xml:space="preserve">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677B" w14:textId="1F4FE4D0" w:rsidR="00C20594" w:rsidRPr="00C20594" w:rsidRDefault="00C20594" w:rsidP="00F43551">
            <w:pPr>
              <w:jc w:val="center"/>
            </w:pPr>
            <w:r w:rsidRPr="00C20594">
              <w:t xml:space="preserve">Max </w:t>
            </w:r>
            <w:r w:rsidR="002B13C0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A80E" w14:textId="67E58454" w:rsidR="00C20594" w:rsidRPr="00C20594" w:rsidRDefault="00053E60" w:rsidP="00F435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C1564" w:rsidRPr="00C20594" w14:paraId="01E7D1C0" w14:textId="77777777" w:rsidTr="005F0AA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D454C2A" w14:textId="77777777" w:rsidR="00CC1564" w:rsidRDefault="00CC1564" w:rsidP="0097360E">
            <w:pPr>
              <w:rPr>
                <w:b/>
              </w:rPr>
            </w:pPr>
            <w:r>
              <w:rPr>
                <w:b/>
              </w:rPr>
              <w:t>Colloquio – Piano di intervento</w:t>
            </w:r>
          </w:p>
          <w:p w14:paraId="429EE494" w14:textId="7D40935A" w:rsidR="00CC1564" w:rsidRPr="0097360E" w:rsidRDefault="00CC1564" w:rsidP="00FB37A3">
            <w:pPr>
              <w:jc w:val="both"/>
              <w:rPr>
                <w:b/>
              </w:rPr>
            </w:pPr>
            <w:r>
              <w:t>Descrizione dell’approccio, delle modalità̀ di intervento e di strategie specifiche in riferimento all’incarico. Indicazione delle modalità di coordinamento.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62B79E15" w14:textId="138A9F11" w:rsidR="00CC1564" w:rsidRDefault="00CC1564" w:rsidP="00F43551">
            <w:pPr>
              <w:jc w:val="center"/>
              <w:rPr>
                <w:b/>
              </w:rPr>
            </w:pPr>
            <w:r w:rsidRPr="00CC1564">
              <w:rPr>
                <w:b/>
              </w:rPr>
              <w:t xml:space="preserve">Da 0 a </w:t>
            </w:r>
            <w:r>
              <w:rPr>
                <w:b/>
              </w:rPr>
              <w:t>2</w:t>
            </w:r>
            <w:r w:rsidRPr="00CC1564">
              <w:rPr>
                <w:b/>
              </w:rPr>
              <w:t>0 punti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9387B33" w14:textId="77777777" w:rsidR="00CC1564" w:rsidRPr="00C20594" w:rsidRDefault="00CC156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6DB18C3" w14:textId="77777777" w:rsidR="00CC1564" w:rsidRPr="00C20594" w:rsidRDefault="00CC156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E51C462" w14:textId="77777777" w:rsidR="00CC1564" w:rsidRPr="00C20594" w:rsidRDefault="00CC1564" w:rsidP="00C20594">
            <w:pPr>
              <w:snapToGrid w:val="0"/>
            </w:pPr>
          </w:p>
        </w:tc>
      </w:tr>
      <w:tr w:rsidR="00C20594" w:rsidRPr="00C20594" w14:paraId="5995054A" w14:textId="77777777" w:rsidTr="005F0AAD">
        <w:trPr>
          <w:trHeight w:val="616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  <w:bookmarkEnd w:id="0"/>
    </w:tbl>
    <w:p w14:paraId="63A64E65" w14:textId="77777777" w:rsidR="002C6D27" w:rsidRDefault="002C6D27" w:rsidP="008B350D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69E0C89" w14:textId="77777777" w:rsidR="00945186" w:rsidRDefault="00945186" w:rsidP="008B350D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285706F" w14:textId="77777777" w:rsidR="002C6D27" w:rsidRDefault="002C6D27" w:rsidP="008B350D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Data: ______________________</w:t>
      </w:r>
    </w:p>
    <w:p w14:paraId="119C6068" w14:textId="77777777" w:rsidR="002C6D27" w:rsidRDefault="002C6D27" w:rsidP="008B350D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155868A" w14:textId="77777777" w:rsidR="002C6D27" w:rsidRDefault="002C6D27" w:rsidP="002C6D27">
      <w:pPr>
        <w:ind w:left="6372"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</w:t>
      </w:r>
    </w:p>
    <w:p w14:paraId="2A3EB7C3" w14:textId="77777777" w:rsidR="00945186" w:rsidRDefault="00945186" w:rsidP="00945186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90222ED" w14:textId="298692D3" w:rsidR="00945186" w:rsidRDefault="00945186" w:rsidP="00945186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_____________________</w:t>
      </w:r>
    </w:p>
    <w:sectPr w:rsidR="00945186" w:rsidSect="00E41C72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3F9B" w14:textId="77777777" w:rsidR="00D71914" w:rsidRDefault="00D71914">
      <w:r>
        <w:separator/>
      </w:r>
    </w:p>
  </w:endnote>
  <w:endnote w:type="continuationSeparator" w:id="0">
    <w:p w14:paraId="13F646A5" w14:textId="77777777" w:rsidR="00D71914" w:rsidRDefault="00D7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 w:rsidP="0039650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 w:rsidP="0039650A">
    <w:pPr>
      <w:pStyle w:val="Pidipagina"/>
      <w:ind w:right="360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382330420"/>
      <w:docPartObj>
        <w:docPartGallery w:val="Page Numbers (Bottom of Page)"/>
        <w:docPartUnique/>
      </w:docPartObj>
    </w:sdtPr>
    <w:sdtContent>
      <w:p w14:paraId="5384936D" w14:textId="58678659" w:rsidR="0039650A" w:rsidRDefault="0039650A" w:rsidP="00445B0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E1EED5C" w14:textId="77777777" w:rsidR="0039650A" w:rsidRDefault="0039650A" w:rsidP="0039650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D99C2" w14:textId="77777777" w:rsidR="00D71914" w:rsidRDefault="00D71914">
      <w:r>
        <w:separator/>
      </w:r>
    </w:p>
  </w:footnote>
  <w:footnote w:type="continuationSeparator" w:id="0">
    <w:p w14:paraId="61122D41" w14:textId="77777777" w:rsidR="00D71914" w:rsidRDefault="00D7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5324" w14:textId="0A91694E" w:rsidR="00C14189" w:rsidRDefault="00C14189">
    <w:pPr>
      <w:pStyle w:val="Intestazione"/>
    </w:pPr>
    <w:r>
      <w:rPr>
        <w:noProof/>
      </w:rPr>
      <w:drawing>
        <wp:inline distT="0" distB="0" distL="0" distR="0" wp14:anchorId="07818119" wp14:editId="0E42528F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D7473" w14:textId="77777777" w:rsidR="00C14189" w:rsidRDefault="00C14189">
    <w:pPr>
      <w:pStyle w:val="Intestazione"/>
    </w:pPr>
  </w:p>
  <w:p w14:paraId="06C85DA5" w14:textId="77777777" w:rsidR="00C14189" w:rsidRDefault="00C141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D74C6"/>
    <w:multiLevelType w:val="hybridMultilevel"/>
    <w:tmpl w:val="94B091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E608F"/>
    <w:multiLevelType w:val="hybridMultilevel"/>
    <w:tmpl w:val="0AFE251C"/>
    <w:lvl w:ilvl="0" w:tplc="90663BCA">
      <w:start w:val="2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9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3"/>
  </w:num>
  <w:num w:numId="9" w16cid:durableId="1047922356">
    <w:abstractNumId w:val="13"/>
  </w:num>
  <w:num w:numId="10" w16cid:durableId="697507067">
    <w:abstractNumId w:val="31"/>
  </w:num>
  <w:num w:numId="11" w16cid:durableId="1525050453">
    <w:abstractNumId w:val="21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7"/>
  </w:num>
  <w:num w:numId="16" w16cid:durableId="116334776">
    <w:abstractNumId w:val="30"/>
  </w:num>
  <w:num w:numId="17" w16cid:durableId="1658221711">
    <w:abstractNumId w:val="9"/>
  </w:num>
  <w:num w:numId="18" w16cid:durableId="1671061976">
    <w:abstractNumId w:val="22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6"/>
  </w:num>
  <w:num w:numId="23" w16cid:durableId="1400326441">
    <w:abstractNumId w:val="18"/>
  </w:num>
  <w:num w:numId="24" w16cid:durableId="654383935">
    <w:abstractNumId w:val="26"/>
  </w:num>
  <w:num w:numId="25" w16cid:durableId="129637878">
    <w:abstractNumId w:val="12"/>
  </w:num>
  <w:num w:numId="26" w16cid:durableId="832912483">
    <w:abstractNumId w:val="27"/>
  </w:num>
  <w:num w:numId="27" w16cid:durableId="282805874">
    <w:abstractNumId w:val="25"/>
  </w:num>
  <w:num w:numId="28" w16cid:durableId="989793468">
    <w:abstractNumId w:val="28"/>
  </w:num>
  <w:num w:numId="29" w16cid:durableId="181995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4"/>
  </w:num>
  <w:num w:numId="31" w16cid:durableId="459806471">
    <w:abstractNumId w:val="10"/>
  </w:num>
  <w:num w:numId="32" w16cid:durableId="21376043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0D12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EF4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4DF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F17"/>
    <w:rsid w:val="00123149"/>
    <w:rsid w:val="0012335E"/>
    <w:rsid w:val="001260DF"/>
    <w:rsid w:val="00131078"/>
    <w:rsid w:val="00132B25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36EE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3A2D"/>
    <w:rsid w:val="002247FE"/>
    <w:rsid w:val="00225146"/>
    <w:rsid w:val="00226CB3"/>
    <w:rsid w:val="0023285D"/>
    <w:rsid w:val="00240337"/>
    <w:rsid w:val="0024391D"/>
    <w:rsid w:val="0025352F"/>
    <w:rsid w:val="00253898"/>
    <w:rsid w:val="002539BB"/>
    <w:rsid w:val="00255CE2"/>
    <w:rsid w:val="0025698C"/>
    <w:rsid w:val="0026467A"/>
    <w:rsid w:val="00265864"/>
    <w:rsid w:val="002708A6"/>
    <w:rsid w:val="00276660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6D27"/>
    <w:rsid w:val="002D472B"/>
    <w:rsid w:val="002D473A"/>
    <w:rsid w:val="002D786D"/>
    <w:rsid w:val="002E1891"/>
    <w:rsid w:val="002E1B9A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2152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E59"/>
    <w:rsid w:val="00361D26"/>
    <w:rsid w:val="00363B1F"/>
    <w:rsid w:val="0036522E"/>
    <w:rsid w:val="00367378"/>
    <w:rsid w:val="00367396"/>
    <w:rsid w:val="003709D8"/>
    <w:rsid w:val="003726C9"/>
    <w:rsid w:val="00374926"/>
    <w:rsid w:val="00376169"/>
    <w:rsid w:val="003773BA"/>
    <w:rsid w:val="00380B8B"/>
    <w:rsid w:val="003824FF"/>
    <w:rsid w:val="00382EC8"/>
    <w:rsid w:val="00383ADD"/>
    <w:rsid w:val="00392E1C"/>
    <w:rsid w:val="00395933"/>
    <w:rsid w:val="0039650A"/>
    <w:rsid w:val="003A007F"/>
    <w:rsid w:val="003A01DE"/>
    <w:rsid w:val="003A1779"/>
    <w:rsid w:val="003A433E"/>
    <w:rsid w:val="003A5D3A"/>
    <w:rsid w:val="003B084C"/>
    <w:rsid w:val="003B79E2"/>
    <w:rsid w:val="003C0DE3"/>
    <w:rsid w:val="003C5971"/>
    <w:rsid w:val="003C59CC"/>
    <w:rsid w:val="003C60F6"/>
    <w:rsid w:val="003C7A75"/>
    <w:rsid w:val="003D4352"/>
    <w:rsid w:val="003E18F4"/>
    <w:rsid w:val="003E2012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275AC"/>
    <w:rsid w:val="00430C48"/>
    <w:rsid w:val="004310B7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28F2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7C9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032"/>
    <w:rsid w:val="00520DBD"/>
    <w:rsid w:val="00520F00"/>
    <w:rsid w:val="00525018"/>
    <w:rsid w:val="00526196"/>
    <w:rsid w:val="005263CD"/>
    <w:rsid w:val="005268F1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267C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AAD"/>
    <w:rsid w:val="005F5051"/>
    <w:rsid w:val="005F72D5"/>
    <w:rsid w:val="006008A3"/>
    <w:rsid w:val="006028AB"/>
    <w:rsid w:val="00603C31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666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40"/>
    <w:rsid w:val="006E4E92"/>
    <w:rsid w:val="006E78FD"/>
    <w:rsid w:val="006F05B1"/>
    <w:rsid w:val="006F7AFE"/>
    <w:rsid w:val="007018B7"/>
    <w:rsid w:val="00705188"/>
    <w:rsid w:val="00706853"/>
    <w:rsid w:val="00706DD4"/>
    <w:rsid w:val="00707A55"/>
    <w:rsid w:val="00710D1C"/>
    <w:rsid w:val="00717756"/>
    <w:rsid w:val="0072474A"/>
    <w:rsid w:val="00725408"/>
    <w:rsid w:val="00725C14"/>
    <w:rsid w:val="0072785A"/>
    <w:rsid w:val="00731440"/>
    <w:rsid w:val="0073166D"/>
    <w:rsid w:val="00733D1B"/>
    <w:rsid w:val="00740439"/>
    <w:rsid w:val="00740888"/>
    <w:rsid w:val="00743857"/>
    <w:rsid w:val="00747847"/>
    <w:rsid w:val="00750EBA"/>
    <w:rsid w:val="0076314A"/>
    <w:rsid w:val="0076382C"/>
    <w:rsid w:val="0076508D"/>
    <w:rsid w:val="007676DE"/>
    <w:rsid w:val="00770331"/>
    <w:rsid w:val="00772936"/>
    <w:rsid w:val="00774239"/>
    <w:rsid w:val="00774553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38A0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6973"/>
    <w:rsid w:val="0089152B"/>
    <w:rsid w:val="00894D01"/>
    <w:rsid w:val="008976D9"/>
    <w:rsid w:val="00897BDF"/>
    <w:rsid w:val="008A1E97"/>
    <w:rsid w:val="008A25A6"/>
    <w:rsid w:val="008A45A6"/>
    <w:rsid w:val="008B1FC8"/>
    <w:rsid w:val="008B350D"/>
    <w:rsid w:val="008B37FD"/>
    <w:rsid w:val="008B6767"/>
    <w:rsid w:val="008B67E9"/>
    <w:rsid w:val="008C0440"/>
    <w:rsid w:val="008C1400"/>
    <w:rsid w:val="008C1997"/>
    <w:rsid w:val="008D1317"/>
    <w:rsid w:val="008E0DE5"/>
    <w:rsid w:val="008E4353"/>
    <w:rsid w:val="008E7578"/>
    <w:rsid w:val="008F1D0E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186"/>
    <w:rsid w:val="009454DE"/>
    <w:rsid w:val="00947939"/>
    <w:rsid w:val="0095045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715B"/>
    <w:rsid w:val="00A023CC"/>
    <w:rsid w:val="00A03D92"/>
    <w:rsid w:val="00A06AA7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E7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5C6"/>
    <w:rsid w:val="00AF52DE"/>
    <w:rsid w:val="00AF75E3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26F"/>
    <w:rsid w:val="00B53156"/>
    <w:rsid w:val="00B65801"/>
    <w:rsid w:val="00B671DC"/>
    <w:rsid w:val="00B833F2"/>
    <w:rsid w:val="00B838C3"/>
    <w:rsid w:val="00B861F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5F11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4189"/>
    <w:rsid w:val="00C20594"/>
    <w:rsid w:val="00C231BE"/>
    <w:rsid w:val="00C243CD"/>
    <w:rsid w:val="00C24770"/>
    <w:rsid w:val="00C266FD"/>
    <w:rsid w:val="00C33D57"/>
    <w:rsid w:val="00C3593E"/>
    <w:rsid w:val="00C3692A"/>
    <w:rsid w:val="00C410EF"/>
    <w:rsid w:val="00C47403"/>
    <w:rsid w:val="00C50D2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72FF9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1564"/>
    <w:rsid w:val="00CC34E5"/>
    <w:rsid w:val="00CC607E"/>
    <w:rsid w:val="00CC6D2D"/>
    <w:rsid w:val="00CC72EB"/>
    <w:rsid w:val="00CD05C5"/>
    <w:rsid w:val="00CD07A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0C5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1914"/>
    <w:rsid w:val="00D72EEE"/>
    <w:rsid w:val="00D81B3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1C72"/>
    <w:rsid w:val="00E42158"/>
    <w:rsid w:val="00E4244A"/>
    <w:rsid w:val="00E4325A"/>
    <w:rsid w:val="00E455B8"/>
    <w:rsid w:val="00E50C85"/>
    <w:rsid w:val="00E5247C"/>
    <w:rsid w:val="00E61183"/>
    <w:rsid w:val="00E674BE"/>
    <w:rsid w:val="00E71E60"/>
    <w:rsid w:val="00E72F8E"/>
    <w:rsid w:val="00E73B87"/>
    <w:rsid w:val="00E74814"/>
    <w:rsid w:val="00E7672F"/>
    <w:rsid w:val="00E80EB0"/>
    <w:rsid w:val="00E872D0"/>
    <w:rsid w:val="00E91BFD"/>
    <w:rsid w:val="00E93E95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7DAD"/>
    <w:rsid w:val="00ED03F7"/>
    <w:rsid w:val="00ED1016"/>
    <w:rsid w:val="00ED5317"/>
    <w:rsid w:val="00ED65F7"/>
    <w:rsid w:val="00EE2CF3"/>
    <w:rsid w:val="00EF30AB"/>
    <w:rsid w:val="00EF617D"/>
    <w:rsid w:val="00EF6706"/>
    <w:rsid w:val="00F043D7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3551"/>
    <w:rsid w:val="00F4475D"/>
    <w:rsid w:val="00F45162"/>
    <w:rsid w:val="00F52F0D"/>
    <w:rsid w:val="00F52FF5"/>
    <w:rsid w:val="00F55BE0"/>
    <w:rsid w:val="00F645F8"/>
    <w:rsid w:val="00F74C9B"/>
    <w:rsid w:val="00F800D7"/>
    <w:rsid w:val="00F818A1"/>
    <w:rsid w:val="00F8229C"/>
    <w:rsid w:val="00F84EAF"/>
    <w:rsid w:val="00F95EBA"/>
    <w:rsid w:val="00F97F53"/>
    <w:rsid w:val="00FA166C"/>
    <w:rsid w:val="00FA6381"/>
    <w:rsid w:val="00FA6860"/>
    <w:rsid w:val="00FB1989"/>
    <w:rsid w:val="00FB37A3"/>
    <w:rsid w:val="00FB410D"/>
    <w:rsid w:val="00FB4DBC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38C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B9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150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80</cp:revision>
  <cp:lastPrinted>2020-02-24T13:03:00Z</cp:lastPrinted>
  <dcterms:created xsi:type="dcterms:W3CDTF">2024-02-10T19:47:00Z</dcterms:created>
  <dcterms:modified xsi:type="dcterms:W3CDTF">2025-01-13T17:12:00Z</dcterms:modified>
</cp:coreProperties>
</file>