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113CCF4"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62C142E1" w14:textId="77777777" w:rsidR="00C14189" w:rsidRPr="00C14189" w:rsidRDefault="00DD1F91" w:rsidP="00C925E4">
      <w:pPr>
        <w:pStyle w:val="Default"/>
        <w:jc w:val="both"/>
        <w:rPr>
          <w:sz w:val="16"/>
          <w:szCs w:val="16"/>
          <w:lang w:val="en-US"/>
        </w:rPr>
      </w:pPr>
      <w:r>
        <w:rPr>
          <w:sz w:val="16"/>
          <w:szCs w:val="16"/>
        </w:rPr>
        <w:t xml:space="preserve">   </w:t>
      </w:r>
      <w:r w:rsidR="00EC3183">
        <w:rPr>
          <w:sz w:val="16"/>
          <w:szCs w:val="16"/>
        </w:rPr>
        <w:t xml:space="preserve">                                             </w:t>
      </w:r>
    </w:p>
    <w:tbl>
      <w:tblPr>
        <w:tblpPr w:leftFromText="141" w:rightFromText="141" w:vertAnchor="page" w:horzAnchor="margin" w:tblpXSpec="center" w:tblpY="2601"/>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C14189" w:rsidRPr="00C14189" w14:paraId="2B75A061" w14:textId="77777777" w:rsidTr="00113FA4">
        <w:trPr>
          <w:cantSplit/>
          <w:trHeight w:val="633"/>
        </w:trPr>
        <w:tc>
          <w:tcPr>
            <w:tcW w:w="1555" w:type="dxa"/>
            <w:vMerge w:val="restart"/>
            <w:shd w:val="clear" w:color="auto" w:fill="auto"/>
            <w:vAlign w:val="center"/>
          </w:tcPr>
          <w:p w14:paraId="2B2FA61A" w14:textId="77777777" w:rsidR="00C14189" w:rsidRPr="00C14189" w:rsidRDefault="00C14189" w:rsidP="00C14189">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C14189">
              <w:rPr>
                <w:rFonts w:ascii="Arial" w:hAnsi="Arial" w:cs="Arial"/>
                <w:noProof/>
                <w:kern w:val="1"/>
                <w:sz w:val="24"/>
              </w:rPr>
              <w:drawing>
                <wp:anchor distT="0" distB="0" distL="0" distR="0" simplePos="0" relativeHeight="251659264" behindDoc="0" locked="0" layoutInCell="1" allowOverlap="1" wp14:anchorId="6FB8243C" wp14:editId="0652F96D">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10" name="Immagin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E0410A8" w14:textId="77777777" w:rsidR="00C14189" w:rsidRPr="00C14189" w:rsidRDefault="00C14189" w:rsidP="00C14189">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5CFFD55F" w14:textId="77777777" w:rsidR="00C14189" w:rsidRPr="00C14189" w:rsidRDefault="00C14189" w:rsidP="00C14189">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C14189">
              <w:rPr>
                <w:rFonts w:ascii="Lucida Handwriting" w:hAnsi="Lucida Handwriting" w:cs="Arial"/>
                <w:b/>
                <w:bCs/>
                <w:kern w:val="1"/>
                <w:sz w:val="28"/>
                <w:szCs w:val="28"/>
                <w:lang w:eastAsia="zh-CN"/>
              </w:rPr>
              <w:t>Ministero dell’Istruzione e del Merito</w:t>
            </w:r>
          </w:p>
          <w:p w14:paraId="5DA97D45" w14:textId="77777777" w:rsidR="00C14189" w:rsidRPr="00C14189" w:rsidRDefault="00C14189" w:rsidP="00C14189">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C14189">
              <w:rPr>
                <w:rFonts w:ascii="Arial" w:hAnsi="Arial" w:cs="Arial"/>
                <w:b/>
                <w:bCs/>
                <w:kern w:val="1"/>
                <w:sz w:val="24"/>
                <w:szCs w:val="24"/>
                <w:lang w:eastAsia="zh-CN"/>
              </w:rPr>
              <w:t xml:space="preserve">ISTITUTO COMPRENSIVO DI </w:t>
            </w:r>
          </w:p>
          <w:p w14:paraId="4A379F26" w14:textId="77777777" w:rsidR="00C14189" w:rsidRPr="00C14189" w:rsidRDefault="00C14189" w:rsidP="00C14189">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C14189">
              <w:rPr>
                <w:rFonts w:ascii="Arial" w:hAnsi="Arial" w:cs="Arial"/>
                <w:b/>
                <w:bCs/>
                <w:kern w:val="1"/>
                <w:sz w:val="24"/>
                <w:szCs w:val="24"/>
                <w:lang w:eastAsia="zh-CN"/>
              </w:rPr>
              <w:t>ALBIATE E TRIUGGIO</w:t>
            </w:r>
          </w:p>
        </w:tc>
        <w:tc>
          <w:tcPr>
            <w:tcW w:w="1704" w:type="dxa"/>
            <w:vMerge w:val="restart"/>
          </w:tcPr>
          <w:p w14:paraId="52E161E6" w14:textId="77777777" w:rsidR="00C14189" w:rsidRPr="00C14189" w:rsidRDefault="00C14189" w:rsidP="00C14189">
            <w:pPr>
              <w:suppressLineNumbers/>
              <w:suppressAutoHyphens/>
              <w:spacing w:before="120" w:line="360" w:lineRule="auto"/>
              <w:ind w:right="6648"/>
              <w:jc w:val="center"/>
              <w:rPr>
                <w:noProof/>
                <w:sz w:val="24"/>
                <w:szCs w:val="24"/>
              </w:rPr>
            </w:pPr>
            <w:r w:rsidRPr="00C14189">
              <w:rPr>
                <w:noProof/>
                <w:sz w:val="24"/>
                <w:szCs w:val="24"/>
              </w:rPr>
              <w:drawing>
                <wp:anchor distT="0" distB="0" distL="114300" distR="114300" simplePos="0" relativeHeight="251660288" behindDoc="0" locked="0" layoutInCell="1" allowOverlap="1" wp14:anchorId="3837862B" wp14:editId="4522E29B">
                  <wp:simplePos x="0" y="0"/>
                  <wp:positionH relativeFrom="column">
                    <wp:posOffset>47510</wp:posOffset>
                  </wp:positionH>
                  <wp:positionV relativeFrom="paragraph">
                    <wp:posOffset>375920</wp:posOffset>
                  </wp:positionV>
                  <wp:extent cx="913130" cy="659130"/>
                  <wp:effectExtent l="0" t="0" r="1270" b="127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C14189" w:rsidRPr="00C14189" w14:paraId="47ED252E" w14:textId="77777777" w:rsidTr="00113FA4">
        <w:trPr>
          <w:cantSplit/>
          <w:trHeight w:val="1042"/>
        </w:trPr>
        <w:tc>
          <w:tcPr>
            <w:tcW w:w="1555" w:type="dxa"/>
            <w:vMerge/>
            <w:vAlign w:val="center"/>
          </w:tcPr>
          <w:p w14:paraId="5A966B53" w14:textId="77777777" w:rsidR="00C14189" w:rsidRPr="00C14189" w:rsidRDefault="00C14189" w:rsidP="00C14189">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57A030EF" w14:textId="77777777" w:rsidR="00C14189" w:rsidRPr="00C14189" w:rsidRDefault="00C14189" w:rsidP="00C14189">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 xml:space="preserve">Via J.F. Kennedy, 9 – 20844 Triuggio (MB)- tel. +39 0362 970161 </w:t>
            </w:r>
          </w:p>
          <w:p w14:paraId="37821C3D" w14:textId="77777777" w:rsidR="00C14189" w:rsidRPr="00C14189" w:rsidRDefault="00C14189" w:rsidP="00C14189">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 xml:space="preserve">C.F. 83011480155 - Cod. mecc. MBIC82900X </w:t>
            </w:r>
          </w:p>
          <w:p w14:paraId="15821AB7" w14:textId="77777777" w:rsidR="00C14189" w:rsidRPr="00F818A1" w:rsidRDefault="00C14189" w:rsidP="00C14189">
            <w:pPr>
              <w:tabs>
                <w:tab w:val="left" w:pos="1134"/>
              </w:tabs>
              <w:suppressAutoHyphens/>
              <w:jc w:val="center"/>
              <w:rPr>
                <w:rFonts w:ascii="Calibri" w:eastAsia="Calibri" w:hAnsi="Calibri" w:cs="Calibri"/>
                <w:kern w:val="1"/>
                <w:sz w:val="22"/>
                <w:szCs w:val="22"/>
                <w:lang w:eastAsia="zh-CN"/>
              </w:rPr>
            </w:pPr>
            <w:r w:rsidRPr="00C14189">
              <w:rPr>
                <w:rFonts w:ascii="Wingdings" w:eastAsia="Calibri" w:hAnsi="Wingdings" w:cs="Wingdings"/>
                <w:iCs/>
                <w:color w:val="000000"/>
                <w:kern w:val="1"/>
                <w:lang w:eastAsia="zh-CN"/>
              </w:rPr>
              <w:t></w:t>
            </w:r>
            <w:r w:rsidRPr="00F818A1">
              <w:rPr>
                <w:rFonts w:ascii="Verdana" w:eastAsia="Verdana" w:hAnsi="Verdana" w:cs="Verdana"/>
                <w:iCs/>
                <w:color w:val="000000"/>
                <w:kern w:val="1"/>
                <w:lang w:eastAsia="zh-CN"/>
              </w:rPr>
              <w:t xml:space="preserve"> </w:t>
            </w:r>
            <w:r w:rsidRPr="00F818A1">
              <w:rPr>
                <w:rFonts w:ascii="Verdana" w:eastAsia="Calibri" w:hAnsi="Verdana" w:cs="Verdana"/>
                <w:kern w:val="1"/>
                <w:lang w:eastAsia="zh-CN"/>
              </w:rPr>
              <w:t>MBIC82900X@istruzione.it</w:t>
            </w:r>
            <w:r w:rsidRPr="00F818A1">
              <w:rPr>
                <w:rFonts w:ascii="Verdana" w:eastAsia="Calibri" w:hAnsi="Verdana" w:cs="Verdana"/>
                <w:iCs/>
                <w:color w:val="000000"/>
                <w:kern w:val="1"/>
                <w:lang w:eastAsia="zh-CN"/>
              </w:rPr>
              <w:t xml:space="preserve"> </w:t>
            </w:r>
            <w:r w:rsidRPr="00F818A1">
              <w:rPr>
                <w:rFonts w:ascii="Verdana" w:eastAsia="Calibri" w:hAnsi="Verdana" w:cs="Verdana"/>
                <w:i/>
                <w:iCs/>
                <w:color w:val="000000"/>
                <w:kern w:val="1"/>
                <w:lang w:eastAsia="zh-CN"/>
              </w:rPr>
              <w:t xml:space="preserve">   </w:t>
            </w:r>
            <w:r w:rsidRPr="00F818A1">
              <w:rPr>
                <w:rFonts w:ascii="Verdana" w:eastAsia="Calibri" w:hAnsi="Verdana" w:cs="Verdana"/>
                <w:iCs/>
                <w:color w:val="000000"/>
                <w:kern w:val="1"/>
                <w:lang w:eastAsia="zh-CN"/>
              </w:rPr>
              <w:t xml:space="preserve">P.E.C. </w:t>
            </w:r>
            <w:r w:rsidRPr="00F818A1">
              <w:rPr>
                <w:rFonts w:ascii="Verdana" w:eastAsia="Calibri" w:hAnsi="Verdana" w:cs="Verdana"/>
                <w:kern w:val="1"/>
                <w:lang w:eastAsia="zh-CN"/>
              </w:rPr>
              <w:t>MBIC82900X@pec.istruzione.it</w:t>
            </w:r>
            <w:r w:rsidRPr="00F818A1">
              <w:rPr>
                <w:rFonts w:ascii="Verdana" w:eastAsia="Calibri" w:hAnsi="Verdana" w:cs="Verdana"/>
                <w:iCs/>
                <w:color w:val="000000"/>
                <w:kern w:val="1"/>
                <w:lang w:eastAsia="zh-CN"/>
              </w:rPr>
              <w:t xml:space="preserve"> www.icalbiatetriuggio.edu.it</w:t>
            </w:r>
          </w:p>
        </w:tc>
        <w:tc>
          <w:tcPr>
            <w:tcW w:w="1704" w:type="dxa"/>
            <w:vMerge/>
          </w:tcPr>
          <w:p w14:paraId="3B47AE0E" w14:textId="77777777" w:rsidR="00C14189" w:rsidRPr="00F818A1" w:rsidRDefault="00C14189" w:rsidP="00C14189">
            <w:pPr>
              <w:tabs>
                <w:tab w:val="left" w:pos="1134"/>
              </w:tabs>
              <w:suppressAutoHyphens/>
              <w:jc w:val="center"/>
              <w:rPr>
                <w:rFonts w:ascii="Verdana" w:eastAsia="Calibri" w:hAnsi="Verdana" w:cs="Verdana"/>
                <w:iCs/>
                <w:color w:val="000000"/>
                <w:kern w:val="1"/>
                <w:lang w:eastAsia="zh-CN"/>
              </w:rPr>
            </w:pPr>
          </w:p>
        </w:tc>
      </w:tr>
    </w:tbl>
    <w:p w14:paraId="59580D06" w14:textId="02A5AAE1" w:rsidR="006E4E40" w:rsidRDefault="00EC3183" w:rsidP="00442646">
      <w:pPr>
        <w:widowControl w:val="0"/>
        <w:autoSpaceDE w:val="0"/>
        <w:autoSpaceDN w:val="0"/>
        <w:ind w:right="284"/>
        <w:jc w:val="both"/>
        <w:rPr>
          <w:rFonts w:asciiTheme="minorHAnsi" w:eastAsiaTheme="minorEastAsia" w:hAnsiTheme="minorHAnsi" w:cstheme="minorHAnsi"/>
          <w:sz w:val="22"/>
          <w:szCs w:val="22"/>
          <w:u w:val="single"/>
          <w:lang w:eastAsia="ar-SA"/>
        </w:rPr>
      </w:pPr>
      <w:r w:rsidRPr="00C14189">
        <w:rPr>
          <w:sz w:val="16"/>
          <w:szCs w:val="16"/>
        </w:rPr>
        <w:t xml:space="preserve">   </w:t>
      </w:r>
      <w:r w:rsidR="00C20594" w:rsidRPr="00C20594">
        <w:rPr>
          <w:rFonts w:asciiTheme="minorHAnsi" w:eastAsiaTheme="minorEastAsia" w:hAnsiTheme="minorHAnsi" w:cstheme="minorHAnsi"/>
          <w:b/>
          <w:sz w:val="22"/>
          <w:szCs w:val="22"/>
          <w:u w:val="single"/>
          <w:lang w:eastAsia="ar-SA"/>
        </w:rPr>
        <w:t>ALLEGATO A</w:t>
      </w:r>
      <w:r w:rsidR="00C20594">
        <w:rPr>
          <w:rFonts w:asciiTheme="minorHAnsi" w:eastAsiaTheme="minorEastAsia" w:hAnsiTheme="minorHAnsi" w:cstheme="minorHAnsi"/>
          <w:sz w:val="22"/>
          <w:szCs w:val="22"/>
          <w:u w:val="single"/>
          <w:lang w:eastAsia="ar-SA"/>
        </w:rPr>
        <w:t xml:space="preserve"> </w:t>
      </w:r>
      <w:r w:rsidR="006E4E40">
        <w:rPr>
          <w:rFonts w:asciiTheme="minorHAnsi" w:eastAsiaTheme="minorEastAsia" w:hAnsiTheme="minorHAnsi" w:cstheme="minorHAnsi"/>
          <w:sz w:val="22"/>
          <w:szCs w:val="22"/>
          <w:u w:val="single"/>
          <w:lang w:eastAsia="ar-SA"/>
        </w:rPr>
        <w:t>- I</w:t>
      </w:r>
      <w:r w:rsidR="00C20594" w:rsidRPr="00C20594">
        <w:rPr>
          <w:rFonts w:asciiTheme="minorHAnsi" w:eastAsiaTheme="minorEastAsia" w:hAnsiTheme="minorHAnsi" w:cstheme="minorHAnsi"/>
          <w:sz w:val="22"/>
          <w:szCs w:val="22"/>
          <w:u w:val="single"/>
          <w:lang w:eastAsia="ar-SA"/>
        </w:rPr>
        <w:t xml:space="preserve">stanza di partecipazione FIGURE PROFESSIONALI </w:t>
      </w:r>
      <w:r w:rsidR="003C5971">
        <w:rPr>
          <w:rFonts w:asciiTheme="minorHAnsi" w:eastAsiaTheme="minorEastAsia" w:hAnsiTheme="minorHAnsi" w:cstheme="minorHAnsi"/>
          <w:sz w:val="22"/>
          <w:szCs w:val="22"/>
          <w:u w:val="single"/>
          <w:lang w:eastAsia="ar-SA"/>
        </w:rPr>
        <w:t xml:space="preserve">PNRR </w:t>
      </w:r>
      <w:r w:rsidR="006E4E40">
        <w:rPr>
          <w:rFonts w:asciiTheme="minorHAnsi" w:eastAsiaTheme="minorEastAsia" w:hAnsiTheme="minorHAnsi" w:cstheme="minorHAnsi"/>
          <w:sz w:val="22"/>
          <w:szCs w:val="22"/>
          <w:u w:val="single"/>
          <w:lang w:eastAsia="ar-SA"/>
        </w:rPr>
        <w:t xml:space="preserve">– D.M. 65/2023 </w:t>
      </w:r>
    </w:p>
    <w:p w14:paraId="08437670" w14:textId="7720069D" w:rsidR="00C20594" w:rsidRDefault="0095045C" w:rsidP="008C1997">
      <w:pPr>
        <w:widowControl w:val="0"/>
        <w:suppressAutoHyphens/>
        <w:autoSpaceDE w:val="0"/>
        <w:spacing w:after="120" w:line="276" w:lineRule="auto"/>
        <w:jc w:val="center"/>
        <w:rPr>
          <w:rFonts w:asciiTheme="minorHAnsi" w:eastAsiaTheme="minorEastAsia" w:hAnsiTheme="minorHAnsi" w:cstheme="minorHAnsi"/>
          <w:sz w:val="22"/>
          <w:szCs w:val="22"/>
          <w:u w:val="single"/>
          <w:lang w:eastAsia="ar-SA"/>
        </w:rPr>
      </w:pPr>
      <w:r>
        <w:rPr>
          <w:rFonts w:asciiTheme="minorHAnsi" w:eastAsiaTheme="minorEastAsia" w:hAnsiTheme="minorHAnsi" w:cstheme="minorHAnsi"/>
          <w:sz w:val="22"/>
          <w:szCs w:val="22"/>
          <w:u w:val="single"/>
          <w:lang w:eastAsia="ar-SA"/>
        </w:rPr>
        <w:t>LINEA DI INTERVENTO B (MULTILINGUISMO)</w:t>
      </w:r>
    </w:p>
    <w:p w14:paraId="7D96EFE3" w14:textId="77777777" w:rsidR="008C1997" w:rsidRPr="008C1997" w:rsidRDefault="008C1997" w:rsidP="008C1997">
      <w:pPr>
        <w:widowControl w:val="0"/>
        <w:tabs>
          <w:tab w:val="left" w:pos="1733"/>
        </w:tabs>
        <w:autoSpaceDE w:val="0"/>
        <w:autoSpaceDN w:val="0"/>
        <w:spacing w:line="276" w:lineRule="auto"/>
        <w:ind w:right="284"/>
        <w:jc w:val="both"/>
        <w:rPr>
          <w:rFonts w:ascii="Calibri" w:eastAsia="Calibri" w:hAnsi="Calibri" w:cs="Calibri"/>
          <w:bCs/>
          <w:i/>
          <w:iCs/>
          <w:sz w:val="21"/>
          <w:szCs w:val="21"/>
          <w:lang w:eastAsia="en-US"/>
        </w:rPr>
      </w:pPr>
      <w:r w:rsidRPr="008C1997">
        <w:rPr>
          <w:rFonts w:ascii="Calibri" w:eastAsia="Calibri" w:hAnsi="Calibri" w:cs="Calibri"/>
          <w:bCs/>
          <w:sz w:val="21"/>
          <w:szCs w:val="21"/>
          <w:lang w:eastAsia="en-US"/>
        </w:rPr>
        <w:t xml:space="preserve">Progetto d’Istituto: </w:t>
      </w:r>
      <w:r w:rsidRPr="008C1997">
        <w:rPr>
          <w:rFonts w:ascii="Calibri" w:eastAsia="Calibri" w:hAnsi="Calibri" w:cs="Calibri"/>
          <w:bCs/>
          <w:i/>
          <w:iCs/>
          <w:sz w:val="21"/>
          <w:szCs w:val="21"/>
          <w:lang w:eastAsia="en-US"/>
        </w:rPr>
        <w:t>DAL DIRE AL FARE STEM</w:t>
      </w:r>
    </w:p>
    <w:p w14:paraId="227DD652" w14:textId="77777777" w:rsidR="008C1997" w:rsidRPr="008C1997" w:rsidRDefault="008C1997" w:rsidP="008C1997">
      <w:pPr>
        <w:widowControl w:val="0"/>
        <w:tabs>
          <w:tab w:val="left" w:pos="1733"/>
        </w:tabs>
        <w:autoSpaceDE w:val="0"/>
        <w:autoSpaceDN w:val="0"/>
        <w:spacing w:line="276" w:lineRule="auto"/>
        <w:ind w:right="284"/>
        <w:jc w:val="both"/>
        <w:rPr>
          <w:rFonts w:ascii="Calibri" w:eastAsia="Calibri" w:hAnsi="Calibri" w:cs="Calibri"/>
          <w:bCs/>
          <w:sz w:val="21"/>
          <w:szCs w:val="21"/>
          <w:lang w:eastAsia="en-US"/>
        </w:rPr>
      </w:pPr>
      <w:r w:rsidRPr="008C1997">
        <w:rPr>
          <w:rFonts w:ascii="Calibri" w:eastAsia="Calibri" w:hAnsi="Calibri" w:cs="Calibri"/>
          <w:bCs/>
          <w:sz w:val="21"/>
          <w:szCs w:val="21"/>
          <w:lang w:eastAsia="en-US"/>
        </w:rPr>
        <w:t>CNP: M4C1I3.1-2023-1143-P-28245</w:t>
      </w:r>
    </w:p>
    <w:p w14:paraId="1F236674" w14:textId="2C8DBBFC" w:rsidR="00C20594" w:rsidRPr="008C1997" w:rsidRDefault="008C1997" w:rsidP="008C1997">
      <w:pPr>
        <w:widowControl w:val="0"/>
        <w:tabs>
          <w:tab w:val="left" w:pos="1733"/>
        </w:tabs>
        <w:autoSpaceDE w:val="0"/>
        <w:autoSpaceDN w:val="0"/>
        <w:ind w:right="284"/>
        <w:jc w:val="both"/>
        <w:rPr>
          <w:rFonts w:ascii="Calibri" w:eastAsia="Calibri" w:hAnsi="Calibri" w:cs="Calibri"/>
          <w:bCs/>
          <w:sz w:val="21"/>
          <w:szCs w:val="21"/>
          <w:lang w:eastAsia="en-US"/>
        </w:rPr>
      </w:pPr>
      <w:r w:rsidRPr="008C1997">
        <w:rPr>
          <w:rFonts w:ascii="Calibri" w:eastAsia="Calibri" w:hAnsi="Calibri" w:cs="Calibri"/>
          <w:bCs/>
          <w:sz w:val="21"/>
          <w:szCs w:val="21"/>
          <w:lang w:eastAsia="en-US"/>
        </w:rPr>
        <w:t>CUP: B64D23003760006</w:t>
      </w:r>
      <w:r w:rsidR="00C20594" w:rsidRPr="00C20594">
        <w:rPr>
          <w:rFonts w:asciiTheme="minorHAnsi" w:eastAsiaTheme="minorEastAsia" w:hAnsiTheme="minorHAnsi" w:cstheme="minorHAnsi"/>
          <w:sz w:val="22"/>
          <w:szCs w:val="22"/>
        </w:rPr>
        <w:tab/>
        <w:t xml:space="preserve">      </w:t>
      </w:r>
    </w:p>
    <w:p w14:paraId="2C1E39B9" w14:textId="2EC815FD" w:rsidR="00C20594" w:rsidRPr="00C20594" w:rsidRDefault="00C20594" w:rsidP="00C2059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sidR="006E4E40">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sidR="006E4E40">
        <w:rPr>
          <w:rFonts w:asciiTheme="minorHAnsi" w:eastAsiaTheme="minorEastAsia" w:hAnsiTheme="minorHAnsi" w:cstheme="minorHAnsi"/>
          <w:sz w:val="22"/>
          <w:szCs w:val="22"/>
        </w:rPr>
        <w:t>a</w:t>
      </w:r>
    </w:p>
    <w:p w14:paraId="1E992FEC"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14:paraId="7B5C229E"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8A8EF8D"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14:paraId="64C92FA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C20594" w:rsidRDefault="00C20594" w:rsidP="00C2059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C20594" w:rsidRDefault="00C20594" w:rsidP="00C2059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D20E058" w14:textId="55D0C424" w:rsidR="00C20594" w:rsidRPr="00C20594" w:rsidRDefault="00C20594" w:rsidP="004C07C9">
      <w:pPr>
        <w:autoSpaceDE w:val="0"/>
        <w:spacing w:line="360" w:lineRule="auto"/>
        <w:jc w:val="both"/>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7471F">
        <w:rPr>
          <w:rFonts w:ascii="Arial" w:eastAsiaTheme="minorEastAsia" w:hAnsi="Arial" w:cs="Arial"/>
          <w:sz w:val="18"/>
          <w:szCs w:val="18"/>
        </w:rPr>
        <w:t xml:space="preserve"> COMPONENTE </w:t>
      </w:r>
      <w:r w:rsidR="00253898">
        <w:rPr>
          <w:rFonts w:ascii="Arial" w:eastAsiaTheme="minorEastAsia" w:hAnsi="Arial" w:cs="Arial"/>
          <w:sz w:val="18"/>
          <w:szCs w:val="18"/>
        </w:rPr>
        <w:t>DEL GRUPPO DI LAVORO</w:t>
      </w:r>
      <w:r w:rsidRPr="00C20594">
        <w:rPr>
          <w:rFonts w:ascii="Arial" w:eastAsiaTheme="minorEastAsia" w:hAnsi="Arial" w:cs="Arial"/>
          <w:sz w:val="18"/>
          <w:szCs w:val="18"/>
        </w:rPr>
        <w:t xml:space="preserve"> relativamente al progetto per la figura professionale di</w:t>
      </w:r>
      <w:r>
        <w:rPr>
          <w:rFonts w:ascii="Arial" w:eastAsiaTheme="minorEastAsia" w:hAnsi="Arial" w:cs="Arial"/>
          <w:sz w:val="18"/>
          <w:szCs w:val="18"/>
        </w:rPr>
        <w:t xml:space="preserve"> </w:t>
      </w:r>
      <w:r w:rsidR="004C07C9">
        <w:rPr>
          <w:rFonts w:ascii="Arial" w:eastAsiaTheme="minorEastAsia" w:hAnsi="Arial" w:cs="Arial"/>
          <w:sz w:val="18"/>
          <w:szCs w:val="18"/>
        </w:rPr>
        <w:t>:</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743857" w:rsidRPr="00C20594" w14:paraId="25F394FB" w14:textId="77777777" w:rsidTr="006E4E40">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vAlign w:val="center"/>
          </w:tcPr>
          <w:p w14:paraId="62EFB104" w14:textId="77777777" w:rsidR="00743857" w:rsidRPr="00C20594" w:rsidRDefault="00743857" w:rsidP="006E4E40">
            <w:pPr>
              <w:suppressAutoHyphens/>
              <w:spacing w:before="120" w:after="120"/>
              <w:mirrorIndents/>
              <w:jc w:val="center"/>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vAlign w:val="center"/>
          </w:tcPr>
          <w:p w14:paraId="2066E1DD" w14:textId="33B1A235" w:rsidR="00743857" w:rsidRPr="00C20594" w:rsidRDefault="00743857" w:rsidP="006E4E40">
            <w:pPr>
              <w:suppressAutoHyphens/>
              <w:spacing w:before="120" w:after="120"/>
              <w:mirrorIndents/>
              <w:jc w:val="center"/>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w:t>
            </w:r>
            <w:r w:rsidR="00C949B2">
              <w:rPr>
                <w:rFonts w:ascii="Arial" w:eastAsiaTheme="minorEastAsia" w:hAnsi="Arial" w:cs="Arial"/>
                <w:b/>
                <w:bCs/>
                <w:color w:val="333333"/>
                <w:sz w:val="18"/>
                <w:szCs w:val="18"/>
              </w:rPr>
              <w:t xml:space="preserve"> di partecipazione</w:t>
            </w:r>
          </w:p>
        </w:tc>
      </w:tr>
      <w:tr w:rsidR="00EB52E0" w:rsidRPr="00C20594" w14:paraId="61CB437A" w14:textId="77777777" w:rsidTr="006E4E40">
        <w:trPr>
          <w:trHeight w:val="555"/>
        </w:trPr>
        <w:tc>
          <w:tcPr>
            <w:tcW w:w="6799" w:type="dxa"/>
            <w:tcBorders>
              <w:top w:val="single" w:sz="4" w:space="0" w:color="auto"/>
              <w:left w:val="single" w:sz="4" w:space="0" w:color="000000"/>
              <w:bottom w:val="single" w:sz="4" w:space="0" w:color="auto"/>
              <w:right w:val="single" w:sz="4" w:space="0" w:color="auto"/>
            </w:tcBorders>
            <w:vAlign w:val="center"/>
          </w:tcPr>
          <w:p w14:paraId="06F8D036" w14:textId="4536362A" w:rsidR="00EB52E0" w:rsidRPr="00C20594" w:rsidRDefault="00EB52E0" w:rsidP="006E4E40">
            <w:pPr>
              <w:suppressAutoHyphens/>
              <w:spacing w:before="120" w:after="120"/>
              <w:mirrorIndents/>
              <w:jc w:val="both"/>
              <w:rPr>
                <w:rFonts w:asciiTheme="minorHAnsi" w:eastAsiaTheme="minorEastAsia" w:hAnsiTheme="minorHAnsi" w:cstheme="minorHAnsi"/>
                <w:b/>
                <w:bCs/>
                <w:color w:val="333333"/>
                <w:sz w:val="22"/>
                <w:szCs w:val="22"/>
              </w:rPr>
            </w:pPr>
            <w:r w:rsidRPr="00983B40">
              <w:t xml:space="preserve">Componente del </w:t>
            </w:r>
            <w:r w:rsidR="00C949B2">
              <w:t xml:space="preserve">gruppo di lavoro con competenze </w:t>
            </w:r>
            <w:r w:rsidRPr="00983B40">
              <w:t>i</w:t>
            </w:r>
            <w:r w:rsidR="00C949B2">
              <w:t>n</w:t>
            </w:r>
            <w:r w:rsidRPr="00983B40">
              <w:t xml:space="preserve">: </w:t>
            </w:r>
            <w:r w:rsidR="00253898">
              <w:t>materie STEM</w:t>
            </w:r>
            <w:r w:rsidR="00F818A1">
              <w:t xml:space="preserve"> </w:t>
            </w:r>
          </w:p>
        </w:tc>
        <w:tc>
          <w:tcPr>
            <w:tcW w:w="3402" w:type="dxa"/>
            <w:tcBorders>
              <w:top w:val="single" w:sz="4" w:space="0" w:color="auto"/>
              <w:left w:val="single" w:sz="4" w:space="0" w:color="000000"/>
              <w:bottom w:val="single" w:sz="4" w:space="0" w:color="auto"/>
              <w:right w:val="single" w:sz="4" w:space="0" w:color="auto"/>
            </w:tcBorders>
          </w:tcPr>
          <w:p w14:paraId="12585540" w14:textId="77777777" w:rsidR="00EB52E0" w:rsidRPr="00C20594" w:rsidRDefault="00EB52E0" w:rsidP="00EB52E0">
            <w:pPr>
              <w:suppressAutoHyphens/>
              <w:spacing w:after="200"/>
              <w:mirrorIndents/>
              <w:rPr>
                <w:rFonts w:asciiTheme="minorHAnsi" w:eastAsiaTheme="minorEastAsia" w:hAnsiTheme="minorHAnsi" w:cstheme="minorHAnsi"/>
                <w:b/>
                <w:bCs/>
                <w:color w:val="333333"/>
                <w:sz w:val="22"/>
                <w:szCs w:val="22"/>
              </w:rPr>
            </w:pPr>
          </w:p>
        </w:tc>
      </w:tr>
      <w:tr w:rsidR="00EB52E0" w:rsidRPr="00C20594" w14:paraId="501831FC" w14:textId="77777777" w:rsidTr="00F818A1">
        <w:trPr>
          <w:trHeight w:val="555"/>
        </w:trPr>
        <w:tc>
          <w:tcPr>
            <w:tcW w:w="6799" w:type="dxa"/>
            <w:tcBorders>
              <w:top w:val="single" w:sz="4" w:space="0" w:color="auto"/>
              <w:left w:val="single" w:sz="4" w:space="0" w:color="000000"/>
              <w:bottom w:val="single" w:sz="4" w:space="0" w:color="auto"/>
              <w:right w:val="single" w:sz="4" w:space="0" w:color="auto"/>
            </w:tcBorders>
            <w:shd w:val="clear" w:color="auto" w:fill="auto"/>
            <w:vAlign w:val="center"/>
          </w:tcPr>
          <w:p w14:paraId="493F0D63" w14:textId="56DB1884" w:rsidR="00EB52E0" w:rsidRPr="006E4E40" w:rsidRDefault="00F818A1" w:rsidP="006E4E40">
            <w:pPr>
              <w:suppressAutoHyphens/>
              <w:spacing w:before="120" w:after="120"/>
              <w:mirrorIndents/>
              <w:jc w:val="both"/>
              <w:rPr>
                <w:rFonts w:asciiTheme="minorHAnsi" w:eastAsiaTheme="minorEastAsia" w:hAnsiTheme="minorHAnsi" w:cstheme="minorHAnsi"/>
                <w:b/>
                <w:bCs/>
                <w:color w:val="333333"/>
                <w:sz w:val="22"/>
                <w:szCs w:val="22"/>
                <w:highlight w:val="yellow"/>
              </w:rPr>
            </w:pPr>
            <w:r>
              <w:t xml:space="preserve">Componente </w:t>
            </w:r>
            <w:r w:rsidRPr="00F818A1">
              <w:t>del gruppo di lavoro con competenze in: materie di Multilinguismo</w:t>
            </w:r>
            <w:r w:rsidRPr="006E4E40">
              <w:rPr>
                <w:highlight w:val="yellow"/>
              </w:rPr>
              <w:t xml:space="preserve"> </w:t>
            </w:r>
          </w:p>
        </w:tc>
        <w:tc>
          <w:tcPr>
            <w:tcW w:w="3402" w:type="dxa"/>
            <w:tcBorders>
              <w:top w:val="single" w:sz="4" w:space="0" w:color="auto"/>
              <w:left w:val="single" w:sz="4" w:space="0" w:color="000000"/>
              <w:bottom w:val="single" w:sz="4" w:space="0" w:color="auto"/>
              <w:right w:val="single" w:sz="4" w:space="0" w:color="auto"/>
            </w:tcBorders>
          </w:tcPr>
          <w:p w14:paraId="12F15A0C" w14:textId="77777777" w:rsidR="00EB52E0" w:rsidRPr="006E4E40" w:rsidRDefault="00EB52E0" w:rsidP="00EB52E0">
            <w:pPr>
              <w:suppressAutoHyphens/>
              <w:spacing w:after="200"/>
              <w:mirrorIndents/>
              <w:rPr>
                <w:rFonts w:asciiTheme="minorHAnsi" w:eastAsiaTheme="minorEastAsia" w:hAnsiTheme="minorHAnsi" w:cstheme="minorHAnsi"/>
                <w:b/>
                <w:bCs/>
                <w:color w:val="333333"/>
                <w:sz w:val="22"/>
                <w:szCs w:val="22"/>
                <w:highlight w:val="yellow"/>
              </w:rPr>
            </w:pPr>
          </w:p>
        </w:tc>
      </w:tr>
    </w:tbl>
    <w:p w14:paraId="43155F1F" w14:textId="77777777" w:rsidR="00253898" w:rsidRPr="00253898" w:rsidRDefault="00253898" w:rsidP="00C20594">
      <w:pPr>
        <w:autoSpaceDE w:val="0"/>
        <w:spacing w:after="200"/>
        <w:mirrorIndents/>
        <w:rPr>
          <w:rFonts w:asciiTheme="minorHAnsi" w:eastAsiaTheme="minorEastAsia" w:hAnsiTheme="minorHAnsi" w:cstheme="minorHAnsi"/>
          <w:sz w:val="6"/>
          <w:szCs w:val="6"/>
        </w:rPr>
      </w:pPr>
    </w:p>
    <w:p w14:paraId="6C995340" w14:textId="3A2C67DB" w:rsidR="00C20594" w:rsidRPr="00C20594" w:rsidRDefault="00C20594" w:rsidP="006E4E40">
      <w:pPr>
        <w:autoSpaceDE w:val="0"/>
        <w:spacing w:after="200"/>
        <w:mirrorIndents/>
        <w:jc w:val="both"/>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00F43551">
        <w:rPr>
          <w:rFonts w:ascii="Arial" w:eastAsiaTheme="minorEastAsia" w:hAnsi="Arial" w:cs="Arial"/>
          <w:sz w:val="18"/>
          <w:szCs w:val="18"/>
          <w:lang w:eastAsia="ar-SA"/>
        </w:rPr>
        <w:t xml:space="preserve">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511BB682"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F358799"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essere in godimento dei diritti politici</w:t>
      </w:r>
    </w:p>
    <w:p w14:paraId="339FC16A" w14:textId="317F4DC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12CBC844" w14:textId="77777777" w:rsidR="00C20594" w:rsidRPr="00C20594" w:rsidRDefault="00C20594" w:rsidP="00C20594">
      <w:pPr>
        <w:autoSpaceDE w:val="0"/>
        <w:spacing w:after="200"/>
        <w:contextualSpacing/>
        <w:mirrorIndents/>
        <w:rPr>
          <w:rFonts w:ascii="Arial" w:eastAsiaTheme="minorEastAsia" w:hAnsi="Arial" w:cs="Arial"/>
        </w:rPr>
      </w:pPr>
    </w:p>
    <w:p w14:paraId="2ECE9A7E" w14:textId="77777777" w:rsidR="00C20594" w:rsidRPr="00C20594" w:rsidRDefault="00C20594" w:rsidP="00F43551">
      <w:pPr>
        <w:autoSpaceDE w:val="0"/>
        <w:spacing w:after="200"/>
        <w:ind w:firstLine="36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5BFFE39D" w14:textId="77777777" w:rsidR="00EB52E0" w:rsidRPr="00EB52E0" w:rsidRDefault="00EB52E0" w:rsidP="00EB52E0">
      <w:pPr>
        <w:suppressAutoHyphens/>
        <w:autoSpaceDE w:val="0"/>
        <w:spacing w:after="200" w:line="276" w:lineRule="auto"/>
        <w:ind w:left="720"/>
        <w:mirrorIndents/>
        <w:rPr>
          <w:rFonts w:ascii="Arial" w:eastAsiaTheme="minorEastAsia" w:hAnsi="Arial" w:cs="Arial"/>
        </w:rPr>
      </w:pPr>
    </w:p>
    <w:p w14:paraId="470999AE" w14:textId="2FF819B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5659941B" w14:textId="77777777" w:rsidR="00C20594" w:rsidRPr="00C20594" w:rsidRDefault="00C20594" w:rsidP="00C20594">
      <w:pPr>
        <w:autoSpaceDE w:val="0"/>
        <w:spacing w:after="200"/>
        <w:contextualSpacing/>
        <w:mirrorIndents/>
        <w:rPr>
          <w:rFonts w:ascii="Arial" w:eastAsiaTheme="minorEastAsia" w:hAnsi="Arial" w:cs="Arial"/>
        </w:rPr>
      </w:pPr>
    </w:p>
    <w:p w14:paraId="4593BF3A" w14:textId="77777777" w:rsidR="00C20594" w:rsidRPr="00C20594" w:rsidRDefault="00C20594" w:rsidP="00F43551">
      <w:pPr>
        <w:autoSpaceDE w:val="0"/>
        <w:spacing w:after="200"/>
        <w:ind w:firstLine="36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4A0D341C" w14:textId="77777777" w:rsidR="00EB52E0" w:rsidRDefault="00EB52E0" w:rsidP="00EB52E0">
      <w:pPr>
        <w:suppressAutoHyphens/>
        <w:autoSpaceDE w:val="0"/>
        <w:spacing w:after="200" w:line="276" w:lineRule="auto"/>
        <w:ind w:left="720"/>
        <w:mirrorIndents/>
        <w:rPr>
          <w:rFonts w:ascii="Arial" w:eastAsiaTheme="minorEastAsia" w:hAnsi="Arial" w:cs="Arial"/>
          <w:sz w:val="18"/>
          <w:szCs w:val="18"/>
        </w:rPr>
      </w:pPr>
    </w:p>
    <w:p w14:paraId="501BF1BB" w14:textId="6C77C6A9"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5B156EB8"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06D20897" w14:textId="50807122" w:rsidR="0008242F" w:rsidRPr="00EB52E0" w:rsidRDefault="00C20594" w:rsidP="0008242F">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F8530BE" w14:textId="2489EC60" w:rsidR="00C20594" w:rsidRPr="005E1D00" w:rsidRDefault="00C20594" w:rsidP="005E1D0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sidR="00EB52E0">
        <w:rPr>
          <w:rFonts w:ascii="Arial" w:eastAsiaTheme="minorEastAsia" w:hAnsi="Arial" w:cs="Arial"/>
          <w:sz w:val="18"/>
          <w:szCs w:val="18"/>
        </w:rPr>
        <w:t>PNRR</w:t>
      </w:r>
      <w:r w:rsidRPr="00C20594">
        <w:rPr>
          <w:rFonts w:ascii="Arial" w:eastAsiaTheme="minorEastAsia" w:hAnsi="Arial" w:cs="Arial"/>
          <w:sz w:val="18"/>
          <w:szCs w:val="18"/>
        </w:rPr>
        <w:t>”</w:t>
      </w:r>
    </w:p>
    <w:p w14:paraId="3B9D2D50" w14:textId="42965403" w:rsidR="00D52F60" w:rsidRPr="005E1D00" w:rsidRDefault="00C20594" w:rsidP="00C2059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w:t>
      </w:r>
      <w:r w:rsidR="00F43551">
        <w:rPr>
          <w:rFonts w:asciiTheme="minorHAnsi" w:eastAsiaTheme="minorEastAsia" w:hAnsiTheme="minorHAnsi" w:cstheme="minorBidi"/>
          <w:sz w:val="18"/>
          <w:szCs w:val="18"/>
        </w:rPr>
        <w:t>____</w:t>
      </w:r>
      <w:r w:rsidR="00F43551">
        <w:rPr>
          <w:rFonts w:asciiTheme="minorHAnsi" w:eastAsiaTheme="minorEastAsia" w:hAnsiTheme="minorHAnsi" w:cstheme="minorBidi"/>
          <w:sz w:val="18"/>
          <w:szCs w:val="18"/>
        </w:rPr>
        <w:tab/>
      </w:r>
      <w:r w:rsidRPr="00C20594">
        <w:rPr>
          <w:rFonts w:asciiTheme="minorHAnsi" w:eastAsiaTheme="minorEastAsia" w:hAnsiTheme="minorHAnsi" w:cstheme="minorBidi"/>
          <w:sz w:val="18"/>
          <w:szCs w:val="18"/>
        </w:rPr>
        <w:t xml:space="preserve"> firma</w:t>
      </w:r>
      <w:r w:rsidRPr="00C20594">
        <w:rPr>
          <w:rFonts w:asciiTheme="minorHAnsi" w:eastAsiaTheme="minorEastAsia" w:hAnsiTheme="minorHAnsi" w:cstheme="minorBidi"/>
          <w:sz w:val="22"/>
          <w:szCs w:val="22"/>
        </w:rPr>
        <w:t>_____________________________________________</w:t>
      </w:r>
    </w:p>
    <w:p w14:paraId="7B09DBE0" w14:textId="77777777" w:rsidR="00C20594" w:rsidRP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44450B99"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27DAC3BA" w14:textId="564823ED"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w:t>
      </w:r>
      <w:r w:rsidR="00F43551">
        <w:rPr>
          <w:rFonts w:ascii="Arial" w:eastAsiaTheme="minorEastAsia" w:hAnsi="Arial" w:cs="Arial"/>
          <w:sz w:val="18"/>
          <w:szCs w:val="18"/>
        </w:rPr>
        <w:t>G</w:t>
      </w:r>
      <w:r w:rsidRPr="00C20594">
        <w:rPr>
          <w:rFonts w:ascii="Arial" w:eastAsiaTheme="minorEastAsia" w:hAnsi="Arial" w:cs="Arial"/>
          <w:sz w:val="18"/>
          <w:szCs w:val="18"/>
        </w:rPr>
        <w:t>riglia di valutazione)</w:t>
      </w:r>
    </w:p>
    <w:p w14:paraId="0E937391" w14:textId="7BD83CA2"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sidR="00EB52E0">
        <w:rPr>
          <w:rFonts w:ascii="Arial" w:eastAsiaTheme="minorEastAsia" w:hAnsi="Arial" w:cs="Arial"/>
          <w:sz w:val="18"/>
          <w:szCs w:val="18"/>
        </w:rPr>
        <w:t>e</w:t>
      </w:r>
    </w:p>
    <w:p w14:paraId="49C52F9B" w14:textId="77777777" w:rsidR="00C20594" w:rsidRPr="00C20594" w:rsidRDefault="00C20594" w:rsidP="00C20594">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02E1613" w14:textId="77777777" w:rsidR="002B13C0" w:rsidRDefault="002B13C0" w:rsidP="00C20594">
      <w:pPr>
        <w:autoSpaceDE w:val="0"/>
        <w:autoSpaceDN w:val="0"/>
        <w:adjustRightInd w:val="0"/>
        <w:spacing w:after="200"/>
        <w:mirrorIndents/>
        <w:rPr>
          <w:rFonts w:ascii="Arial" w:eastAsiaTheme="minorEastAsia" w:hAnsi="Arial" w:cs="Arial"/>
          <w:b/>
          <w:sz w:val="18"/>
          <w:szCs w:val="18"/>
        </w:rPr>
      </w:pPr>
    </w:p>
    <w:p w14:paraId="2CC03469" w14:textId="60719355" w:rsidR="00C20594" w:rsidRPr="00C20594" w:rsidRDefault="00C20594" w:rsidP="002B13C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15E97709" w14:textId="4393FA84" w:rsidR="00C20594" w:rsidRPr="00C20594" w:rsidRDefault="00C20594" w:rsidP="00F43551">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r w:rsidR="00F43551">
        <w:rPr>
          <w:rFonts w:ascii="Arial" w:eastAsiaTheme="minorEastAsia" w:hAnsi="Arial" w:cs="Arial"/>
          <w:b/>
          <w:i/>
          <w:sz w:val="18"/>
          <w:szCs w:val="18"/>
        </w:rPr>
        <w:t xml:space="preserve"> </w:t>
      </w:r>
      <w:r w:rsidR="00F43551" w:rsidRPr="00C20594">
        <w:rPr>
          <w:rFonts w:ascii="Arial" w:eastAsiaTheme="minorEastAsia" w:hAnsi="Arial" w:cs="Arial"/>
          <w:b/>
          <w:i/>
          <w:sz w:val="18"/>
          <w:szCs w:val="18"/>
        </w:rPr>
        <w:t>RESPONSABILIT</w:t>
      </w:r>
      <w:r w:rsidR="00F43551">
        <w:rPr>
          <w:rFonts w:ascii="Arial" w:eastAsiaTheme="minorEastAsia" w:hAnsi="Arial" w:cs="Arial"/>
          <w:b/>
          <w:i/>
          <w:sz w:val="18"/>
          <w:szCs w:val="18"/>
        </w:rPr>
        <w:t>À</w:t>
      </w:r>
      <w:r w:rsidR="00F43551" w:rsidRPr="00C20594">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PENALE CUI </w:t>
      </w:r>
      <w:r w:rsidR="00F43551" w:rsidRPr="00C20594">
        <w:rPr>
          <w:rFonts w:ascii="Arial" w:eastAsiaTheme="minorEastAsia" w:hAnsi="Arial" w:cs="Arial"/>
          <w:b/>
          <w:i/>
          <w:sz w:val="18"/>
          <w:szCs w:val="18"/>
        </w:rPr>
        <w:t>PU</w:t>
      </w:r>
      <w:r w:rsidR="00F43551">
        <w:rPr>
          <w:rFonts w:ascii="Arial" w:eastAsiaTheme="minorEastAsia" w:hAnsi="Arial" w:cs="Arial"/>
          <w:b/>
          <w:i/>
          <w:sz w:val="18"/>
          <w:szCs w:val="18"/>
        </w:rPr>
        <w:t xml:space="preserve">Ò </w:t>
      </w:r>
      <w:r w:rsidRPr="00C20594">
        <w:rPr>
          <w:rFonts w:ascii="Arial" w:eastAsiaTheme="minorEastAsia" w:hAnsi="Arial" w:cs="Arial"/>
          <w:b/>
          <w:i/>
          <w:sz w:val="18"/>
          <w:szCs w:val="18"/>
        </w:rPr>
        <w:t>ANDARE INCONTRO IN CASO DI AFFERMAZIONI MENDACI AI SENSI</w:t>
      </w:r>
      <w:r w:rsidR="00F43551">
        <w:rPr>
          <w:rFonts w:ascii="Arial" w:eastAsiaTheme="minorEastAsia" w:hAnsi="Arial" w:cs="Arial"/>
          <w:b/>
          <w:i/>
          <w:sz w:val="18"/>
          <w:szCs w:val="18"/>
        </w:rPr>
        <w:t xml:space="preserve"> </w:t>
      </w:r>
      <w:r w:rsidRPr="00C20594">
        <w:rPr>
          <w:rFonts w:ascii="Arial" w:eastAsiaTheme="minorEastAsia" w:hAnsi="Arial" w:cs="Arial"/>
          <w:b/>
          <w:i/>
          <w:sz w:val="18"/>
          <w:szCs w:val="18"/>
        </w:rPr>
        <w:t>DELL'ART. 76 DEL MEDESIMO DPR 445/2000 DICHIARA DI AVERE LA NECESSARIA CONOSCENZA DELLA</w:t>
      </w:r>
      <w:r w:rsidR="00F43551">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PIATTAFORMA </w:t>
      </w:r>
      <w:r w:rsidR="0067471F">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w:t>
      </w:r>
      <w:r w:rsidR="00F43551" w:rsidRPr="00C20594">
        <w:rPr>
          <w:rFonts w:ascii="Arial" w:eastAsiaTheme="minorEastAsia" w:hAnsi="Arial" w:cs="Arial"/>
          <w:b/>
          <w:i/>
          <w:sz w:val="18"/>
          <w:szCs w:val="18"/>
        </w:rPr>
        <w:t>TEMPESTIVIT</w:t>
      </w:r>
      <w:r w:rsidR="00F43551">
        <w:rPr>
          <w:rFonts w:ascii="Arial" w:eastAsiaTheme="minorEastAsia" w:hAnsi="Arial" w:cs="Arial"/>
          <w:b/>
          <w:i/>
          <w:sz w:val="18"/>
          <w:szCs w:val="18"/>
        </w:rPr>
        <w:t>À</w:t>
      </w:r>
      <w:r w:rsidR="00F43551" w:rsidRPr="00C20594">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ED EFFICACIA I COMPITI INERENTI </w:t>
      </w:r>
      <w:r w:rsidR="00C949B2">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sidR="0067471F">
        <w:rPr>
          <w:rFonts w:ascii="Arial" w:eastAsiaTheme="minorEastAsia" w:hAnsi="Arial" w:cs="Arial"/>
          <w:b/>
          <w:i/>
          <w:sz w:val="18"/>
          <w:szCs w:val="18"/>
        </w:rPr>
        <w:t xml:space="preserve"> OVVERO DI ACQUISIRLA NEI TEMPI PREVISTI DALL’INCARICO</w:t>
      </w:r>
    </w:p>
    <w:p w14:paraId="38885DA0" w14:textId="77777777" w:rsidR="00C20594" w:rsidRPr="00C20594" w:rsidRDefault="00C20594" w:rsidP="00C20594">
      <w:pPr>
        <w:autoSpaceDE w:val="0"/>
        <w:spacing w:after="200"/>
        <w:mirrorIndents/>
        <w:rPr>
          <w:rFonts w:ascii="Arial" w:eastAsiaTheme="minorEastAsia" w:hAnsi="Arial" w:cs="Arial"/>
          <w:sz w:val="18"/>
          <w:szCs w:val="18"/>
        </w:rPr>
      </w:pPr>
    </w:p>
    <w:p w14:paraId="5E350780" w14:textId="224B9200" w:rsidR="000E446C"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82CC4F8" w14:textId="77777777" w:rsidR="002B13C0" w:rsidRDefault="002B13C0" w:rsidP="00C20594">
      <w:pPr>
        <w:autoSpaceDE w:val="0"/>
        <w:spacing w:after="200"/>
        <w:mirrorIndents/>
        <w:rPr>
          <w:rFonts w:ascii="Arial" w:eastAsiaTheme="minorEastAsia" w:hAnsi="Arial" w:cs="Arial"/>
          <w:sz w:val="18"/>
          <w:szCs w:val="18"/>
        </w:rPr>
      </w:pPr>
    </w:p>
    <w:p w14:paraId="6B4A6260" w14:textId="4F70ED78" w:rsidR="00C20594" w:rsidRDefault="00C20594" w:rsidP="00F43551">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w:t>
      </w:r>
      <w:r w:rsidR="00F43551">
        <w:rPr>
          <w:rFonts w:ascii="Arial" w:eastAsiaTheme="minorEastAsia" w:hAnsi="Arial" w:cs="Arial"/>
          <w:sz w:val="18"/>
          <w:szCs w:val="18"/>
        </w:rPr>
        <w:t xml:space="preserve"> Comprensivo “Albiate e Triuggio” </w:t>
      </w:r>
      <w:r w:rsidRPr="00C20594">
        <w:rPr>
          <w:rFonts w:ascii="Arial" w:eastAsiaTheme="minorEastAsia" w:hAnsi="Arial" w:cs="Arial"/>
          <w:sz w:val="18"/>
          <w:szCs w:val="18"/>
        </w:rPr>
        <w:t>al trattamento dei dati contenuti nella presente autocertificazione esclusivamente nell’ambito e per i fini istituzionali della Pubblica Amministrazione</w:t>
      </w:r>
    </w:p>
    <w:p w14:paraId="5C5FC0BA" w14:textId="77777777" w:rsidR="002B13C0" w:rsidRPr="00C20594" w:rsidRDefault="002B13C0" w:rsidP="00C20594">
      <w:pPr>
        <w:autoSpaceDE w:val="0"/>
        <w:spacing w:after="200"/>
        <w:mirrorIndents/>
        <w:rPr>
          <w:rFonts w:ascii="Arial" w:eastAsiaTheme="minorEastAsia" w:hAnsi="Arial" w:cs="Arial"/>
          <w:sz w:val="18"/>
          <w:szCs w:val="18"/>
        </w:rPr>
      </w:pPr>
    </w:p>
    <w:p w14:paraId="75BD6048" w14:textId="22AAB444" w:rsidR="00566D97" w:rsidRDefault="00C20594" w:rsidP="00EB52E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BC4432C" w14:textId="1351CA53" w:rsidR="00566D97" w:rsidRDefault="00566D97" w:rsidP="00EB52E0">
      <w:pPr>
        <w:autoSpaceDE w:val="0"/>
        <w:spacing w:after="200"/>
        <w:mirrorIndents/>
        <w:rPr>
          <w:rFonts w:ascii="Arial" w:eastAsiaTheme="minorEastAsia" w:hAnsi="Arial" w:cs="Arial"/>
          <w:sz w:val="18"/>
          <w:szCs w:val="18"/>
        </w:rPr>
      </w:pPr>
    </w:p>
    <w:p w14:paraId="0D2FAC13" w14:textId="77777777" w:rsidR="00F43551" w:rsidRDefault="00F43551" w:rsidP="00EB52E0">
      <w:pPr>
        <w:autoSpaceDE w:val="0"/>
        <w:spacing w:after="200"/>
        <w:mirrorIndents/>
        <w:rPr>
          <w:rFonts w:ascii="Arial" w:eastAsiaTheme="minorEastAsia" w:hAnsi="Arial" w:cs="Arial"/>
          <w:sz w:val="18"/>
          <w:szCs w:val="18"/>
        </w:rPr>
        <w:sectPr w:rsidR="00F43551" w:rsidSect="002F6D80">
          <w:headerReference w:type="default" r:id="rId10"/>
          <w:footerReference w:type="even" r:id="rId11"/>
          <w:footerReference w:type="default" r:id="rId12"/>
          <w:pgSz w:w="11907" w:h="16839" w:code="9"/>
          <w:pgMar w:top="851" w:right="1134" w:bottom="851" w:left="992" w:header="567" w:footer="1134" w:gutter="0"/>
          <w:cols w:space="720"/>
          <w:docGrid w:linePitch="272"/>
        </w:sectPr>
      </w:pPr>
    </w:p>
    <w:tbl>
      <w:tblPr>
        <w:tblW w:w="10300" w:type="dxa"/>
        <w:tblInd w:w="-431" w:type="dxa"/>
        <w:tblLayout w:type="fixed"/>
        <w:tblLook w:val="0000" w:firstRow="0" w:lastRow="0" w:firstColumn="0" w:lastColumn="0" w:noHBand="0" w:noVBand="0"/>
      </w:tblPr>
      <w:tblGrid>
        <w:gridCol w:w="2978"/>
        <w:gridCol w:w="1134"/>
        <w:gridCol w:w="1843"/>
        <w:gridCol w:w="1559"/>
        <w:gridCol w:w="1417"/>
        <w:gridCol w:w="1369"/>
      </w:tblGrid>
      <w:tr w:rsidR="00AF75E3" w:rsidRPr="00C20594" w14:paraId="50CEB436" w14:textId="77777777" w:rsidTr="000D349E">
        <w:trPr>
          <w:trHeight w:val="699"/>
        </w:trPr>
        <w:tc>
          <w:tcPr>
            <w:tcW w:w="10300"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5248E038" w14:textId="77777777" w:rsidR="00AF75E3" w:rsidRPr="00886973" w:rsidRDefault="00AF75E3" w:rsidP="000D349E">
            <w:pPr>
              <w:widowControl w:val="0"/>
              <w:tabs>
                <w:tab w:val="left" w:pos="1733"/>
              </w:tabs>
              <w:autoSpaceDE w:val="0"/>
              <w:autoSpaceDN w:val="0"/>
              <w:ind w:right="284"/>
              <w:jc w:val="both"/>
              <w:rPr>
                <w:rFonts w:ascii="Calibri" w:eastAsia="Calibri" w:hAnsi="Calibri" w:cs="Calibri"/>
                <w:bCs/>
                <w:sz w:val="22"/>
                <w:szCs w:val="22"/>
                <w:lang w:eastAsia="en-US"/>
              </w:rPr>
            </w:pPr>
            <w:r w:rsidRPr="00886973">
              <w:rPr>
                <w:b/>
                <w:bCs/>
                <w:sz w:val="22"/>
                <w:szCs w:val="22"/>
              </w:rPr>
              <w:lastRenderedPageBreak/>
              <w:t xml:space="preserve">ALLEGATO B: </w:t>
            </w:r>
            <w:r w:rsidRPr="00886973">
              <w:rPr>
                <w:b/>
                <w:sz w:val="22"/>
                <w:szCs w:val="22"/>
              </w:rPr>
              <w:t>GRIGLIA DI VALUTAZIONE DEI TITOLI PER COMPONENTI DEL GRUPPO DI LAVORO</w:t>
            </w:r>
          </w:p>
        </w:tc>
      </w:tr>
      <w:tr w:rsidR="00AF75E3" w:rsidRPr="00C20594" w14:paraId="1CBFB28E" w14:textId="77777777" w:rsidTr="000D349E">
        <w:trPr>
          <w:trHeight w:val="699"/>
        </w:trPr>
        <w:tc>
          <w:tcPr>
            <w:tcW w:w="10300"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24E45CBA" w14:textId="77777777" w:rsidR="00AF75E3" w:rsidRPr="00886973" w:rsidRDefault="00AF75E3" w:rsidP="000D349E">
            <w:pPr>
              <w:widowControl w:val="0"/>
              <w:tabs>
                <w:tab w:val="left" w:pos="1733"/>
              </w:tabs>
              <w:autoSpaceDE w:val="0"/>
              <w:autoSpaceDN w:val="0"/>
              <w:spacing w:line="276" w:lineRule="auto"/>
              <w:ind w:right="284"/>
              <w:jc w:val="center"/>
              <w:rPr>
                <w:rFonts w:ascii="Calibri" w:eastAsia="Calibri" w:hAnsi="Calibri" w:cs="Calibri"/>
                <w:bCs/>
                <w:i/>
                <w:iCs/>
                <w:sz w:val="22"/>
                <w:szCs w:val="22"/>
                <w:lang w:eastAsia="en-US"/>
              </w:rPr>
            </w:pPr>
            <w:r w:rsidRPr="00886973">
              <w:rPr>
                <w:rFonts w:ascii="Calibri" w:eastAsia="Calibri" w:hAnsi="Calibri" w:cs="Calibri"/>
                <w:bCs/>
                <w:sz w:val="22"/>
                <w:szCs w:val="22"/>
                <w:lang w:eastAsia="en-US"/>
              </w:rPr>
              <w:t xml:space="preserve">Progetto d’Istituto: </w:t>
            </w:r>
            <w:r w:rsidRPr="00886973">
              <w:rPr>
                <w:rFonts w:ascii="Calibri" w:eastAsia="Calibri" w:hAnsi="Calibri" w:cs="Calibri"/>
                <w:bCs/>
                <w:i/>
                <w:iCs/>
                <w:sz w:val="22"/>
                <w:szCs w:val="22"/>
                <w:lang w:eastAsia="en-US"/>
              </w:rPr>
              <w:t>DAL DIRE AL FARE STEM</w:t>
            </w:r>
          </w:p>
          <w:p w14:paraId="67C60EA1" w14:textId="77777777" w:rsidR="00AF75E3" w:rsidRPr="00886973" w:rsidRDefault="00AF75E3" w:rsidP="000D349E">
            <w:pPr>
              <w:widowControl w:val="0"/>
              <w:tabs>
                <w:tab w:val="left" w:pos="1733"/>
              </w:tabs>
              <w:autoSpaceDE w:val="0"/>
              <w:autoSpaceDN w:val="0"/>
              <w:spacing w:line="276" w:lineRule="auto"/>
              <w:ind w:right="284"/>
              <w:jc w:val="both"/>
              <w:rPr>
                <w:rFonts w:ascii="Calibri" w:eastAsia="Calibri" w:hAnsi="Calibri" w:cs="Calibri"/>
                <w:bCs/>
                <w:sz w:val="22"/>
                <w:szCs w:val="22"/>
                <w:lang w:eastAsia="en-US"/>
              </w:rPr>
            </w:pPr>
            <w:r w:rsidRPr="00886973">
              <w:rPr>
                <w:rFonts w:ascii="Calibri" w:eastAsia="Calibri" w:hAnsi="Calibri" w:cs="Calibri"/>
                <w:bCs/>
                <w:sz w:val="22"/>
                <w:szCs w:val="22"/>
                <w:lang w:eastAsia="en-US"/>
              </w:rPr>
              <w:t>CNP: M4C1I3.1-2023-1143-P-28245</w:t>
            </w:r>
          </w:p>
          <w:p w14:paraId="342C2622" w14:textId="77777777" w:rsidR="00AF75E3" w:rsidRPr="00886973" w:rsidRDefault="00AF75E3" w:rsidP="000D349E">
            <w:pPr>
              <w:widowControl w:val="0"/>
              <w:tabs>
                <w:tab w:val="left" w:pos="1733"/>
              </w:tabs>
              <w:autoSpaceDE w:val="0"/>
              <w:autoSpaceDN w:val="0"/>
              <w:spacing w:line="276" w:lineRule="auto"/>
              <w:ind w:right="284"/>
              <w:jc w:val="both"/>
              <w:rPr>
                <w:rFonts w:ascii="Calibri" w:eastAsia="Calibri" w:hAnsi="Calibri" w:cs="Calibri"/>
                <w:bCs/>
                <w:sz w:val="22"/>
                <w:szCs w:val="22"/>
                <w:lang w:eastAsia="en-US"/>
              </w:rPr>
            </w:pPr>
            <w:r w:rsidRPr="00886973">
              <w:rPr>
                <w:rFonts w:ascii="Calibri" w:eastAsia="Calibri" w:hAnsi="Calibri" w:cs="Calibri"/>
                <w:bCs/>
                <w:sz w:val="22"/>
                <w:szCs w:val="22"/>
                <w:lang w:eastAsia="en-US"/>
              </w:rPr>
              <w:t>CUP: B64D23003760006</w:t>
            </w:r>
          </w:p>
        </w:tc>
      </w:tr>
      <w:tr w:rsidR="00AF75E3" w:rsidRPr="00C20594" w14:paraId="6CC6583E" w14:textId="77777777" w:rsidTr="000D349E">
        <w:trPr>
          <w:trHeight w:val="699"/>
        </w:trPr>
        <w:tc>
          <w:tcPr>
            <w:tcW w:w="10300"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0131C104" w14:textId="2D31607E" w:rsidR="00AF75E3" w:rsidRPr="00886973" w:rsidRDefault="00AF75E3" w:rsidP="000D349E">
            <w:pPr>
              <w:widowControl w:val="0"/>
              <w:tabs>
                <w:tab w:val="left" w:pos="1733"/>
              </w:tabs>
              <w:autoSpaceDE w:val="0"/>
              <w:autoSpaceDN w:val="0"/>
              <w:ind w:right="284"/>
              <w:jc w:val="both"/>
              <w:rPr>
                <w:rFonts w:ascii="Calibri" w:eastAsia="Calibri" w:hAnsi="Calibri" w:cs="Calibri"/>
                <w:bCs/>
                <w:sz w:val="22"/>
                <w:szCs w:val="22"/>
                <w:lang w:eastAsia="en-US"/>
              </w:rPr>
            </w:pPr>
            <w:r w:rsidRPr="00AF75E3">
              <w:rPr>
                <w:rFonts w:ascii="Calibri" w:eastAsia="Calibri" w:hAnsi="Calibri" w:cs="Calibri"/>
                <w:b/>
                <w:sz w:val="22"/>
                <w:szCs w:val="22"/>
                <w:lang w:eastAsia="en-US"/>
              </w:rPr>
              <w:t xml:space="preserve">LINEA DI INTERVENTO </w:t>
            </w:r>
            <w:r>
              <w:rPr>
                <w:rFonts w:ascii="Calibri" w:eastAsia="Calibri" w:hAnsi="Calibri" w:cs="Calibri"/>
                <w:b/>
                <w:sz w:val="22"/>
                <w:szCs w:val="22"/>
                <w:lang w:eastAsia="en-US"/>
              </w:rPr>
              <w:t>B</w:t>
            </w:r>
            <w:r w:rsidRPr="00886973">
              <w:rPr>
                <w:rFonts w:ascii="Calibri" w:eastAsia="Calibri" w:hAnsi="Calibri" w:cs="Calibri"/>
                <w:bCs/>
                <w:sz w:val="22"/>
                <w:szCs w:val="22"/>
                <w:lang w:eastAsia="en-US"/>
              </w:rPr>
              <w:t>:</w:t>
            </w:r>
            <w:r w:rsidRPr="00886973">
              <w:rPr>
                <w:rFonts w:asciiTheme="minorHAnsi" w:eastAsiaTheme="minorEastAsia" w:hAnsiTheme="minorHAnsi" w:cstheme="minorBidi"/>
                <w:bCs/>
                <w:i/>
                <w:iCs/>
                <w:sz w:val="22"/>
                <w:szCs w:val="22"/>
              </w:rPr>
              <w:t xml:space="preserve"> </w:t>
            </w:r>
            <w:r w:rsidRPr="00AF75E3">
              <w:rPr>
                <w:rFonts w:ascii="Calibri" w:eastAsia="Calibri" w:hAnsi="Calibri" w:cs="Calibri"/>
                <w:bCs/>
                <w:i/>
                <w:iCs/>
                <w:sz w:val="22"/>
                <w:szCs w:val="22"/>
                <w:lang w:eastAsia="en-US"/>
              </w:rPr>
              <w:t>Realizzazione di percorsi formativi annuali di lingua e di metodologia per docenti</w:t>
            </w:r>
          </w:p>
        </w:tc>
      </w:tr>
      <w:tr w:rsidR="00AF75E3" w:rsidRPr="00C20594" w14:paraId="3F7ADC15" w14:textId="77777777" w:rsidTr="000D349E">
        <w:trPr>
          <w:trHeight w:val="699"/>
        </w:trPr>
        <w:tc>
          <w:tcPr>
            <w:tcW w:w="10300"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10343FA8" w14:textId="77777777" w:rsidR="00AF75E3" w:rsidRPr="00886973" w:rsidRDefault="00AF75E3" w:rsidP="000D349E">
            <w:pPr>
              <w:spacing w:before="120" w:after="120"/>
              <w:jc w:val="both"/>
              <w:rPr>
                <w:sz w:val="22"/>
                <w:szCs w:val="22"/>
              </w:rPr>
            </w:pPr>
            <w:r w:rsidRPr="00886973">
              <w:rPr>
                <w:b/>
                <w:bCs/>
                <w:sz w:val="22"/>
                <w:szCs w:val="22"/>
              </w:rPr>
              <w:t xml:space="preserve">DOCENTE: _____________________________________________________ </w:t>
            </w:r>
            <w:r w:rsidRPr="00886973">
              <w:rPr>
                <w:i/>
                <w:iCs/>
                <w:sz w:val="22"/>
                <w:szCs w:val="22"/>
              </w:rPr>
              <w:t>(cognome e nome)</w:t>
            </w:r>
          </w:p>
        </w:tc>
      </w:tr>
      <w:tr w:rsidR="00AF75E3" w:rsidRPr="00C20594" w14:paraId="378B2ADD" w14:textId="77777777" w:rsidTr="000D349E">
        <w:tc>
          <w:tcPr>
            <w:tcW w:w="10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759F97A" w14:textId="77777777" w:rsidR="00AF75E3" w:rsidRPr="00AC21A5" w:rsidRDefault="00AF75E3" w:rsidP="000D349E">
            <w:pPr>
              <w:snapToGrid w:val="0"/>
              <w:rPr>
                <w:b/>
                <w:sz w:val="22"/>
                <w:szCs w:val="22"/>
              </w:rPr>
            </w:pPr>
            <w:r w:rsidRPr="00AC21A5">
              <w:rPr>
                <w:b/>
                <w:sz w:val="22"/>
                <w:szCs w:val="22"/>
                <w:u w:val="single"/>
              </w:rPr>
              <w:t>Criteri di ammissione:</w:t>
            </w:r>
            <w:r w:rsidRPr="00AC21A5">
              <w:rPr>
                <w:b/>
                <w:sz w:val="22"/>
                <w:szCs w:val="22"/>
              </w:rPr>
              <w:t xml:space="preserve"> </w:t>
            </w:r>
          </w:p>
          <w:p w14:paraId="01C4B416" w14:textId="77777777" w:rsidR="00AF75E3" w:rsidRPr="00AC21A5" w:rsidRDefault="00AF75E3" w:rsidP="000D349E">
            <w:pPr>
              <w:pStyle w:val="Paragrafoelenco"/>
              <w:numPr>
                <w:ilvl w:val="0"/>
                <w:numId w:val="26"/>
              </w:numPr>
              <w:rPr>
                <w:b/>
                <w:sz w:val="22"/>
                <w:szCs w:val="22"/>
              </w:rPr>
            </w:pPr>
            <w:r w:rsidRPr="00AC21A5">
              <w:rPr>
                <w:b/>
                <w:sz w:val="22"/>
                <w:szCs w:val="22"/>
              </w:rPr>
              <w:t>essere docente interno per tutto il periodo dell’incarico</w:t>
            </w:r>
          </w:p>
          <w:p w14:paraId="723D5FA5" w14:textId="77777777" w:rsidR="00AF75E3" w:rsidRPr="002B13C0" w:rsidRDefault="00AF75E3" w:rsidP="000D349E">
            <w:pPr>
              <w:pStyle w:val="Paragrafoelenco"/>
              <w:numPr>
                <w:ilvl w:val="0"/>
                <w:numId w:val="26"/>
              </w:numPr>
              <w:rPr>
                <w:b/>
              </w:rPr>
            </w:pPr>
            <w:r>
              <w:rPr>
                <w:b/>
                <w:sz w:val="22"/>
                <w:szCs w:val="22"/>
              </w:rPr>
              <w:t>essere in possesso dei requisiti di cui all’articolo 8 per il ruolo per cui si presenta domanda</w:t>
            </w:r>
          </w:p>
        </w:tc>
      </w:tr>
      <w:tr w:rsidR="00AF75E3" w:rsidRPr="00C20594" w14:paraId="6A44B0CD" w14:textId="77777777" w:rsidTr="000D349E">
        <w:tc>
          <w:tcPr>
            <w:tcW w:w="5955" w:type="dxa"/>
            <w:gridSpan w:val="3"/>
            <w:tcBorders>
              <w:top w:val="single" w:sz="4" w:space="0" w:color="000000"/>
              <w:left w:val="single" w:sz="4" w:space="0" w:color="000000"/>
              <w:bottom w:val="single" w:sz="4" w:space="0" w:color="000000"/>
            </w:tcBorders>
            <w:shd w:val="pct5" w:color="auto" w:fill="auto"/>
            <w:vAlign w:val="center"/>
          </w:tcPr>
          <w:p w14:paraId="70F83CAB" w14:textId="77777777" w:rsidR="00AF75E3" w:rsidRPr="00C20594" w:rsidRDefault="00AF75E3" w:rsidP="000D349E">
            <w:pPr>
              <w:snapToGrid w:val="0"/>
              <w:rPr>
                <w:b/>
              </w:rPr>
            </w:pPr>
          </w:p>
          <w:p w14:paraId="7E3C6AE5" w14:textId="77777777" w:rsidR="00AF75E3" w:rsidRPr="00C20594" w:rsidRDefault="00AF75E3" w:rsidP="000D349E">
            <w:pPr>
              <w:snapToGrid w:val="0"/>
              <w:rPr>
                <w:b/>
              </w:rPr>
            </w:pPr>
            <w:r w:rsidRPr="00C20594">
              <w:rPr>
                <w:b/>
              </w:rPr>
              <w:t>L' ISTRUZIONE, LA FORMAZIONE</w:t>
            </w:r>
          </w:p>
          <w:p w14:paraId="6EDDE047" w14:textId="77777777" w:rsidR="00AF75E3" w:rsidRDefault="00AF75E3" w:rsidP="000D349E">
            <w:pPr>
              <w:snapToGrid w:val="0"/>
              <w:rPr>
                <w:b/>
              </w:rPr>
            </w:pPr>
            <w:r w:rsidRPr="00C20594">
              <w:rPr>
                <w:b/>
              </w:rPr>
              <w:t xml:space="preserve">NELLO SPECIFICO </w:t>
            </w:r>
            <w:r>
              <w:rPr>
                <w:b/>
              </w:rPr>
              <w:t>DIPARTIMENTO</w:t>
            </w:r>
            <w:r w:rsidRPr="00C20594">
              <w:rPr>
                <w:b/>
              </w:rPr>
              <w:t xml:space="preserve"> IN CUI SI </w:t>
            </w:r>
          </w:p>
          <w:p w14:paraId="50F20532" w14:textId="77777777" w:rsidR="00AF75E3" w:rsidRPr="00C20594" w:rsidRDefault="00AF75E3" w:rsidP="000D349E">
            <w:pPr>
              <w:snapToGrid w:val="0"/>
              <w:rPr>
                <w:b/>
              </w:rPr>
            </w:pPr>
            <w:r w:rsidRPr="00C20594">
              <w:rPr>
                <w:b/>
              </w:rPr>
              <w:t>CONCORRE</w:t>
            </w:r>
            <w:r>
              <w:rPr>
                <w:b/>
              </w:rPr>
              <w:t xml:space="preserve"> </w:t>
            </w:r>
          </w:p>
        </w:tc>
        <w:tc>
          <w:tcPr>
            <w:tcW w:w="1559" w:type="dxa"/>
            <w:tcBorders>
              <w:top w:val="single" w:sz="4" w:space="0" w:color="000000"/>
              <w:left w:val="single" w:sz="4" w:space="0" w:color="000000"/>
              <w:bottom w:val="single" w:sz="4" w:space="0" w:color="000000"/>
            </w:tcBorders>
            <w:shd w:val="pct5" w:color="auto" w:fill="auto"/>
            <w:vAlign w:val="center"/>
          </w:tcPr>
          <w:p w14:paraId="6FBE1D50" w14:textId="77777777" w:rsidR="00AF75E3" w:rsidRPr="00C20594" w:rsidRDefault="00AF75E3" w:rsidP="000D349E">
            <w:pPr>
              <w:jc w:val="center"/>
              <w:rPr>
                <w:b/>
              </w:rPr>
            </w:pPr>
            <w:r w:rsidRPr="00C20594">
              <w:rPr>
                <w:b/>
              </w:rPr>
              <w:t xml:space="preserve">n. riferimento del </w:t>
            </w:r>
            <w:r>
              <w:rPr>
                <w:b/>
              </w:rPr>
              <w:t>CV</w:t>
            </w:r>
          </w:p>
        </w:tc>
        <w:tc>
          <w:tcPr>
            <w:tcW w:w="1417" w:type="dxa"/>
            <w:tcBorders>
              <w:top w:val="single" w:sz="4" w:space="0" w:color="000000"/>
              <w:left w:val="single" w:sz="4" w:space="0" w:color="000000"/>
              <w:bottom w:val="single" w:sz="4" w:space="0" w:color="000000"/>
            </w:tcBorders>
            <w:shd w:val="pct5" w:color="auto" w:fill="auto"/>
            <w:vAlign w:val="center"/>
          </w:tcPr>
          <w:p w14:paraId="6B777135" w14:textId="77777777" w:rsidR="00AF75E3" w:rsidRPr="00C20594" w:rsidRDefault="00AF75E3" w:rsidP="000D349E">
            <w:pPr>
              <w:jc w:val="center"/>
              <w:rPr>
                <w:b/>
              </w:rPr>
            </w:pPr>
            <w:r w:rsidRPr="00C20594">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5" w:color="auto" w:fill="auto"/>
            <w:vAlign w:val="center"/>
          </w:tcPr>
          <w:p w14:paraId="603EF4DD" w14:textId="77777777" w:rsidR="00AF75E3" w:rsidRPr="00C20594" w:rsidRDefault="00AF75E3" w:rsidP="000D349E">
            <w:pPr>
              <w:jc w:val="center"/>
              <w:rPr>
                <w:b/>
              </w:rPr>
            </w:pPr>
            <w:r w:rsidRPr="00C20594">
              <w:rPr>
                <w:b/>
              </w:rPr>
              <w:t>da compilare a cura della commissione</w:t>
            </w:r>
          </w:p>
        </w:tc>
      </w:tr>
      <w:tr w:rsidR="00AF75E3" w:rsidRPr="00C20594" w14:paraId="5AA54AE2" w14:textId="77777777" w:rsidTr="000D349E">
        <w:tc>
          <w:tcPr>
            <w:tcW w:w="2978" w:type="dxa"/>
            <w:vMerge w:val="restart"/>
            <w:tcBorders>
              <w:top w:val="single" w:sz="4" w:space="0" w:color="000000"/>
              <w:left w:val="single" w:sz="4" w:space="0" w:color="000000"/>
              <w:bottom w:val="single" w:sz="4" w:space="0" w:color="000000"/>
            </w:tcBorders>
            <w:shd w:val="clear" w:color="auto" w:fill="auto"/>
            <w:vAlign w:val="center"/>
          </w:tcPr>
          <w:p w14:paraId="683FA59A" w14:textId="77777777" w:rsidR="00AF75E3" w:rsidRPr="00C20594" w:rsidRDefault="00AF75E3" w:rsidP="000D349E">
            <w:r w:rsidRPr="00C20594">
              <w:rPr>
                <w:b/>
              </w:rPr>
              <w:t xml:space="preserve">A1. LAUREA </w:t>
            </w:r>
            <w:r>
              <w:rPr>
                <w:b/>
              </w:rPr>
              <w:t xml:space="preserve">INERENTE AL RUOLO SPECIFICO </w:t>
            </w:r>
            <w:r w:rsidRPr="00C20594">
              <w:t>(vecchio ordinamento o magistrale)</w:t>
            </w:r>
          </w:p>
        </w:tc>
        <w:tc>
          <w:tcPr>
            <w:tcW w:w="1134" w:type="dxa"/>
            <w:vMerge w:val="restart"/>
            <w:tcBorders>
              <w:top w:val="single" w:sz="4" w:space="0" w:color="000000"/>
              <w:left w:val="single" w:sz="4" w:space="0" w:color="000000"/>
            </w:tcBorders>
            <w:shd w:val="clear" w:color="auto" w:fill="auto"/>
            <w:vAlign w:val="center"/>
          </w:tcPr>
          <w:p w14:paraId="6CC0EBD2" w14:textId="77777777" w:rsidR="00AF75E3" w:rsidRPr="00C20594" w:rsidRDefault="00AF75E3" w:rsidP="000D349E">
            <w:pPr>
              <w:snapToGrid w:val="0"/>
            </w:pPr>
            <w:r w:rsidRPr="00C20594">
              <w:t>Verrà valutata una sola laurea</w:t>
            </w:r>
          </w:p>
        </w:tc>
        <w:tc>
          <w:tcPr>
            <w:tcW w:w="1843" w:type="dxa"/>
            <w:tcBorders>
              <w:top w:val="single" w:sz="4" w:space="0" w:color="000000"/>
              <w:left w:val="single" w:sz="4" w:space="0" w:color="000000"/>
              <w:bottom w:val="single" w:sz="4" w:space="0" w:color="000000"/>
            </w:tcBorders>
            <w:shd w:val="clear" w:color="auto" w:fill="auto"/>
            <w:vAlign w:val="center"/>
          </w:tcPr>
          <w:p w14:paraId="4023C030" w14:textId="77777777" w:rsidR="00AF75E3" w:rsidRPr="00C20594" w:rsidRDefault="00AF75E3" w:rsidP="000D349E">
            <w:r w:rsidRPr="00C20594">
              <w:rPr>
                <w:b/>
              </w:rPr>
              <w:t>PUNTI</w:t>
            </w:r>
            <w:r>
              <w:rPr>
                <w:b/>
              </w:rPr>
              <w:t xml:space="preserve"> - Max</w:t>
            </w:r>
          </w:p>
        </w:tc>
        <w:tc>
          <w:tcPr>
            <w:tcW w:w="1559" w:type="dxa"/>
            <w:tcBorders>
              <w:top w:val="single" w:sz="4" w:space="0" w:color="000000"/>
              <w:left w:val="single" w:sz="4" w:space="0" w:color="000000"/>
              <w:bottom w:val="single" w:sz="4" w:space="0" w:color="000000"/>
            </w:tcBorders>
            <w:shd w:val="clear" w:color="auto" w:fill="auto"/>
            <w:vAlign w:val="center"/>
          </w:tcPr>
          <w:p w14:paraId="3690D6AB" w14:textId="77777777" w:rsidR="00AF75E3" w:rsidRPr="00C20594" w:rsidRDefault="00AF75E3" w:rsidP="000D349E">
            <w:pPr>
              <w:snapToGrid w:val="0"/>
              <w:jc w:val="center"/>
            </w:pPr>
          </w:p>
        </w:tc>
        <w:tc>
          <w:tcPr>
            <w:tcW w:w="1417" w:type="dxa"/>
            <w:tcBorders>
              <w:top w:val="single" w:sz="4" w:space="0" w:color="000000"/>
              <w:left w:val="single" w:sz="4" w:space="0" w:color="000000"/>
              <w:bottom w:val="single" w:sz="4" w:space="0" w:color="000000"/>
            </w:tcBorders>
            <w:shd w:val="clear" w:color="auto" w:fill="auto"/>
            <w:vAlign w:val="center"/>
          </w:tcPr>
          <w:p w14:paraId="6D8820CE" w14:textId="77777777" w:rsidR="00AF75E3" w:rsidRPr="00C20594" w:rsidRDefault="00AF75E3" w:rsidP="000D349E">
            <w:pPr>
              <w:snapToGrid w:val="0"/>
              <w:jc w:val="cente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F7201" w14:textId="77777777" w:rsidR="00AF75E3" w:rsidRPr="00C20594" w:rsidRDefault="00AF75E3" w:rsidP="000D349E">
            <w:pPr>
              <w:snapToGrid w:val="0"/>
              <w:jc w:val="center"/>
            </w:pPr>
          </w:p>
        </w:tc>
      </w:tr>
      <w:tr w:rsidR="00AF75E3" w:rsidRPr="00C20594" w14:paraId="601BE2BB" w14:textId="77777777" w:rsidTr="000D349E">
        <w:tc>
          <w:tcPr>
            <w:tcW w:w="2978" w:type="dxa"/>
            <w:vMerge/>
            <w:tcBorders>
              <w:top w:val="single" w:sz="4" w:space="0" w:color="000000"/>
              <w:left w:val="single" w:sz="4" w:space="0" w:color="000000"/>
              <w:bottom w:val="single" w:sz="4" w:space="0" w:color="000000"/>
            </w:tcBorders>
            <w:shd w:val="clear" w:color="auto" w:fill="auto"/>
            <w:vAlign w:val="center"/>
          </w:tcPr>
          <w:p w14:paraId="123694A0" w14:textId="77777777" w:rsidR="00AF75E3" w:rsidRPr="00C20594" w:rsidRDefault="00AF75E3" w:rsidP="000D349E">
            <w:pPr>
              <w:snapToGrid w:val="0"/>
            </w:pPr>
          </w:p>
        </w:tc>
        <w:tc>
          <w:tcPr>
            <w:tcW w:w="1134" w:type="dxa"/>
            <w:vMerge/>
            <w:tcBorders>
              <w:left w:val="single" w:sz="4" w:space="0" w:color="000000"/>
              <w:bottom w:val="single" w:sz="4" w:space="0" w:color="000000"/>
            </w:tcBorders>
            <w:shd w:val="clear" w:color="auto" w:fill="auto"/>
            <w:vAlign w:val="center"/>
          </w:tcPr>
          <w:p w14:paraId="52F06D67" w14:textId="77777777" w:rsidR="00AF75E3" w:rsidRPr="00C20594" w:rsidRDefault="00AF75E3" w:rsidP="000D349E">
            <w:pPr>
              <w:rPr>
                <w:b/>
              </w:rPr>
            </w:pPr>
          </w:p>
        </w:tc>
        <w:tc>
          <w:tcPr>
            <w:tcW w:w="1843" w:type="dxa"/>
            <w:tcBorders>
              <w:top w:val="single" w:sz="4" w:space="0" w:color="000000"/>
              <w:left w:val="single" w:sz="4" w:space="0" w:color="000000"/>
              <w:bottom w:val="single" w:sz="4" w:space="0" w:color="000000"/>
            </w:tcBorders>
            <w:shd w:val="clear" w:color="auto" w:fill="auto"/>
            <w:vAlign w:val="center"/>
          </w:tcPr>
          <w:p w14:paraId="6CA1F9DB" w14:textId="77777777" w:rsidR="00AF75E3" w:rsidRDefault="00AF75E3" w:rsidP="000D349E">
            <w:pPr>
              <w:jc w:val="center"/>
              <w:rPr>
                <w:b/>
              </w:rPr>
            </w:pPr>
            <w:r>
              <w:rPr>
                <w:b/>
              </w:rPr>
              <w:t>Max 1</w:t>
            </w:r>
            <w:r w:rsidRPr="00C20594">
              <w:rPr>
                <w:b/>
              </w:rPr>
              <w:t>5</w:t>
            </w:r>
          </w:p>
          <w:p w14:paraId="1CFB46EA" w14:textId="77777777" w:rsidR="00AF75E3" w:rsidRPr="00357E59" w:rsidRDefault="00AF75E3" w:rsidP="000D349E">
            <w:pPr>
              <w:jc w:val="center"/>
              <w:rPr>
                <w:bCs/>
              </w:rPr>
            </w:pPr>
          </w:p>
          <w:p w14:paraId="6EDC3853" w14:textId="77777777" w:rsidR="00AF75E3" w:rsidRDefault="00AF75E3" w:rsidP="000D349E">
            <w:pPr>
              <w:spacing w:after="40"/>
            </w:pPr>
            <w:r w:rsidRPr="00357E59">
              <w:t>1</w:t>
            </w:r>
            <w:r>
              <w:t>5</w:t>
            </w:r>
            <w:r w:rsidRPr="00357E59">
              <w:t xml:space="preserve"> per votazione con Lode </w:t>
            </w:r>
          </w:p>
          <w:p w14:paraId="1169C6A2" w14:textId="77777777" w:rsidR="00AF75E3" w:rsidRDefault="00AF75E3" w:rsidP="000D349E">
            <w:pPr>
              <w:spacing w:after="40"/>
            </w:pPr>
            <w:r>
              <w:t>12</w:t>
            </w:r>
            <w:r w:rsidRPr="00357E59">
              <w:t xml:space="preserve"> per votazione 110/110</w:t>
            </w:r>
          </w:p>
          <w:p w14:paraId="21F5FFB5" w14:textId="77777777" w:rsidR="00AF75E3" w:rsidRDefault="00AF75E3" w:rsidP="000D349E">
            <w:pPr>
              <w:spacing w:after="40"/>
            </w:pPr>
            <w:r w:rsidRPr="00357E59">
              <w:t xml:space="preserve"> </w:t>
            </w:r>
            <w:r>
              <w:t>10</w:t>
            </w:r>
            <w:r w:rsidRPr="00357E59">
              <w:t xml:space="preserve"> per votazione 107-109/110 </w:t>
            </w:r>
          </w:p>
          <w:p w14:paraId="755F87D6" w14:textId="77777777" w:rsidR="00AF75E3" w:rsidRDefault="00AF75E3" w:rsidP="000D349E">
            <w:pPr>
              <w:spacing w:after="40"/>
            </w:pPr>
            <w:r>
              <w:t>8</w:t>
            </w:r>
            <w:r w:rsidRPr="00357E59">
              <w:t xml:space="preserve"> per votazione 105-106/110 </w:t>
            </w:r>
          </w:p>
          <w:p w14:paraId="6CEB08B6" w14:textId="77777777" w:rsidR="00AF75E3" w:rsidRPr="00C20594" w:rsidRDefault="00AF75E3" w:rsidP="000D349E">
            <w:pPr>
              <w:spacing w:after="40"/>
            </w:pPr>
            <w:r w:rsidRPr="00357E59">
              <w:t>A scalare, 1 punto in meno per ogni voto in meno</w:t>
            </w:r>
          </w:p>
        </w:tc>
        <w:tc>
          <w:tcPr>
            <w:tcW w:w="1559" w:type="dxa"/>
            <w:tcBorders>
              <w:top w:val="single" w:sz="4" w:space="0" w:color="000000"/>
              <w:left w:val="single" w:sz="4" w:space="0" w:color="000000"/>
              <w:bottom w:val="single" w:sz="4" w:space="0" w:color="000000"/>
            </w:tcBorders>
            <w:shd w:val="clear" w:color="auto" w:fill="auto"/>
            <w:vAlign w:val="center"/>
          </w:tcPr>
          <w:p w14:paraId="0FBA2495" w14:textId="77777777" w:rsidR="00AF75E3" w:rsidRPr="00C20594" w:rsidRDefault="00AF75E3" w:rsidP="000D349E">
            <w:pPr>
              <w:snapToGrid w:val="0"/>
              <w:jc w:val="center"/>
            </w:pPr>
          </w:p>
        </w:tc>
        <w:tc>
          <w:tcPr>
            <w:tcW w:w="1417" w:type="dxa"/>
            <w:tcBorders>
              <w:top w:val="single" w:sz="4" w:space="0" w:color="000000"/>
              <w:left w:val="single" w:sz="4" w:space="0" w:color="000000"/>
              <w:bottom w:val="single" w:sz="4" w:space="0" w:color="000000"/>
            </w:tcBorders>
            <w:shd w:val="clear" w:color="auto" w:fill="auto"/>
            <w:vAlign w:val="center"/>
          </w:tcPr>
          <w:p w14:paraId="731A2258" w14:textId="77777777" w:rsidR="00AF75E3" w:rsidRPr="00C20594" w:rsidRDefault="00AF75E3" w:rsidP="000D349E">
            <w:pPr>
              <w:snapToGrid w:val="0"/>
              <w:jc w:val="cente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48F57" w14:textId="77777777" w:rsidR="00AF75E3" w:rsidRPr="00C20594" w:rsidRDefault="00AF75E3" w:rsidP="000D349E">
            <w:pPr>
              <w:snapToGrid w:val="0"/>
              <w:jc w:val="center"/>
            </w:pPr>
          </w:p>
        </w:tc>
      </w:tr>
      <w:tr w:rsidR="00AF75E3" w:rsidRPr="00C20594" w14:paraId="53A208F6" w14:textId="77777777" w:rsidTr="000D349E">
        <w:trPr>
          <w:trHeight w:val="115"/>
        </w:trPr>
        <w:tc>
          <w:tcPr>
            <w:tcW w:w="2978" w:type="dxa"/>
            <w:tcBorders>
              <w:top w:val="single" w:sz="4" w:space="0" w:color="000000"/>
              <w:left w:val="single" w:sz="4" w:space="0" w:color="000000"/>
            </w:tcBorders>
            <w:shd w:val="clear" w:color="auto" w:fill="auto"/>
            <w:vAlign w:val="center"/>
          </w:tcPr>
          <w:p w14:paraId="28D60FE1" w14:textId="77777777" w:rsidR="00AF75E3" w:rsidRPr="00C20594" w:rsidRDefault="00AF75E3" w:rsidP="000D349E">
            <w:r w:rsidRPr="00C20594">
              <w:rPr>
                <w:b/>
              </w:rPr>
              <w:t>A2. LAUREA</w:t>
            </w:r>
            <w:r>
              <w:rPr>
                <w:b/>
              </w:rPr>
              <w:t xml:space="preserve"> INERENTE</w:t>
            </w:r>
            <w:r w:rsidRPr="00C20594">
              <w:rPr>
                <w:b/>
              </w:rPr>
              <w:t xml:space="preserve"> </w:t>
            </w:r>
            <w:r>
              <w:rPr>
                <w:b/>
              </w:rPr>
              <w:t>AL RUOLO SPECIFICO</w:t>
            </w:r>
          </w:p>
          <w:p w14:paraId="372BEC74" w14:textId="77777777" w:rsidR="00AF75E3" w:rsidRPr="00C20594" w:rsidRDefault="00AF75E3" w:rsidP="000D349E">
            <w:pPr>
              <w:rPr>
                <w:b/>
              </w:rPr>
            </w:pPr>
            <w:r w:rsidRPr="00C20594">
              <w:t>(triennale, in alternativa al punto A1)</w:t>
            </w:r>
          </w:p>
        </w:tc>
        <w:tc>
          <w:tcPr>
            <w:tcW w:w="1134" w:type="dxa"/>
            <w:tcBorders>
              <w:top w:val="single" w:sz="4" w:space="0" w:color="000000"/>
              <w:left w:val="single" w:sz="4" w:space="0" w:color="000000"/>
              <w:bottom w:val="single" w:sz="4" w:space="0" w:color="000000"/>
            </w:tcBorders>
            <w:shd w:val="clear" w:color="auto" w:fill="auto"/>
            <w:vAlign w:val="center"/>
          </w:tcPr>
          <w:p w14:paraId="2B1ADD15" w14:textId="77777777" w:rsidR="00AF75E3" w:rsidRPr="00C20594" w:rsidRDefault="00AF75E3" w:rsidP="000D349E">
            <w:pPr>
              <w:snapToGrid w:val="0"/>
            </w:pPr>
            <w:r w:rsidRPr="00C20594">
              <w:t>Verrà valutata una sola laurea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0A03849" w14:textId="77777777" w:rsidR="00AF75E3" w:rsidRPr="00C20594" w:rsidRDefault="00AF75E3" w:rsidP="000D349E">
            <w:pPr>
              <w:jc w:val="center"/>
            </w:pPr>
            <w:r>
              <w:rPr>
                <w:b/>
              </w:rPr>
              <w:t>Max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9C1133" w14:textId="77777777" w:rsidR="00AF75E3" w:rsidRPr="00C20594" w:rsidRDefault="00AF75E3" w:rsidP="000D349E">
            <w:pPr>
              <w:snapToGrid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4CB2B6" w14:textId="77777777" w:rsidR="00AF75E3" w:rsidRPr="00C20594" w:rsidRDefault="00AF75E3" w:rsidP="000D349E">
            <w:pPr>
              <w:snapToGrid w:val="0"/>
              <w:jc w:val="cente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470BA25" w14:textId="77777777" w:rsidR="00AF75E3" w:rsidRPr="00C20594" w:rsidRDefault="00AF75E3" w:rsidP="000D349E">
            <w:pPr>
              <w:snapToGrid w:val="0"/>
              <w:jc w:val="center"/>
            </w:pPr>
          </w:p>
        </w:tc>
      </w:tr>
      <w:tr w:rsidR="00AF75E3" w:rsidRPr="00C20594" w14:paraId="1001D7E9" w14:textId="77777777" w:rsidTr="000D349E">
        <w:tc>
          <w:tcPr>
            <w:tcW w:w="2978" w:type="dxa"/>
            <w:tcBorders>
              <w:top w:val="single" w:sz="4" w:space="0" w:color="000000"/>
              <w:left w:val="single" w:sz="4" w:space="0" w:color="000000"/>
              <w:bottom w:val="single" w:sz="4" w:space="0" w:color="000000"/>
            </w:tcBorders>
            <w:shd w:val="clear" w:color="auto" w:fill="auto"/>
            <w:vAlign w:val="center"/>
          </w:tcPr>
          <w:p w14:paraId="0A3EB850" w14:textId="77777777" w:rsidR="00AF75E3" w:rsidRPr="00C20594" w:rsidRDefault="00AF75E3" w:rsidP="000D349E">
            <w:r w:rsidRPr="00C20594">
              <w:rPr>
                <w:b/>
              </w:rPr>
              <w:t>A3. DIPLOMA</w:t>
            </w:r>
            <w:r>
              <w:rPr>
                <w:b/>
              </w:rPr>
              <w:t xml:space="preserve"> </w:t>
            </w:r>
            <w:r w:rsidRPr="00C20594">
              <w:t>(in alternativa ai punti A1 e A2)</w:t>
            </w:r>
          </w:p>
        </w:tc>
        <w:tc>
          <w:tcPr>
            <w:tcW w:w="1134" w:type="dxa"/>
            <w:tcBorders>
              <w:top w:val="single" w:sz="4" w:space="0" w:color="000000"/>
              <w:left w:val="single" w:sz="4" w:space="0" w:color="000000"/>
              <w:bottom w:val="single" w:sz="4" w:space="0" w:color="000000"/>
            </w:tcBorders>
            <w:shd w:val="clear" w:color="auto" w:fill="auto"/>
            <w:vAlign w:val="center"/>
          </w:tcPr>
          <w:p w14:paraId="23317A9B" w14:textId="77777777" w:rsidR="00AF75E3" w:rsidRPr="00C20594" w:rsidRDefault="00AF75E3" w:rsidP="000D349E">
            <w:pPr>
              <w:snapToGrid w:val="0"/>
            </w:pPr>
            <w:r w:rsidRPr="00C20594">
              <w:t>Verrà valutato un solo diploma</w:t>
            </w:r>
          </w:p>
        </w:tc>
        <w:tc>
          <w:tcPr>
            <w:tcW w:w="1843" w:type="dxa"/>
            <w:tcBorders>
              <w:top w:val="single" w:sz="4" w:space="0" w:color="000000"/>
              <w:left w:val="single" w:sz="4" w:space="0" w:color="000000"/>
              <w:bottom w:val="single" w:sz="4" w:space="0" w:color="000000"/>
            </w:tcBorders>
            <w:shd w:val="clear" w:color="auto" w:fill="auto"/>
            <w:vAlign w:val="center"/>
          </w:tcPr>
          <w:p w14:paraId="3C393FDC" w14:textId="77777777" w:rsidR="00AF75E3" w:rsidRPr="00C20594" w:rsidRDefault="00AF75E3" w:rsidP="000D349E">
            <w:pPr>
              <w:jc w:val="center"/>
            </w:pPr>
            <w:r>
              <w:rPr>
                <w:b/>
              </w:rPr>
              <w:t>Max 4</w:t>
            </w:r>
          </w:p>
        </w:tc>
        <w:tc>
          <w:tcPr>
            <w:tcW w:w="1559" w:type="dxa"/>
            <w:tcBorders>
              <w:top w:val="single" w:sz="4" w:space="0" w:color="auto"/>
              <w:left w:val="single" w:sz="4" w:space="0" w:color="000000"/>
              <w:bottom w:val="single" w:sz="4" w:space="0" w:color="000000"/>
            </w:tcBorders>
            <w:shd w:val="clear" w:color="auto" w:fill="auto"/>
            <w:vAlign w:val="center"/>
          </w:tcPr>
          <w:p w14:paraId="7B53B38F" w14:textId="77777777" w:rsidR="00AF75E3" w:rsidRPr="00C20594" w:rsidRDefault="00AF75E3" w:rsidP="000D349E">
            <w:pPr>
              <w:snapToGrid w:val="0"/>
              <w:jc w:val="center"/>
            </w:pPr>
          </w:p>
        </w:tc>
        <w:tc>
          <w:tcPr>
            <w:tcW w:w="1417" w:type="dxa"/>
            <w:tcBorders>
              <w:top w:val="single" w:sz="4" w:space="0" w:color="auto"/>
              <w:left w:val="single" w:sz="4" w:space="0" w:color="000000"/>
              <w:bottom w:val="single" w:sz="4" w:space="0" w:color="000000"/>
            </w:tcBorders>
            <w:shd w:val="clear" w:color="auto" w:fill="auto"/>
            <w:vAlign w:val="center"/>
          </w:tcPr>
          <w:p w14:paraId="551C7094" w14:textId="77777777" w:rsidR="00AF75E3" w:rsidRPr="00C20594" w:rsidRDefault="00AF75E3" w:rsidP="000D349E">
            <w:pPr>
              <w:snapToGrid w:val="0"/>
              <w:jc w:val="center"/>
            </w:pPr>
          </w:p>
        </w:tc>
        <w:tc>
          <w:tcPr>
            <w:tcW w:w="1369" w:type="dxa"/>
            <w:tcBorders>
              <w:top w:val="single" w:sz="4" w:space="0" w:color="auto"/>
              <w:left w:val="single" w:sz="4" w:space="0" w:color="000000"/>
              <w:bottom w:val="single" w:sz="4" w:space="0" w:color="000000"/>
              <w:right w:val="single" w:sz="4" w:space="0" w:color="000000"/>
            </w:tcBorders>
            <w:shd w:val="clear" w:color="auto" w:fill="auto"/>
            <w:vAlign w:val="center"/>
          </w:tcPr>
          <w:p w14:paraId="3F17D2E1" w14:textId="77777777" w:rsidR="00AF75E3" w:rsidRPr="00C20594" w:rsidRDefault="00AF75E3" w:rsidP="000D349E">
            <w:pPr>
              <w:snapToGrid w:val="0"/>
              <w:jc w:val="center"/>
            </w:pPr>
          </w:p>
        </w:tc>
      </w:tr>
      <w:tr w:rsidR="00AF75E3" w:rsidRPr="00C20594" w14:paraId="2926C069" w14:textId="77777777" w:rsidTr="000D349E">
        <w:tc>
          <w:tcPr>
            <w:tcW w:w="5955" w:type="dxa"/>
            <w:gridSpan w:val="3"/>
            <w:tcBorders>
              <w:top w:val="single" w:sz="4" w:space="0" w:color="000000"/>
              <w:left w:val="single" w:sz="4" w:space="0" w:color="000000"/>
              <w:bottom w:val="single" w:sz="4" w:space="0" w:color="000000"/>
            </w:tcBorders>
            <w:shd w:val="pct5" w:color="auto" w:fill="auto"/>
            <w:vAlign w:val="center"/>
          </w:tcPr>
          <w:p w14:paraId="31C4B4C7" w14:textId="77777777" w:rsidR="00AF75E3" w:rsidRPr="00C20594" w:rsidRDefault="00AF75E3" w:rsidP="000D349E">
            <w:pPr>
              <w:rPr>
                <w:b/>
              </w:rPr>
            </w:pPr>
          </w:p>
          <w:p w14:paraId="6257F36F" w14:textId="77777777" w:rsidR="00AF75E3" w:rsidRPr="00C20594" w:rsidRDefault="00AF75E3" w:rsidP="000D349E">
            <w:pPr>
              <w:rPr>
                <w:b/>
              </w:rPr>
            </w:pPr>
            <w:r w:rsidRPr="00C20594">
              <w:rPr>
                <w:b/>
              </w:rPr>
              <w:t xml:space="preserve">LE CERTIFICAZIONI OTTENUTE  </w:t>
            </w:r>
          </w:p>
          <w:p w14:paraId="6322CB8E" w14:textId="77777777" w:rsidR="00AF75E3" w:rsidRPr="00C20594" w:rsidRDefault="00AF75E3" w:rsidP="000D349E">
            <w:pPr>
              <w:rPr>
                <w:b/>
                <w:u w:val="single"/>
              </w:rPr>
            </w:pPr>
            <w:r w:rsidRPr="00C20594">
              <w:rPr>
                <w:b/>
                <w:u w:val="single"/>
              </w:rPr>
              <w:t>NELLO SPECIFICO SETTORE IN CUI SI CONCORRE</w:t>
            </w:r>
          </w:p>
          <w:p w14:paraId="48E7E572" w14:textId="77777777" w:rsidR="00AF75E3" w:rsidRPr="00C20594" w:rsidRDefault="00AF75E3" w:rsidP="000D349E">
            <w:pPr>
              <w:rPr>
                <w:b/>
              </w:rPr>
            </w:pPr>
            <w:r w:rsidRPr="00C20594">
              <w:rPr>
                <w:b/>
              </w:rPr>
              <w:tab/>
            </w:r>
            <w:r w:rsidRPr="00C20594">
              <w:rPr>
                <w:b/>
              </w:rPr>
              <w:tab/>
            </w:r>
            <w:r w:rsidRPr="00C20594">
              <w:rPr>
                <w:b/>
              </w:rPr>
              <w:tab/>
            </w:r>
          </w:p>
        </w:tc>
        <w:tc>
          <w:tcPr>
            <w:tcW w:w="1559" w:type="dxa"/>
            <w:tcBorders>
              <w:top w:val="single" w:sz="4" w:space="0" w:color="000000"/>
              <w:left w:val="single" w:sz="4" w:space="0" w:color="000000"/>
              <w:bottom w:val="single" w:sz="4" w:space="0" w:color="000000"/>
            </w:tcBorders>
            <w:shd w:val="pct5" w:color="auto" w:fill="auto"/>
            <w:vAlign w:val="center"/>
          </w:tcPr>
          <w:p w14:paraId="035A1E9C" w14:textId="77777777" w:rsidR="00AF75E3" w:rsidRPr="00C20594" w:rsidRDefault="00AF75E3" w:rsidP="000D349E">
            <w:pPr>
              <w:snapToGrid w:val="0"/>
              <w:jc w:val="center"/>
            </w:pPr>
            <w:r w:rsidRPr="00C20594">
              <w:rPr>
                <w:b/>
              </w:rPr>
              <w:t xml:space="preserve">n. riferimento del </w:t>
            </w:r>
            <w:r>
              <w:rPr>
                <w:b/>
              </w:rPr>
              <w:t>CV</w:t>
            </w:r>
          </w:p>
        </w:tc>
        <w:tc>
          <w:tcPr>
            <w:tcW w:w="1417" w:type="dxa"/>
            <w:tcBorders>
              <w:top w:val="single" w:sz="4" w:space="0" w:color="000000"/>
              <w:left w:val="single" w:sz="4" w:space="0" w:color="000000"/>
              <w:bottom w:val="single" w:sz="4" w:space="0" w:color="000000"/>
            </w:tcBorders>
            <w:shd w:val="pct5" w:color="auto" w:fill="auto"/>
            <w:vAlign w:val="center"/>
          </w:tcPr>
          <w:p w14:paraId="3354F222" w14:textId="77777777" w:rsidR="00AF75E3" w:rsidRPr="00C20594" w:rsidRDefault="00AF75E3" w:rsidP="000D349E">
            <w:pPr>
              <w:snapToGrid w:val="0"/>
              <w:jc w:val="center"/>
            </w:pPr>
            <w:r w:rsidRPr="00357E59">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5" w:color="auto" w:fill="auto"/>
            <w:vAlign w:val="center"/>
          </w:tcPr>
          <w:p w14:paraId="5CD9C350" w14:textId="77777777" w:rsidR="00AF75E3" w:rsidRPr="00C20594" w:rsidRDefault="00AF75E3" w:rsidP="000D349E">
            <w:pPr>
              <w:snapToGrid w:val="0"/>
              <w:jc w:val="center"/>
            </w:pPr>
            <w:r w:rsidRPr="00CC1564">
              <w:rPr>
                <w:b/>
              </w:rPr>
              <w:t>da compilare a cura della commissione</w:t>
            </w:r>
          </w:p>
        </w:tc>
      </w:tr>
      <w:tr w:rsidR="00AF75E3" w:rsidRPr="00C20594" w14:paraId="0866925E" w14:textId="77777777" w:rsidTr="000D349E">
        <w:tc>
          <w:tcPr>
            <w:tcW w:w="2978" w:type="dxa"/>
            <w:tcBorders>
              <w:top w:val="single" w:sz="4" w:space="0" w:color="000000"/>
              <w:left w:val="single" w:sz="4" w:space="0" w:color="000000"/>
              <w:bottom w:val="single" w:sz="4" w:space="0" w:color="000000"/>
            </w:tcBorders>
            <w:shd w:val="clear" w:color="auto" w:fill="auto"/>
            <w:vAlign w:val="center"/>
          </w:tcPr>
          <w:p w14:paraId="4EB048A5" w14:textId="375077F9" w:rsidR="00AF75E3" w:rsidRPr="00C20594" w:rsidRDefault="00AF75E3" w:rsidP="000D349E">
            <w:pPr>
              <w:rPr>
                <w:b/>
              </w:rPr>
            </w:pPr>
            <w:r w:rsidRPr="00C20594">
              <w:rPr>
                <w:b/>
              </w:rPr>
              <w:t xml:space="preserve">B1. COMPETENZE </w:t>
            </w:r>
            <w:r>
              <w:rPr>
                <w:b/>
              </w:rPr>
              <w:t>CLIL</w:t>
            </w:r>
            <w:r w:rsidRPr="00C20594">
              <w:rPr>
                <w:b/>
              </w:rPr>
              <w:t xml:space="preserve"> CERTIFICATE </w:t>
            </w:r>
          </w:p>
        </w:tc>
        <w:tc>
          <w:tcPr>
            <w:tcW w:w="1134" w:type="dxa"/>
            <w:tcBorders>
              <w:top w:val="single" w:sz="4" w:space="0" w:color="000000"/>
              <w:left w:val="single" w:sz="4" w:space="0" w:color="000000"/>
              <w:bottom w:val="single" w:sz="4" w:space="0" w:color="000000"/>
            </w:tcBorders>
            <w:shd w:val="clear" w:color="auto" w:fill="auto"/>
            <w:vAlign w:val="center"/>
          </w:tcPr>
          <w:p w14:paraId="5BDFCD3D" w14:textId="77777777" w:rsidR="00AF75E3" w:rsidRPr="00C20594" w:rsidRDefault="00AF75E3" w:rsidP="000D349E">
            <w:pPr>
              <w:jc w:val="center"/>
              <w:rPr>
                <w:b/>
              </w:rPr>
            </w:pPr>
            <w:r w:rsidRPr="00C20594">
              <w:t>Max 1 cert.</w:t>
            </w:r>
          </w:p>
        </w:tc>
        <w:tc>
          <w:tcPr>
            <w:tcW w:w="1843" w:type="dxa"/>
            <w:tcBorders>
              <w:top w:val="single" w:sz="4" w:space="0" w:color="000000"/>
              <w:left w:val="single" w:sz="4" w:space="0" w:color="000000"/>
              <w:bottom w:val="single" w:sz="4" w:space="0" w:color="000000"/>
            </w:tcBorders>
            <w:shd w:val="clear" w:color="auto" w:fill="auto"/>
            <w:vAlign w:val="center"/>
          </w:tcPr>
          <w:p w14:paraId="33D17B32" w14:textId="77777777" w:rsidR="00AF75E3" w:rsidRPr="00C20594" w:rsidRDefault="00AF75E3" w:rsidP="000D349E">
            <w:pPr>
              <w:jc w:val="center"/>
            </w:pPr>
            <w:r>
              <w:rPr>
                <w:b/>
              </w:rPr>
              <w:t xml:space="preserve">Max </w:t>
            </w:r>
            <w:r w:rsidRPr="00C20594">
              <w:rPr>
                <w:b/>
              </w:rPr>
              <w:t>5 punti</w:t>
            </w:r>
          </w:p>
        </w:tc>
        <w:tc>
          <w:tcPr>
            <w:tcW w:w="1559" w:type="dxa"/>
            <w:tcBorders>
              <w:top w:val="single" w:sz="4" w:space="0" w:color="000000"/>
              <w:left w:val="single" w:sz="4" w:space="0" w:color="000000"/>
              <w:bottom w:val="single" w:sz="4" w:space="0" w:color="000000"/>
            </w:tcBorders>
            <w:shd w:val="clear" w:color="auto" w:fill="auto"/>
            <w:vAlign w:val="center"/>
          </w:tcPr>
          <w:p w14:paraId="0670056F" w14:textId="77777777" w:rsidR="00AF75E3" w:rsidRPr="00C20594" w:rsidRDefault="00AF75E3" w:rsidP="000D349E">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128D25C1" w14:textId="77777777" w:rsidR="00AF75E3" w:rsidRPr="00C20594" w:rsidRDefault="00AF75E3" w:rsidP="000D349E">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E19F4" w14:textId="77777777" w:rsidR="00AF75E3" w:rsidRPr="00C20594" w:rsidRDefault="00AF75E3" w:rsidP="000D349E">
            <w:pPr>
              <w:snapToGrid w:val="0"/>
            </w:pPr>
          </w:p>
        </w:tc>
      </w:tr>
      <w:tr w:rsidR="00AF75E3" w:rsidRPr="00C20594" w14:paraId="3B8CBD27" w14:textId="77777777" w:rsidTr="000D349E">
        <w:tc>
          <w:tcPr>
            <w:tcW w:w="2978" w:type="dxa"/>
            <w:tcBorders>
              <w:top w:val="single" w:sz="4" w:space="0" w:color="000000"/>
              <w:left w:val="single" w:sz="4" w:space="0" w:color="000000"/>
              <w:bottom w:val="single" w:sz="4" w:space="0" w:color="000000"/>
            </w:tcBorders>
            <w:shd w:val="clear" w:color="auto" w:fill="auto"/>
            <w:vAlign w:val="center"/>
          </w:tcPr>
          <w:p w14:paraId="7C9B7C79" w14:textId="19E846A1" w:rsidR="00AF75E3" w:rsidRPr="00C20594" w:rsidRDefault="00AF75E3" w:rsidP="000D349E">
            <w:pPr>
              <w:rPr>
                <w:b/>
              </w:rPr>
            </w:pPr>
            <w:r>
              <w:rPr>
                <w:b/>
              </w:rPr>
              <w:t>B2. COMPETENZE LINGUE STRANIERE DA LIVELLO B1</w:t>
            </w:r>
          </w:p>
        </w:tc>
        <w:tc>
          <w:tcPr>
            <w:tcW w:w="1134" w:type="dxa"/>
            <w:tcBorders>
              <w:top w:val="single" w:sz="4" w:space="0" w:color="000000"/>
              <w:left w:val="single" w:sz="4" w:space="0" w:color="000000"/>
              <w:bottom w:val="single" w:sz="4" w:space="0" w:color="000000"/>
            </w:tcBorders>
            <w:shd w:val="clear" w:color="auto" w:fill="auto"/>
            <w:vAlign w:val="center"/>
          </w:tcPr>
          <w:p w14:paraId="740330A1" w14:textId="7DA663A4" w:rsidR="00AF75E3" w:rsidRPr="00C20594" w:rsidRDefault="00AF75E3" w:rsidP="000D349E">
            <w:pPr>
              <w:jc w:val="center"/>
            </w:pPr>
            <w:r>
              <w:t>Max 1 cert</w:t>
            </w:r>
          </w:p>
        </w:tc>
        <w:tc>
          <w:tcPr>
            <w:tcW w:w="1843" w:type="dxa"/>
            <w:tcBorders>
              <w:top w:val="single" w:sz="4" w:space="0" w:color="000000"/>
              <w:left w:val="single" w:sz="4" w:space="0" w:color="000000"/>
              <w:bottom w:val="single" w:sz="4" w:space="0" w:color="000000"/>
            </w:tcBorders>
            <w:shd w:val="clear" w:color="auto" w:fill="auto"/>
            <w:vAlign w:val="center"/>
          </w:tcPr>
          <w:p w14:paraId="396D884D" w14:textId="356E0C08" w:rsidR="00AF75E3" w:rsidRDefault="00AF75E3" w:rsidP="000D349E">
            <w:pPr>
              <w:jc w:val="center"/>
              <w:rPr>
                <w:b/>
              </w:rPr>
            </w:pPr>
            <w:r>
              <w:rPr>
                <w:b/>
              </w:rPr>
              <w:t>Max 5 punti</w:t>
            </w:r>
          </w:p>
        </w:tc>
        <w:tc>
          <w:tcPr>
            <w:tcW w:w="1559" w:type="dxa"/>
            <w:tcBorders>
              <w:top w:val="single" w:sz="4" w:space="0" w:color="000000"/>
              <w:left w:val="single" w:sz="4" w:space="0" w:color="000000"/>
              <w:bottom w:val="single" w:sz="4" w:space="0" w:color="000000"/>
            </w:tcBorders>
            <w:shd w:val="clear" w:color="auto" w:fill="auto"/>
            <w:vAlign w:val="center"/>
          </w:tcPr>
          <w:p w14:paraId="3A12B688" w14:textId="77777777" w:rsidR="00AF75E3" w:rsidRPr="00C20594" w:rsidRDefault="00AF75E3" w:rsidP="000D349E">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7AF160F6" w14:textId="77777777" w:rsidR="00AF75E3" w:rsidRPr="00C20594" w:rsidRDefault="00AF75E3" w:rsidP="000D349E">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1AA3E" w14:textId="77777777" w:rsidR="00AF75E3" w:rsidRPr="00C20594" w:rsidRDefault="00AF75E3" w:rsidP="000D349E">
            <w:pPr>
              <w:snapToGrid w:val="0"/>
            </w:pPr>
          </w:p>
        </w:tc>
      </w:tr>
      <w:tr w:rsidR="00AF75E3" w:rsidRPr="00C20594" w14:paraId="40D2C19D" w14:textId="77777777" w:rsidTr="000D349E">
        <w:trPr>
          <w:trHeight w:val="623"/>
        </w:trPr>
        <w:tc>
          <w:tcPr>
            <w:tcW w:w="5955" w:type="dxa"/>
            <w:gridSpan w:val="3"/>
            <w:tcBorders>
              <w:top w:val="single" w:sz="4" w:space="0" w:color="000000"/>
              <w:left w:val="single" w:sz="4" w:space="0" w:color="000000"/>
              <w:bottom w:val="single" w:sz="4" w:space="0" w:color="000000"/>
            </w:tcBorders>
            <w:shd w:val="pct5" w:color="auto" w:fill="auto"/>
            <w:vAlign w:val="center"/>
          </w:tcPr>
          <w:p w14:paraId="6209C2C3" w14:textId="77777777" w:rsidR="00AF75E3" w:rsidRPr="00C20594" w:rsidRDefault="00AF75E3" w:rsidP="000D349E">
            <w:pPr>
              <w:rPr>
                <w:b/>
              </w:rPr>
            </w:pPr>
          </w:p>
          <w:p w14:paraId="2B81AFE6" w14:textId="77777777" w:rsidR="00AF75E3" w:rsidRPr="00C20594" w:rsidRDefault="00AF75E3" w:rsidP="000D349E">
            <w:pPr>
              <w:rPr>
                <w:b/>
              </w:rPr>
            </w:pPr>
            <w:r w:rsidRPr="00C20594">
              <w:rPr>
                <w:b/>
              </w:rPr>
              <w:t>LE ESPERIENZE</w:t>
            </w:r>
          </w:p>
          <w:p w14:paraId="7480E01A" w14:textId="28088EA9" w:rsidR="00AF75E3" w:rsidRPr="00442646" w:rsidRDefault="00AF75E3" w:rsidP="000D349E">
            <w:pPr>
              <w:rPr>
                <w:b/>
                <w:u w:val="single"/>
              </w:rPr>
            </w:pPr>
            <w:r w:rsidRPr="00C20594">
              <w:rPr>
                <w:b/>
                <w:u w:val="single"/>
              </w:rPr>
              <w:t>NELLO SPECIFICO SETTORE IN CUI SI CONCORRE</w:t>
            </w:r>
          </w:p>
        </w:tc>
        <w:tc>
          <w:tcPr>
            <w:tcW w:w="1559" w:type="dxa"/>
            <w:tcBorders>
              <w:top w:val="single" w:sz="4" w:space="0" w:color="000000"/>
              <w:left w:val="single" w:sz="4" w:space="0" w:color="000000"/>
              <w:bottom w:val="single" w:sz="4" w:space="0" w:color="000000"/>
            </w:tcBorders>
            <w:shd w:val="pct5" w:color="auto" w:fill="auto"/>
            <w:vAlign w:val="center"/>
          </w:tcPr>
          <w:p w14:paraId="0F222A4D" w14:textId="77777777" w:rsidR="00AF75E3" w:rsidRPr="00C20594" w:rsidRDefault="00AF75E3" w:rsidP="000D349E">
            <w:pPr>
              <w:snapToGrid w:val="0"/>
              <w:jc w:val="center"/>
            </w:pPr>
            <w:r w:rsidRPr="00CC1564">
              <w:rPr>
                <w:b/>
              </w:rPr>
              <w:t>n. riferimento del CV</w:t>
            </w:r>
          </w:p>
        </w:tc>
        <w:tc>
          <w:tcPr>
            <w:tcW w:w="1417" w:type="dxa"/>
            <w:tcBorders>
              <w:top w:val="single" w:sz="4" w:space="0" w:color="000000"/>
              <w:left w:val="single" w:sz="4" w:space="0" w:color="000000"/>
              <w:bottom w:val="single" w:sz="4" w:space="0" w:color="000000"/>
            </w:tcBorders>
            <w:shd w:val="pct5" w:color="auto" w:fill="auto"/>
            <w:vAlign w:val="center"/>
          </w:tcPr>
          <w:p w14:paraId="2CBD9255" w14:textId="77777777" w:rsidR="00AF75E3" w:rsidRPr="00C20594" w:rsidRDefault="00AF75E3" w:rsidP="000D349E">
            <w:pPr>
              <w:snapToGrid w:val="0"/>
              <w:jc w:val="center"/>
            </w:pPr>
            <w:r w:rsidRPr="00CC1564">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5" w:color="auto" w:fill="auto"/>
            <w:vAlign w:val="center"/>
          </w:tcPr>
          <w:p w14:paraId="7FA38FDB" w14:textId="77777777" w:rsidR="00AF75E3" w:rsidRPr="00C20594" w:rsidRDefault="00AF75E3" w:rsidP="000D349E">
            <w:pPr>
              <w:snapToGrid w:val="0"/>
            </w:pPr>
            <w:r w:rsidRPr="00C20594">
              <w:rPr>
                <w:b/>
              </w:rPr>
              <w:t>da compilare a cura della commissione</w:t>
            </w:r>
          </w:p>
        </w:tc>
      </w:tr>
      <w:tr w:rsidR="00AF75E3" w:rsidRPr="00C20594" w14:paraId="5981B391" w14:textId="77777777" w:rsidTr="000D349E">
        <w:tc>
          <w:tcPr>
            <w:tcW w:w="2978" w:type="dxa"/>
            <w:tcBorders>
              <w:top w:val="single" w:sz="4" w:space="0" w:color="000000"/>
              <w:left w:val="single" w:sz="4" w:space="0" w:color="000000"/>
              <w:bottom w:val="single" w:sz="4" w:space="0" w:color="000000"/>
            </w:tcBorders>
            <w:shd w:val="clear" w:color="auto" w:fill="auto"/>
          </w:tcPr>
          <w:p w14:paraId="705A8404" w14:textId="77777777" w:rsidR="00AF75E3" w:rsidRPr="00C20594" w:rsidRDefault="00AF75E3" w:rsidP="000D349E">
            <w:pPr>
              <w:rPr>
                <w:b/>
              </w:rPr>
            </w:pPr>
            <w:r w:rsidRPr="00566D97">
              <w:rPr>
                <w:b/>
              </w:rPr>
              <w:lastRenderedPageBreak/>
              <w:t>C</w:t>
            </w:r>
            <w:r>
              <w:rPr>
                <w:b/>
              </w:rPr>
              <w:t>1</w:t>
            </w:r>
            <w:r w:rsidRPr="00566D97">
              <w:rPr>
                <w:b/>
              </w:rPr>
              <w:t xml:space="preserve">. </w:t>
            </w:r>
            <w:r>
              <w:rPr>
                <w:b/>
              </w:rPr>
              <w:t>PARTECIPAZIONI A GRUPPI DI LAVORO ANCHE ESTERNI ALLA SCUOLA PER IL COORDINAMENTO DI ATTIVITA’ FORMATIVE RIENTRANTI NEL PNRR</w:t>
            </w:r>
          </w:p>
        </w:tc>
        <w:tc>
          <w:tcPr>
            <w:tcW w:w="1134" w:type="dxa"/>
            <w:tcBorders>
              <w:top w:val="single" w:sz="4" w:space="0" w:color="000000"/>
              <w:left w:val="single" w:sz="4" w:space="0" w:color="000000"/>
              <w:bottom w:val="single" w:sz="4" w:space="0" w:color="000000"/>
            </w:tcBorders>
            <w:shd w:val="clear" w:color="auto" w:fill="auto"/>
            <w:vAlign w:val="center"/>
          </w:tcPr>
          <w:p w14:paraId="5B878171" w14:textId="77777777" w:rsidR="00AF75E3" w:rsidRPr="00C20594" w:rsidRDefault="00AF75E3" w:rsidP="000D349E">
            <w:pPr>
              <w:jc w:val="center"/>
            </w:pPr>
            <w:r>
              <w:t>Max 5</w:t>
            </w:r>
          </w:p>
        </w:tc>
        <w:tc>
          <w:tcPr>
            <w:tcW w:w="1843" w:type="dxa"/>
            <w:tcBorders>
              <w:top w:val="single" w:sz="4" w:space="0" w:color="000000"/>
              <w:left w:val="single" w:sz="4" w:space="0" w:color="000000"/>
              <w:bottom w:val="single" w:sz="4" w:space="0" w:color="000000"/>
            </w:tcBorders>
            <w:shd w:val="clear" w:color="auto" w:fill="auto"/>
            <w:vAlign w:val="center"/>
          </w:tcPr>
          <w:p w14:paraId="787DACC8" w14:textId="77777777" w:rsidR="00AF75E3" w:rsidRDefault="00AF75E3" w:rsidP="000D349E">
            <w:pPr>
              <w:jc w:val="center"/>
              <w:rPr>
                <w:b/>
              </w:rPr>
            </w:pPr>
            <w:r>
              <w:rPr>
                <w:b/>
              </w:rPr>
              <w:t>4 Punti cad.</w:t>
            </w:r>
          </w:p>
        </w:tc>
        <w:tc>
          <w:tcPr>
            <w:tcW w:w="1559" w:type="dxa"/>
            <w:tcBorders>
              <w:top w:val="single" w:sz="4" w:space="0" w:color="000000"/>
              <w:left w:val="single" w:sz="4" w:space="0" w:color="000000"/>
              <w:bottom w:val="single" w:sz="4" w:space="0" w:color="000000"/>
            </w:tcBorders>
            <w:shd w:val="clear" w:color="auto" w:fill="auto"/>
            <w:vAlign w:val="center"/>
          </w:tcPr>
          <w:p w14:paraId="085A619B" w14:textId="77777777" w:rsidR="00AF75E3" w:rsidRPr="00C20594" w:rsidRDefault="00AF75E3" w:rsidP="000D349E">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0E5F2EFC" w14:textId="77777777" w:rsidR="00AF75E3" w:rsidRPr="00C20594" w:rsidRDefault="00AF75E3" w:rsidP="000D349E">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A2B72" w14:textId="77777777" w:rsidR="00AF75E3" w:rsidRPr="00C20594" w:rsidRDefault="00AF75E3" w:rsidP="000D349E">
            <w:pPr>
              <w:snapToGrid w:val="0"/>
            </w:pPr>
          </w:p>
        </w:tc>
      </w:tr>
      <w:tr w:rsidR="00AF75E3" w:rsidRPr="00C20594" w14:paraId="128A27B2" w14:textId="77777777" w:rsidTr="000D349E">
        <w:tc>
          <w:tcPr>
            <w:tcW w:w="2978" w:type="dxa"/>
            <w:tcBorders>
              <w:top w:val="single" w:sz="4" w:space="0" w:color="000000"/>
              <w:left w:val="single" w:sz="4" w:space="0" w:color="000000"/>
              <w:bottom w:val="single" w:sz="4" w:space="0" w:color="000000"/>
            </w:tcBorders>
            <w:shd w:val="clear" w:color="auto" w:fill="auto"/>
          </w:tcPr>
          <w:p w14:paraId="5FD2A4F4" w14:textId="77777777" w:rsidR="00AF75E3" w:rsidRPr="00C20594" w:rsidRDefault="00AF75E3" w:rsidP="000D349E">
            <w:pPr>
              <w:rPr>
                <w:b/>
              </w:rPr>
            </w:pPr>
            <w:r w:rsidRPr="00C20594">
              <w:rPr>
                <w:b/>
              </w:rPr>
              <w:t>C</w:t>
            </w:r>
            <w:r>
              <w:rPr>
                <w:b/>
              </w:rPr>
              <w:t>2</w:t>
            </w:r>
            <w:r w:rsidRPr="00C20594">
              <w:rPr>
                <w:b/>
              </w:rPr>
              <w:t xml:space="preserve">. ESPERIENZE DI FACILITATORE/VALUTATORE (min. 20 ore) NEI PROGETTI FINANZIATI </w:t>
            </w:r>
            <w:r>
              <w:rPr>
                <w:b/>
              </w:rPr>
              <w:t>DA FONDI EUROPEI</w:t>
            </w:r>
            <w:r w:rsidRPr="00C20594">
              <w:rPr>
                <w:b/>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14:paraId="2F0F1855" w14:textId="77777777" w:rsidR="00AF75E3" w:rsidRPr="00C20594" w:rsidRDefault="00AF75E3" w:rsidP="000D349E">
            <w:pPr>
              <w:jc w:val="center"/>
            </w:pPr>
          </w:p>
          <w:p w14:paraId="712539BC" w14:textId="77777777" w:rsidR="00AF75E3" w:rsidRPr="00C20594" w:rsidRDefault="00AF75E3" w:rsidP="000D349E">
            <w:pPr>
              <w:jc w:val="center"/>
            </w:pPr>
            <w:r w:rsidRPr="00C20594">
              <w:t xml:space="preserve">Max </w:t>
            </w:r>
            <w:r>
              <w:t>5</w:t>
            </w:r>
          </w:p>
        </w:tc>
        <w:tc>
          <w:tcPr>
            <w:tcW w:w="1843" w:type="dxa"/>
            <w:tcBorders>
              <w:top w:val="single" w:sz="4" w:space="0" w:color="000000"/>
              <w:left w:val="single" w:sz="4" w:space="0" w:color="000000"/>
              <w:bottom w:val="single" w:sz="4" w:space="0" w:color="000000"/>
            </w:tcBorders>
            <w:shd w:val="clear" w:color="auto" w:fill="auto"/>
            <w:vAlign w:val="center"/>
          </w:tcPr>
          <w:p w14:paraId="3C24DEBA" w14:textId="77777777" w:rsidR="00AF75E3" w:rsidRPr="00C20594" w:rsidRDefault="00AF75E3" w:rsidP="000D349E">
            <w:pPr>
              <w:jc w:val="center"/>
              <w:rPr>
                <w:b/>
              </w:rPr>
            </w:pPr>
            <w:r>
              <w:rPr>
                <w:b/>
              </w:rPr>
              <w:t>2</w:t>
            </w:r>
            <w:r w:rsidRPr="00C20594">
              <w:rPr>
                <w:b/>
              </w:rPr>
              <w:t xml:space="preserve"> punti cad.</w:t>
            </w:r>
          </w:p>
        </w:tc>
        <w:tc>
          <w:tcPr>
            <w:tcW w:w="1559" w:type="dxa"/>
            <w:tcBorders>
              <w:top w:val="single" w:sz="4" w:space="0" w:color="000000"/>
              <w:left w:val="single" w:sz="4" w:space="0" w:color="000000"/>
              <w:bottom w:val="single" w:sz="4" w:space="0" w:color="000000"/>
            </w:tcBorders>
            <w:shd w:val="clear" w:color="auto" w:fill="auto"/>
            <w:vAlign w:val="center"/>
          </w:tcPr>
          <w:p w14:paraId="6D81621B" w14:textId="77777777" w:rsidR="00AF75E3" w:rsidRPr="00C20594" w:rsidRDefault="00AF75E3" w:rsidP="000D349E">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179D8C2A" w14:textId="77777777" w:rsidR="00AF75E3" w:rsidRPr="00C20594" w:rsidRDefault="00AF75E3" w:rsidP="000D349E">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6DF88" w14:textId="77777777" w:rsidR="00AF75E3" w:rsidRPr="00C20594" w:rsidRDefault="00AF75E3" w:rsidP="000D349E">
            <w:pPr>
              <w:snapToGrid w:val="0"/>
            </w:pPr>
          </w:p>
        </w:tc>
      </w:tr>
      <w:tr w:rsidR="00AF75E3" w:rsidRPr="00C20594" w14:paraId="00DAB7ED" w14:textId="77777777" w:rsidTr="000D349E">
        <w:tc>
          <w:tcPr>
            <w:tcW w:w="2978" w:type="dxa"/>
            <w:tcBorders>
              <w:top w:val="single" w:sz="4" w:space="0" w:color="000000"/>
              <w:left w:val="single" w:sz="4" w:space="0" w:color="000000"/>
              <w:bottom w:val="single" w:sz="4" w:space="0" w:color="000000"/>
            </w:tcBorders>
            <w:shd w:val="clear" w:color="auto" w:fill="auto"/>
          </w:tcPr>
          <w:p w14:paraId="59218F7C" w14:textId="77777777" w:rsidR="00AF75E3" w:rsidRPr="00C20594" w:rsidRDefault="00AF75E3" w:rsidP="000D349E">
            <w:pPr>
              <w:rPr>
                <w:b/>
              </w:rPr>
            </w:pPr>
            <w:r w:rsidRPr="00C20594">
              <w:rPr>
                <w:b/>
              </w:rPr>
              <w:t>C</w:t>
            </w:r>
            <w:r>
              <w:rPr>
                <w:b/>
              </w:rPr>
              <w:t>3</w:t>
            </w:r>
            <w:r w:rsidRPr="00C20594">
              <w:rPr>
                <w:b/>
              </w:rPr>
              <w:t xml:space="preserve">. ESPERIENZE DI TUTOR COORDINATORE (min. 20 ore) NEI PROGETTI FINANZIATI </w:t>
            </w:r>
            <w:r>
              <w:rPr>
                <w:b/>
              </w:rPr>
              <w:t>DA FONDI EUROPEI</w:t>
            </w:r>
            <w:r w:rsidRPr="00C20594">
              <w:rPr>
                <w:b/>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14:paraId="778A6E3F" w14:textId="77777777" w:rsidR="00AF75E3" w:rsidRPr="00C20594" w:rsidRDefault="00AF75E3" w:rsidP="000D349E">
            <w:pPr>
              <w:jc w:val="center"/>
            </w:pPr>
            <w:r w:rsidRPr="00C20594">
              <w:t xml:space="preserve">Max </w:t>
            </w:r>
            <w:r>
              <w:t>5</w:t>
            </w:r>
          </w:p>
        </w:tc>
        <w:tc>
          <w:tcPr>
            <w:tcW w:w="1843" w:type="dxa"/>
            <w:tcBorders>
              <w:top w:val="single" w:sz="4" w:space="0" w:color="000000"/>
              <w:left w:val="single" w:sz="4" w:space="0" w:color="000000"/>
              <w:bottom w:val="single" w:sz="4" w:space="0" w:color="000000"/>
            </w:tcBorders>
            <w:shd w:val="clear" w:color="auto" w:fill="auto"/>
            <w:vAlign w:val="center"/>
          </w:tcPr>
          <w:p w14:paraId="14B45DCD" w14:textId="77777777" w:rsidR="00AF75E3" w:rsidRPr="00C20594" w:rsidRDefault="00AF75E3" w:rsidP="000D349E">
            <w:pPr>
              <w:jc w:val="center"/>
              <w:rPr>
                <w:b/>
              </w:rPr>
            </w:pPr>
            <w:r>
              <w:rPr>
                <w:b/>
              </w:rPr>
              <w:t>2</w:t>
            </w:r>
            <w:r w:rsidRPr="00C20594">
              <w:rPr>
                <w:b/>
              </w:rPr>
              <w:t xml:space="preserve"> punti cad.</w:t>
            </w:r>
          </w:p>
        </w:tc>
        <w:tc>
          <w:tcPr>
            <w:tcW w:w="1559" w:type="dxa"/>
            <w:tcBorders>
              <w:top w:val="single" w:sz="4" w:space="0" w:color="000000"/>
              <w:left w:val="single" w:sz="4" w:space="0" w:color="000000"/>
              <w:bottom w:val="single" w:sz="4" w:space="0" w:color="000000"/>
            </w:tcBorders>
            <w:shd w:val="clear" w:color="auto" w:fill="auto"/>
            <w:vAlign w:val="center"/>
          </w:tcPr>
          <w:p w14:paraId="667F3F23" w14:textId="77777777" w:rsidR="00AF75E3" w:rsidRPr="00C20594" w:rsidRDefault="00AF75E3" w:rsidP="000D349E">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3AA60E5D" w14:textId="77777777" w:rsidR="00AF75E3" w:rsidRPr="00C20594" w:rsidRDefault="00AF75E3" w:rsidP="000D349E">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1C7CD" w14:textId="77777777" w:rsidR="00AF75E3" w:rsidRPr="00C20594" w:rsidRDefault="00AF75E3" w:rsidP="000D349E">
            <w:pPr>
              <w:snapToGrid w:val="0"/>
            </w:pPr>
          </w:p>
        </w:tc>
      </w:tr>
      <w:tr w:rsidR="00AF75E3" w:rsidRPr="00C20594" w14:paraId="14C2ABCD" w14:textId="77777777" w:rsidTr="000D349E">
        <w:tc>
          <w:tcPr>
            <w:tcW w:w="2978" w:type="dxa"/>
            <w:tcBorders>
              <w:top w:val="single" w:sz="4" w:space="0" w:color="000000"/>
              <w:left w:val="single" w:sz="4" w:space="0" w:color="000000"/>
              <w:bottom w:val="single" w:sz="4" w:space="0" w:color="000000"/>
            </w:tcBorders>
            <w:shd w:val="clear" w:color="auto" w:fill="auto"/>
          </w:tcPr>
          <w:p w14:paraId="61CEB844" w14:textId="77777777" w:rsidR="00AF75E3" w:rsidRPr="00C20594" w:rsidRDefault="00AF75E3" w:rsidP="000D349E">
            <w:pPr>
              <w:rPr>
                <w:b/>
              </w:rPr>
            </w:pPr>
            <w:r w:rsidRPr="0097360E">
              <w:rPr>
                <w:b/>
              </w:rPr>
              <w:t>C</w:t>
            </w:r>
            <w:r>
              <w:rPr>
                <w:b/>
              </w:rPr>
              <w:t>4</w:t>
            </w:r>
            <w:r w:rsidRPr="0097360E">
              <w:rPr>
                <w:b/>
              </w:rPr>
              <w:t xml:space="preserve">. </w:t>
            </w:r>
            <w:r>
              <w:rPr>
                <w:b/>
              </w:rPr>
              <w:t>COMPETENZE</w:t>
            </w:r>
            <w:r w:rsidRPr="0097360E">
              <w:rPr>
                <w:b/>
              </w:rPr>
              <w:t xml:space="preserve"> SPECIFICHE DELL'ARGOMENTO </w:t>
            </w:r>
            <w:r>
              <w:rPr>
                <w:b/>
              </w:rPr>
              <w:t xml:space="preserve">STEM </w:t>
            </w:r>
            <w:r w:rsidRPr="0097360E">
              <w:rPr>
                <w:b/>
              </w:rPr>
              <w:t xml:space="preserve">(documentate attraverso esperienze di docente in </w:t>
            </w:r>
            <w:r>
              <w:rPr>
                <w:b/>
              </w:rPr>
              <w:t xml:space="preserve">corsi di formazione </w:t>
            </w:r>
            <w:r w:rsidRPr="0097360E">
              <w:rPr>
                <w:b/>
              </w:rPr>
              <w:t>min. 6</w:t>
            </w:r>
            <w:r>
              <w:rPr>
                <w:b/>
              </w:rPr>
              <w:t xml:space="preserve"> </w:t>
            </w:r>
            <w:r w:rsidRPr="0097360E">
              <w:rPr>
                <w:b/>
              </w:rPr>
              <w:t>ore)</w:t>
            </w:r>
          </w:p>
        </w:tc>
        <w:tc>
          <w:tcPr>
            <w:tcW w:w="1134" w:type="dxa"/>
            <w:tcBorders>
              <w:top w:val="single" w:sz="4" w:space="0" w:color="000000"/>
              <w:left w:val="single" w:sz="4" w:space="0" w:color="000000"/>
              <w:bottom w:val="single" w:sz="4" w:space="0" w:color="000000"/>
            </w:tcBorders>
            <w:shd w:val="clear" w:color="auto" w:fill="auto"/>
            <w:vAlign w:val="center"/>
          </w:tcPr>
          <w:p w14:paraId="527FF93F" w14:textId="77777777" w:rsidR="00AF75E3" w:rsidRPr="00C20594" w:rsidRDefault="00AF75E3" w:rsidP="000D349E">
            <w:pPr>
              <w:jc w:val="center"/>
            </w:pPr>
            <w:r>
              <w:t>Max 5</w:t>
            </w:r>
          </w:p>
        </w:tc>
        <w:tc>
          <w:tcPr>
            <w:tcW w:w="1843" w:type="dxa"/>
            <w:tcBorders>
              <w:top w:val="single" w:sz="4" w:space="0" w:color="000000"/>
              <w:left w:val="single" w:sz="4" w:space="0" w:color="000000"/>
              <w:bottom w:val="single" w:sz="4" w:space="0" w:color="000000"/>
            </w:tcBorders>
            <w:shd w:val="clear" w:color="auto" w:fill="auto"/>
            <w:vAlign w:val="center"/>
          </w:tcPr>
          <w:p w14:paraId="1289C473" w14:textId="77777777" w:rsidR="00AF75E3" w:rsidRPr="00C20594" w:rsidRDefault="00AF75E3" w:rsidP="000D349E">
            <w:pPr>
              <w:jc w:val="center"/>
              <w:rPr>
                <w:b/>
              </w:rPr>
            </w:pPr>
            <w:r>
              <w:rPr>
                <w:b/>
              </w:rPr>
              <w:t>2 punti cad.</w:t>
            </w:r>
          </w:p>
        </w:tc>
        <w:tc>
          <w:tcPr>
            <w:tcW w:w="1559" w:type="dxa"/>
            <w:tcBorders>
              <w:top w:val="single" w:sz="4" w:space="0" w:color="000000"/>
              <w:left w:val="single" w:sz="4" w:space="0" w:color="000000"/>
              <w:bottom w:val="single" w:sz="4" w:space="0" w:color="000000"/>
            </w:tcBorders>
            <w:shd w:val="clear" w:color="auto" w:fill="auto"/>
            <w:vAlign w:val="center"/>
          </w:tcPr>
          <w:p w14:paraId="4A422C18" w14:textId="77777777" w:rsidR="00AF75E3" w:rsidRPr="00C20594" w:rsidRDefault="00AF75E3" w:rsidP="000D349E">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67A27706" w14:textId="77777777" w:rsidR="00AF75E3" w:rsidRPr="00C20594" w:rsidRDefault="00AF75E3" w:rsidP="000D349E">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D0701" w14:textId="77777777" w:rsidR="00AF75E3" w:rsidRPr="00C20594" w:rsidRDefault="00AF75E3" w:rsidP="000D349E">
            <w:pPr>
              <w:snapToGrid w:val="0"/>
            </w:pPr>
          </w:p>
        </w:tc>
      </w:tr>
      <w:tr w:rsidR="00AF75E3" w:rsidRPr="00C20594" w14:paraId="7D68C73B" w14:textId="77777777" w:rsidTr="000D349E">
        <w:tc>
          <w:tcPr>
            <w:tcW w:w="2978" w:type="dxa"/>
            <w:tcBorders>
              <w:top w:val="single" w:sz="4" w:space="0" w:color="000000"/>
              <w:left w:val="single" w:sz="4" w:space="0" w:color="000000"/>
              <w:bottom w:val="single" w:sz="4" w:space="0" w:color="000000"/>
            </w:tcBorders>
            <w:shd w:val="clear" w:color="auto" w:fill="auto"/>
          </w:tcPr>
          <w:p w14:paraId="0B45834F" w14:textId="77777777" w:rsidR="00AF75E3" w:rsidRPr="0097360E" w:rsidRDefault="00AF75E3" w:rsidP="000D349E">
            <w:pPr>
              <w:rPr>
                <w:b/>
              </w:rPr>
            </w:pPr>
            <w:r w:rsidRPr="0097360E">
              <w:rPr>
                <w:b/>
              </w:rPr>
              <w:t>C</w:t>
            </w:r>
            <w:r>
              <w:rPr>
                <w:b/>
              </w:rPr>
              <w:t>5</w:t>
            </w:r>
            <w:r w:rsidRPr="0097360E">
              <w:rPr>
                <w:b/>
              </w:rPr>
              <w:t>. CONOSCENZE SPECIFICHE DELL'</w:t>
            </w:r>
          </w:p>
          <w:p w14:paraId="04CB2B25" w14:textId="77777777" w:rsidR="00AF75E3" w:rsidRPr="00C20594" w:rsidRDefault="00AF75E3" w:rsidP="000D349E">
            <w:pPr>
              <w:rPr>
                <w:b/>
              </w:rPr>
            </w:pPr>
            <w:r w:rsidRPr="0097360E">
              <w:rPr>
                <w:b/>
              </w:rPr>
              <w:t xml:space="preserve">ARGOMENTO </w:t>
            </w:r>
            <w:r>
              <w:rPr>
                <w:b/>
              </w:rPr>
              <w:t xml:space="preserve">MULTILINGUISMO </w:t>
            </w:r>
            <w:r w:rsidRPr="0097360E">
              <w:rPr>
                <w:b/>
              </w:rPr>
              <w:t xml:space="preserve">(documentate attraverso esperienze di docente in </w:t>
            </w:r>
            <w:r>
              <w:rPr>
                <w:b/>
              </w:rPr>
              <w:t xml:space="preserve">corsi di formazione </w:t>
            </w:r>
            <w:r w:rsidRPr="0097360E">
              <w:rPr>
                <w:b/>
              </w:rPr>
              <w:t>min. 6</w:t>
            </w:r>
            <w:r>
              <w:rPr>
                <w:b/>
              </w:rPr>
              <w:t xml:space="preserve"> </w:t>
            </w:r>
            <w:r w:rsidRPr="0097360E">
              <w:rPr>
                <w:b/>
              </w:rPr>
              <w:t>ore)</w:t>
            </w:r>
          </w:p>
        </w:tc>
        <w:tc>
          <w:tcPr>
            <w:tcW w:w="1134" w:type="dxa"/>
            <w:tcBorders>
              <w:top w:val="single" w:sz="4" w:space="0" w:color="000000"/>
              <w:left w:val="single" w:sz="4" w:space="0" w:color="000000"/>
              <w:bottom w:val="single" w:sz="4" w:space="0" w:color="000000"/>
            </w:tcBorders>
            <w:shd w:val="clear" w:color="auto" w:fill="auto"/>
            <w:vAlign w:val="center"/>
          </w:tcPr>
          <w:p w14:paraId="0142DBD3" w14:textId="77777777" w:rsidR="00AF75E3" w:rsidRPr="00C20594" w:rsidRDefault="00AF75E3" w:rsidP="000D349E">
            <w:pPr>
              <w:jc w:val="center"/>
            </w:pPr>
            <w:r w:rsidRPr="00C20594">
              <w:t xml:space="preserve">Max </w:t>
            </w:r>
            <w:r>
              <w:t>5</w:t>
            </w:r>
          </w:p>
        </w:tc>
        <w:tc>
          <w:tcPr>
            <w:tcW w:w="1843" w:type="dxa"/>
            <w:tcBorders>
              <w:top w:val="single" w:sz="4" w:space="0" w:color="000000"/>
              <w:left w:val="single" w:sz="4" w:space="0" w:color="000000"/>
              <w:bottom w:val="single" w:sz="4" w:space="0" w:color="000000"/>
            </w:tcBorders>
            <w:shd w:val="clear" w:color="auto" w:fill="auto"/>
            <w:vAlign w:val="center"/>
          </w:tcPr>
          <w:p w14:paraId="7CF7D5A9" w14:textId="77777777" w:rsidR="00AF75E3" w:rsidRPr="00C20594" w:rsidRDefault="00AF75E3" w:rsidP="000D349E">
            <w:pPr>
              <w:jc w:val="center"/>
              <w:rPr>
                <w:b/>
              </w:rPr>
            </w:pPr>
            <w:r>
              <w:rPr>
                <w:b/>
              </w:rPr>
              <w:t>2</w:t>
            </w:r>
            <w:r w:rsidRPr="00C20594">
              <w:rPr>
                <w:b/>
              </w:rPr>
              <w:t xml:space="preserve"> punti cad.</w:t>
            </w:r>
          </w:p>
        </w:tc>
        <w:tc>
          <w:tcPr>
            <w:tcW w:w="1559" w:type="dxa"/>
            <w:tcBorders>
              <w:top w:val="single" w:sz="4" w:space="0" w:color="000000"/>
              <w:left w:val="single" w:sz="4" w:space="0" w:color="000000"/>
              <w:bottom w:val="single" w:sz="4" w:space="0" w:color="000000"/>
            </w:tcBorders>
            <w:shd w:val="clear" w:color="auto" w:fill="auto"/>
            <w:vAlign w:val="center"/>
          </w:tcPr>
          <w:p w14:paraId="4ACCB473" w14:textId="77777777" w:rsidR="00AF75E3" w:rsidRPr="00C20594" w:rsidRDefault="00AF75E3" w:rsidP="000D349E">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2A336F21" w14:textId="77777777" w:rsidR="00AF75E3" w:rsidRPr="00C20594" w:rsidRDefault="00AF75E3" w:rsidP="000D349E">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B062E" w14:textId="77777777" w:rsidR="00AF75E3" w:rsidRPr="00C20594" w:rsidRDefault="00AF75E3" w:rsidP="000D349E">
            <w:pPr>
              <w:snapToGrid w:val="0"/>
            </w:pPr>
          </w:p>
        </w:tc>
      </w:tr>
      <w:tr w:rsidR="00AF75E3" w:rsidRPr="00C20594" w14:paraId="507A78B9" w14:textId="77777777" w:rsidTr="000D349E">
        <w:tc>
          <w:tcPr>
            <w:tcW w:w="2978" w:type="dxa"/>
            <w:tcBorders>
              <w:top w:val="single" w:sz="4" w:space="0" w:color="000000"/>
              <w:left w:val="single" w:sz="4" w:space="0" w:color="000000"/>
              <w:bottom w:val="single" w:sz="4" w:space="0" w:color="000000"/>
            </w:tcBorders>
            <w:shd w:val="clear" w:color="auto" w:fill="auto"/>
          </w:tcPr>
          <w:p w14:paraId="37B02F4D" w14:textId="77777777" w:rsidR="00AF75E3" w:rsidRPr="0097360E" w:rsidRDefault="00AF75E3" w:rsidP="000D349E">
            <w:pPr>
              <w:rPr>
                <w:b/>
              </w:rPr>
            </w:pPr>
            <w:r w:rsidRPr="0097360E">
              <w:rPr>
                <w:b/>
              </w:rPr>
              <w:t>C</w:t>
            </w:r>
            <w:r>
              <w:rPr>
                <w:b/>
              </w:rPr>
              <w:t>6</w:t>
            </w:r>
            <w:r w:rsidRPr="0097360E">
              <w:rPr>
                <w:b/>
              </w:rPr>
              <w:t xml:space="preserve">. </w:t>
            </w:r>
            <w:r>
              <w:rPr>
                <w:b/>
              </w:rPr>
              <w:t>COMPETENZ</w:t>
            </w:r>
            <w:r w:rsidRPr="0097360E">
              <w:rPr>
                <w:b/>
              </w:rPr>
              <w:t>E SPECIFICHE DELL'</w:t>
            </w:r>
          </w:p>
          <w:p w14:paraId="7D136307" w14:textId="77777777" w:rsidR="00AF75E3" w:rsidRPr="00C20594" w:rsidRDefault="00AF75E3" w:rsidP="000D349E">
            <w:pPr>
              <w:rPr>
                <w:b/>
              </w:rPr>
            </w:pPr>
            <w:r w:rsidRPr="0097360E">
              <w:rPr>
                <w:b/>
              </w:rPr>
              <w:t xml:space="preserve">ARGOMENTO </w:t>
            </w:r>
            <w:r>
              <w:rPr>
                <w:b/>
              </w:rPr>
              <w:t xml:space="preserve">STEM </w:t>
            </w:r>
            <w:r w:rsidRPr="0097360E">
              <w:rPr>
                <w:b/>
              </w:rPr>
              <w:t>(documentate attraverso corsi seguiti con rilascio attestato min. 12 ore)</w:t>
            </w:r>
          </w:p>
        </w:tc>
        <w:tc>
          <w:tcPr>
            <w:tcW w:w="1134" w:type="dxa"/>
            <w:tcBorders>
              <w:top w:val="single" w:sz="4" w:space="0" w:color="000000"/>
              <w:left w:val="single" w:sz="4" w:space="0" w:color="000000"/>
              <w:bottom w:val="single" w:sz="4" w:space="0" w:color="000000"/>
            </w:tcBorders>
            <w:shd w:val="clear" w:color="auto" w:fill="auto"/>
            <w:vAlign w:val="center"/>
          </w:tcPr>
          <w:p w14:paraId="6BCAFD60" w14:textId="77777777" w:rsidR="00AF75E3" w:rsidRPr="00C20594" w:rsidRDefault="00AF75E3" w:rsidP="000D349E">
            <w:pPr>
              <w:jc w:val="center"/>
            </w:pPr>
            <w:r w:rsidRPr="00C20594">
              <w:t>Max 5</w:t>
            </w:r>
          </w:p>
        </w:tc>
        <w:tc>
          <w:tcPr>
            <w:tcW w:w="1843" w:type="dxa"/>
            <w:tcBorders>
              <w:top w:val="single" w:sz="4" w:space="0" w:color="000000"/>
              <w:left w:val="single" w:sz="4" w:space="0" w:color="000000"/>
              <w:bottom w:val="single" w:sz="4" w:space="0" w:color="000000"/>
            </w:tcBorders>
            <w:shd w:val="clear" w:color="auto" w:fill="auto"/>
            <w:vAlign w:val="center"/>
          </w:tcPr>
          <w:p w14:paraId="65673333" w14:textId="77777777" w:rsidR="00AF75E3" w:rsidRPr="00C20594" w:rsidRDefault="00AF75E3" w:rsidP="000D349E">
            <w:pPr>
              <w:jc w:val="center"/>
              <w:rPr>
                <w:b/>
              </w:rPr>
            </w:pPr>
            <w:r>
              <w:rPr>
                <w:b/>
              </w:rPr>
              <w:t>2</w:t>
            </w:r>
            <w:r w:rsidRPr="00C20594">
              <w:rPr>
                <w:b/>
              </w:rPr>
              <w:t xml:space="preserve"> punti cad.</w:t>
            </w:r>
          </w:p>
        </w:tc>
        <w:tc>
          <w:tcPr>
            <w:tcW w:w="1559" w:type="dxa"/>
            <w:tcBorders>
              <w:top w:val="single" w:sz="4" w:space="0" w:color="000000"/>
              <w:left w:val="single" w:sz="4" w:space="0" w:color="000000"/>
              <w:bottom w:val="single" w:sz="4" w:space="0" w:color="000000"/>
            </w:tcBorders>
            <w:shd w:val="clear" w:color="auto" w:fill="auto"/>
            <w:vAlign w:val="center"/>
          </w:tcPr>
          <w:p w14:paraId="432417F3" w14:textId="77777777" w:rsidR="00AF75E3" w:rsidRPr="00C20594" w:rsidRDefault="00AF75E3" w:rsidP="000D349E">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5AB798BF" w14:textId="77777777" w:rsidR="00AF75E3" w:rsidRPr="00C20594" w:rsidRDefault="00AF75E3" w:rsidP="000D349E">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BBE90" w14:textId="77777777" w:rsidR="00AF75E3" w:rsidRPr="00C20594" w:rsidRDefault="00AF75E3" w:rsidP="000D349E">
            <w:pPr>
              <w:snapToGrid w:val="0"/>
            </w:pPr>
          </w:p>
        </w:tc>
      </w:tr>
      <w:tr w:rsidR="00AF75E3" w:rsidRPr="00C20594" w14:paraId="3406E483" w14:textId="77777777" w:rsidTr="000D349E">
        <w:tc>
          <w:tcPr>
            <w:tcW w:w="2978" w:type="dxa"/>
            <w:tcBorders>
              <w:top w:val="single" w:sz="4" w:space="0" w:color="000000"/>
              <w:left w:val="single" w:sz="4" w:space="0" w:color="000000"/>
              <w:bottom w:val="single" w:sz="4" w:space="0" w:color="000000"/>
            </w:tcBorders>
            <w:shd w:val="clear" w:color="auto" w:fill="auto"/>
          </w:tcPr>
          <w:p w14:paraId="057625F4" w14:textId="77777777" w:rsidR="00AF75E3" w:rsidRPr="0097360E" w:rsidRDefault="00AF75E3" w:rsidP="000D349E">
            <w:pPr>
              <w:rPr>
                <w:b/>
              </w:rPr>
            </w:pPr>
            <w:r w:rsidRPr="0097360E">
              <w:rPr>
                <w:b/>
              </w:rPr>
              <w:t>C</w:t>
            </w:r>
            <w:r>
              <w:rPr>
                <w:b/>
              </w:rPr>
              <w:t>7</w:t>
            </w:r>
            <w:r w:rsidRPr="0097360E">
              <w:rPr>
                <w:b/>
              </w:rPr>
              <w:t xml:space="preserve">. </w:t>
            </w:r>
            <w:r>
              <w:rPr>
                <w:b/>
              </w:rPr>
              <w:t xml:space="preserve">COMPETENZE </w:t>
            </w:r>
            <w:r w:rsidRPr="0097360E">
              <w:rPr>
                <w:b/>
              </w:rPr>
              <w:t>SPECIFICHE DELL'</w:t>
            </w:r>
          </w:p>
          <w:p w14:paraId="209AC5D4" w14:textId="77777777" w:rsidR="00AF75E3" w:rsidRPr="00C20594" w:rsidRDefault="00AF75E3" w:rsidP="000D349E">
            <w:pPr>
              <w:rPr>
                <w:b/>
              </w:rPr>
            </w:pPr>
            <w:r w:rsidRPr="0097360E">
              <w:rPr>
                <w:b/>
              </w:rPr>
              <w:t xml:space="preserve">ARGOMENTO </w:t>
            </w:r>
            <w:r>
              <w:rPr>
                <w:b/>
              </w:rPr>
              <w:t xml:space="preserve">MULTILINGUISMO </w:t>
            </w:r>
            <w:r w:rsidRPr="0097360E">
              <w:rPr>
                <w:b/>
              </w:rPr>
              <w:t>(documentate attraverso corsi seguiti con rilascio attestato min. 12 ore)</w:t>
            </w:r>
          </w:p>
        </w:tc>
        <w:tc>
          <w:tcPr>
            <w:tcW w:w="1134" w:type="dxa"/>
            <w:tcBorders>
              <w:top w:val="single" w:sz="4" w:space="0" w:color="000000"/>
              <w:left w:val="single" w:sz="4" w:space="0" w:color="000000"/>
              <w:bottom w:val="single" w:sz="4" w:space="0" w:color="000000"/>
            </w:tcBorders>
            <w:shd w:val="clear" w:color="auto" w:fill="auto"/>
            <w:vAlign w:val="center"/>
          </w:tcPr>
          <w:p w14:paraId="6CA414BA" w14:textId="77777777" w:rsidR="00AF75E3" w:rsidRPr="00C20594" w:rsidRDefault="00AF75E3" w:rsidP="000D349E">
            <w:pPr>
              <w:jc w:val="center"/>
            </w:pPr>
            <w:r w:rsidRPr="00C20594">
              <w:t xml:space="preserve">Max </w:t>
            </w:r>
            <w:r>
              <w:t>5</w:t>
            </w:r>
          </w:p>
        </w:tc>
        <w:tc>
          <w:tcPr>
            <w:tcW w:w="1843" w:type="dxa"/>
            <w:tcBorders>
              <w:top w:val="single" w:sz="4" w:space="0" w:color="000000"/>
              <w:left w:val="single" w:sz="4" w:space="0" w:color="000000"/>
              <w:bottom w:val="single" w:sz="4" w:space="0" w:color="000000"/>
            </w:tcBorders>
            <w:shd w:val="clear" w:color="auto" w:fill="auto"/>
            <w:vAlign w:val="center"/>
          </w:tcPr>
          <w:p w14:paraId="6DBC250B" w14:textId="77777777" w:rsidR="00AF75E3" w:rsidRPr="00C20594" w:rsidRDefault="00AF75E3" w:rsidP="000D349E">
            <w:pPr>
              <w:jc w:val="center"/>
              <w:rPr>
                <w:b/>
              </w:rPr>
            </w:pPr>
            <w:r>
              <w:rPr>
                <w:b/>
              </w:rPr>
              <w:t>2</w:t>
            </w:r>
            <w:r w:rsidRPr="00C20594">
              <w:rPr>
                <w:b/>
              </w:rPr>
              <w:t xml:space="preserve"> punti cad.</w:t>
            </w:r>
          </w:p>
        </w:tc>
        <w:tc>
          <w:tcPr>
            <w:tcW w:w="1559" w:type="dxa"/>
            <w:tcBorders>
              <w:top w:val="single" w:sz="4" w:space="0" w:color="000000"/>
              <w:left w:val="single" w:sz="4" w:space="0" w:color="000000"/>
              <w:bottom w:val="single" w:sz="4" w:space="0" w:color="000000"/>
            </w:tcBorders>
            <w:shd w:val="clear" w:color="auto" w:fill="auto"/>
            <w:vAlign w:val="center"/>
          </w:tcPr>
          <w:p w14:paraId="65E61267" w14:textId="77777777" w:rsidR="00AF75E3" w:rsidRPr="00C20594" w:rsidRDefault="00AF75E3" w:rsidP="000D349E">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465CD98D" w14:textId="77777777" w:rsidR="00AF75E3" w:rsidRPr="00C20594" w:rsidRDefault="00AF75E3" w:rsidP="000D349E">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2D1C8" w14:textId="77777777" w:rsidR="00AF75E3" w:rsidRPr="00C20594" w:rsidRDefault="00AF75E3" w:rsidP="000D349E">
            <w:pPr>
              <w:snapToGrid w:val="0"/>
            </w:pPr>
          </w:p>
        </w:tc>
      </w:tr>
      <w:tr w:rsidR="00AF75E3" w:rsidRPr="00C20594" w14:paraId="1D6A83FE" w14:textId="77777777" w:rsidTr="000D349E">
        <w:tc>
          <w:tcPr>
            <w:tcW w:w="2978" w:type="dxa"/>
            <w:tcBorders>
              <w:top w:val="single" w:sz="4" w:space="0" w:color="000000"/>
              <w:left w:val="single" w:sz="4" w:space="0" w:color="000000"/>
              <w:bottom w:val="single" w:sz="4" w:space="0" w:color="000000"/>
            </w:tcBorders>
            <w:shd w:val="pct10" w:color="auto" w:fill="auto"/>
            <w:vAlign w:val="center"/>
          </w:tcPr>
          <w:p w14:paraId="07793D00" w14:textId="77777777" w:rsidR="00AF75E3" w:rsidRDefault="00AF75E3" w:rsidP="000D349E">
            <w:pPr>
              <w:rPr>
                <w:b/>
              </w:rPr>
            </w:pPr>
            <w:r>
              <w:rPr>
                <w:b/>
              </w:rPr>
              <w:t>Colloquio – Piano di intervento</w:t>
            </w:r>
          </w:p>
          <w:p w14:paraId="5125E072" w14:textId="77777777" w:rsidR="00AF75E3" w:rsidRPr="0097360E" w:rsidRDefault="00AF75E3" w:rsidP="000D349E">
            <w:pPr>
              <w:rPr>
                <w:b/>
              </w:rPr>
            </w:pPr>
            <w:r>
              <w:t>Descrizione dell’approccio, delle modalità̀ di intervento e di strategie specifiche in riferimento all’incarico. Indicazione delle modalità di coordinamento.</w:t>
            </w:r>
          </w:p>
        </w:tc>
        <w:tc>
          <w:tcPr>
            <w:tcW w:w="2977" w:type="dxa"/>
            <w:gridSpan w:val="2"/>
            <w:tcBorders>
              <w:top w:val="single" w:sz="4" w:space="0" w:color="000000"/>
              <w:left w:val="single" w:sz="4" w:space="0" w:color="000000"/>
              <w:bottom w:val="single" w:sz="4" w:space="0" w:color="000000"/>
            </w:tcBorders>
            <w:shd w:val="pct10" w:color="auto" w:fill="auto"/>
            <w:vAlign w:val="center"/>
          </w:tcPr>
          <w:p w14:paraId="35205F24" w14:textId="77777777" w:rsidR="00AF75E3" w:rsidRDefault="00AF75E3" w:rsidP="000D349E">
            <w:pPr>
              <w:jc w:val="center"/>
              <w:rPr>
                <w:b/>
              </w:rPr>
            </w:pPr>
            <w:r w:rsidRPr="00CC1564">
              <w:rPr>
                <w:b/>
              </w:rPr>
              <w:t xml:space="preserve">Da 0 a </w:t>
            </w:r>
            <w:r>
              <w:rPr>
                <w:b/>
              </w:rPr>
              <w:t>2</w:t>
            </w:r>
            <w:r w:rsidRPr="00CC1564">
              <w:rPr>
                <w:b/>
              </w:rPr>
              <w:t>0 punti</w:t>
            </w:r>
          </w:p>
        </w:tc>
        <w:tc>
          <w:tcPr>
            <w:tcW w:w="1559" w:type="dxa"/>
            <w:tcBorders>
              <w:top w:val="single" w:sz="4" w:space="0" w:color="000000"/>
              <w:left w:val="single" w:sz="4" w:space="0" w:color="000000"/>
              <w:bottom w:val="single" w:sz="4" w:space="0" w:color="000000"/>
            </w:tcBorders>
            <w:shd w:val="pct10" w:color="auto" w:fill="auto"/>
            <w:vAlign w:val="center"/>
          </w:tcPr>
          <w:p w14:paraId="35EEA6DE" w14:textId="77777777" w:rsidR="00AF75E3" w:rsidRPr="00C20594" w:rsidRDefault="00AF75E3" w:rsidP="000D349E">
            <w:pPr>
              <w:snapToGrid w:val="0"/>
            </w:pPr>
          </w:p>
        </w:tc>
        <w:tc>
          <w:tcPr>
            <w:tcW w:w="1417" w:type="dxa"/>
            <w:tcBorders>
              <w:top w:val="single" w:sz="4" w:space="0" w:color="000000"/>
              <w:left w:val="single" w:sz="4" w:space="0" w:color="000000"/>
              <w:bottom w:val="single" w:sz="4" w:space="0" w:color="000000"/>
            </w:tcBorders>
            <w:shd w:val="pct10" w:color="auto" w:fill="auto"/>
            <w:vAlign w:val="center"/>
          </w:tcPr>
          <w:p w14:paraId="1F8474BB" w14:textId="77777777" w:rsidR="00AF75E3" w:rsidRPr="00C20594" w:rsidRDefault="00AF75E3" w:rsidP="000D349E">
            <w:pPr>
              <w:snapToGrid w:val="0"/>
            </w:pPr>
          </w:p>
        </w:tc>
        <w:tc>
          <w:tcPr>
            <w:tcW w:w="1369" w:type="dxa"/>
            <w:tcBorders>
              <w:top w:val="single" w:sz="4" w:space="0" w:color="000000"/>
              <w:left w:val="single" w:sz="4" w:space="0" w:color="000000"/>
              <w:bottom w:val="single" w:sz="4" w:space="0" w:color="000000"/>
              <w:right w:val="single" w:sz="4" w:space="0" w:color="000000"/>
            </w:tcBorders>
            <w:shd w:val="pct10" w:color="auto" w:fill="auto"/>
            <w:vAlign w:val="center"/>
          </w:tcPr>
          <w:p w14:paraId="377EFADB" w14:textId="77777777" w:rsidR="00AF75E3" w:rsidRPr="00C20594" w:rsidRDefault="00AF75E3" w:rsidP="000D349E">
            <w:pPr>
              <w:snapToGrid w:val="0"/>
            </w:pPr>
          </w:p>
        </w:tc>
      </w:tr>
      <w:tr w:rsidR="00AF75E3" w:rsidRPr="00C20594" w14:paraId="51840B34" w14:textId="77777777" w:rsidTr="000D349E">
        <w:trPr>
          <w:trHeight w:val="616"/>
        </w:trPr>
        <w:tc>
          <w:tcPr>
            <w:tcW w:w="5955" w:type="dxa"/>
            <w:gridSpan w:val="3"/>
            <w:tcBorders>
              <w:top w:val="single" w:sz="4" w:space="0" w:color="000000"/>
              <w:left w:val="single" w:sz="4" w:space="0" w:color="000000"/>
              <w:bottom w:val="single" w:sz="4" w:space="0" w:color="000000"/>
            </w:tcBorders>
            <w:shd w:val="clear" w:color="auto" w:fill="auto"/>
            <w:vAlign w:val="center"/>
          </w:tcPr>
          <w:p w14:paraId="1A567859" w14:textId="77777777" w:rsidR="00AF75E3" w:rsidRPr="00C20594" w:rsidRDefault="00AF75E3" w:rsidP="000D349E">
            <w:r w:rsidRPr="00C20594">
              <w:rPr>
                <w:b/>
              </w:rPr>
              <w:t>TOTALE</w:t>
            </w:r>
            <w:r>
              <w:rPr>
                <w:b/>
              </w:rPr>
              <w:t xml:space="preserve"> </w:t>
            </w:r>
            <w:r w:rsidRPr="00C20594">
              <w:rPr>
                <w:b/>
              </w:rPr>
              <w:t>MAX                                                               100</w:t>
            </w:r>
          </w:p>
        </w:tc>
        <w:tc>
          <w:tcPr>
            <w:tcW w:w="1559" w:type="dxa"/>
            <w:tcBorders>
              <w:top w:val="single" w:sz="4" w:space="0" w:color="000000"/>
              <w:left w:val="single" w:sz="4" w:space="0" w:color="000000"/>
              <w:bottom w:val="single" w:sz="4" w:space="0" w:color="000000"/>
            </w:tcBorders>
            <w:shd w:val="clear" w:color="auto" w:fill="auto"/>
            <w:vAlign w:val="center"/>
          </w:tcPr>
          <w:p w14:paraId="0253B658" w14:textId="77777777" w:rsidR="00AF75E3" w:rsidRPr="00C20594" w:rsidRDefault="00AF75E3" w:rsidP="000D349E">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6086F06F" w14:textId="77777777" w:rsidR="00AF75E3" w:rsidRPr="00C20594" w:rsidRDefault="00AF75E3" w:rsidP="000D349E">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2C172" w14:textId="77777777" w:rsidR="00AF75E3" w:rsidRPr="00C20594" w:rsidRDefault="00AF75E3" w:rsidP="000D349E">
            <w:pPr>
              <w:snapToGrid w:val="0"/>
            </w:pPr>
          </w:p>
        </w:tc>
      </w:tr>
    </w:tbl>
    <w:p w14:paraId="5039B77B" w14:textId="3AD67D1F" w:rsidR="00886973" w:rsidRDefault="00886973">
      <w:pPr>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br w:type="page"/>
      </w:r>
    </w:p>
    <w:p w14:paraId="518ADA77" w14:textId="77777777" w:rsidR="00F43551" w:rsidRDefault="00F43551" w:rsidP="00C20594">
      <w:pPr>
        <w:spacing w:after="200"/>
        <w:contextualSpacing/>
        <w:mirrorIndents/>
        <w:rPr>
          <w:rFonts w:asciiTheme="minorHAnsi" w:eastAsiaTheme="minorHAnsi" w:hAnsiTheme="minorHAnsi" w:cstheme="minorBidi"/>
          <w:i/>
          <w:sz w:val="22"/>
          <w:szCs w:val="22"/>
          <w:lang w:eastAsia="en-US"/>
        </w:rPr>
        <w:sectPr w:rsidR="00F43551" w:rsidSect="002F6D80">
          <w:pgSz w:w="11907" w:h="16839" w:code="9"/>
          <w:pgMar w:top="851" w:right="1134" w:bottom="851" w:left="992" w:header="567" w:footer="1134" w:gutter="0"/>
          <w:cols w:space="720"/>
          <w:docGrid w:linePitch="272"/>
        </w:sectPr>
      </w:pPr>
    </w:p>
    <w:tbl>
      <w:tblPr>
        <w:tblpPr w:leftFromText="141" w:rightFromText="141" w:vertAnchor="page" w:horzAnchor="margin" w:tblpXSpec="center" w:tblpY="2615"/>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637666" w:rsidRPr="003B0171" w14:paraId="137B0195" w14:textId="77777777" w:rsidTr="00637666">
        <w:trPr>
          <w:cantSplit/>
          <w:trHeight w:val="633"/>
        </w:trPr>
        <w:tc>
          <w:tcPr>
            <w:tcW w:w="1555" w:type="dxa"/>
            <w:vMerge w:val="restart"/>
            <w:shd w:val="clear" w:color="auto" w:fill="auto"/>
            <w:vAlign w:val="center"/>
          </w:tcPr>
          <w:p w14:paraId="781D885D" w14:textId="77777777" w:rsidR="00637666" w:rsidRPr="003B0171" w:rsidRDefault="00637666" w:rsidP="00637666">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3B0171">
              <w:rPr>
                <w:rFonts w:ascii="Arial" w:hAnsi="Arial" w:cs="Arial"/>
                <w:noProof/>
                <w:kern w:val="1"/>
                <w:sz w:val="24"/>
              </w:rPr>
              <w:lastRenderedPageBreak/>
              <w:drawing>
                <wp:anchor distT="0" distB="0" distL="0" distR="0" simplePos="0" relativeHeight="251662336" behindDoc="0" locked="0" layoutInCell="1" allowOverlap="1" wp14:anchorId="702499A0" wp14:editId="4726953F">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617560004" name="Immagine 617560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00561CE" w14:textId="77777777" w:rsidR="00637666" w:rsidRPr="003B0171" w:rsidRDefault="00637666" w:rsidP="00637666">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0985E5CB" w14:textId="77777777" w:rsidR="00637666" w:rsidRPr="003B0171" w:rsidRDefault="00637666" w:rsidP="00637666">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3B0171">
              <w:rPr>
                <w:rFonts w:ascii="Lucida Handwriting" w:hAnsi="Lucida Handwriting" w:cs="Arial"/>
                <w:b/>
                <w:bCs/>
                <w:kern w:val="1"/>
                <w:sz w:val="28"/>
                <w:szCs w:val="28"/>
                <w:lang w:eastAsia="zh-CN"/>
              </w:rPr>
              <w:t>Ministero dell’Istruzione e del Merito</w:t>
            </w:r>
          </w:p>
          <w:p w14:paraId="70CD5AEF" w14:textId="77777777" w:rsidR="00637666" w:rsidRPr="003B0171" w:rsidRDefault="00637666" w:rsidP="00637666">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3B0171">
              <w:rPr>
                <w:rFonts w:ascii="Arial" w:hAnsi="Arial" w:cs="Arial"/>
                <w:b/>
                <w:bCs/>
                <w:kern w:val="1"/>
                <w:sz w:val="24"/>
                <w:szCs w:val="24"/>
                <w:lang w:eastAsia="zh-CN"/>
              </w:rPr>
              <w:t xml:space="preserve">ISTITUTO COMPRENSIVO DI </w:t>
            </w:r>
          </w:p>
          <w:p w14:paraId="112679E3" w14:textId="77777777" w:rsidR="00637666" w:rsidRPr="003B0171" w:rsidRDefault="00637666" w:rsidP="00637666">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3B0171">
              <w:rPr>
                <w:rFonts w:ascii="Arial" w:hAnsi="Arial" w:cs="Arial"/>
                <w:b/>
                <w:bCs/>
                <w:kern w:val="1"/>
                <w:sz w:val="24"/>
                <w:szCs w:val="24"/>
                <w:lang w:eastAsia="zh-CN"/>
              </w:rPr>
              <w:t>ALBIATE E TRIUGGIO</w:t>
            </w:r>
          </w:p>
        </w:tc>
        <w:tc>
          <w:tcPr>
            <w:tcW w:w="1704" w:type="dxa"/>
            <w:vMerge w:val="restart"/>
          </w:tcPr>
          <w:p w14:paraId="0C1EC512" w14:textId="77777777" w:rsidR="00637666" w:rsidRPr="003B0171" w:rsidRDefault="00637666" w:rsidP="00637666">
            <w:pPr>
              <w:suppressLineNumbers/>
              <w:suppressAutoHyphens/>
              <w:spacing w:before="120" w:line="360" w:lineRule="auto"/>
              <w:ind w:right="6648"/>
              <w:jc w:val="center"/>
              <w:rPr>
                <w:noProof/>
                <w:sz w:val="24"/>
                <w:szCs w:val="24"/>
              </w:rPr>
            </w:pPr>
            <w:r w:rsidRPr="003B0171">
              <w:rPr>
                <w:noProof/>
                <w:sz w:val="24"/>
                <w:szCs w:val="24"/>
              </w:rPr>
              <w:drawing>
                <wp:anchor distT="0" distB="0" distL="114300" distR="114300" simplePos="0" relativeHeight="251663360" behindDoc="0" locked="0" layoutInCell="1" allowOverlap="1" wp14:anchorId="2E38711F" wp14:editId="465886EE">
                  <wp:simplePos x="0" y="0"/>
                  <wp:positionH relativeFrom="column">
                    <wp:posOffset>47510</wp:posOffset>
                  </wp:positionH>
                  <wp:positionV relativeFrom="paragraph">
                    <wp:posOffset>375920</wp:posOffset>
                  </wp:positionV>
                  <wp:extent cx="913130" cy="659130"/>
                  <wp:effectExtent l="0" t="0" r="1270" b="1270"/>
                  <wp:wrapSquare wrapText="bothSides"/>
                  <wp:docPr id="1998538377" name="Immagine 199853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637666" w:rsidRPr="00637666" w14:paraId="51A2DDD2" w14:textId="77777777" w:rsidTr="00637666">
        <w:trPr>
          <w:cantSplit/>
          <w:trHeight w:val="1042"/>
        </w:trPr>
        <w:tc>
          <w:tcPr>
            <w:tcW w:w="1555" w:type="dxa"/>
            <w:vMerge/>
            <w:vAlign w:val="center"/>
          </w:tcPr>
          <w:p w14:paraId="70F873E3" w14:textId="77777777" w:rsidR="00637666" w:rsidRPr="003B0171" w:rsidRDefault="00637666" w:rsidP="00637666">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0682C59A" w14:textId="77777777" w:rsidR="00637666" w:rsidRPr="003B0171" w:rsidRDefault="00637666" w:rsidP="00637666">
            <w:pPr>
              <w:tabs>
                <w:tab w:val="left" w:pos="1134"/>
              </w:tabs>
              <w:suppressAutoHyphens/>
              <w:jc w:val="center"/>
              <w:rPr>
                <w:rFonts w:ascii="Calibri" w:eastAsia="Calibri" w:hAnsi="Calibri" w:cs="Calibri"/>
                <w:kern w:val="1"/>
                <w:lang w:eastAsia="zh-CN"/>
              </w:rPr>
            </w:pPr>
            <w:r w:rsidRPr="003B0171">
              <w:rPr>
                <w:rFonts w:ascii="Verdana" w:eastAsia="Calibri" w:hAnsi="Verdana" w:cs="Verdana"/>
                <w:iCs/>
                <w:color w:val="000000"/>
                <w:kern w:val="1"/>
                <w:lang w:eastAsia="zh-CN"/>
              </w:rPr>
              <w:t xml:space="preserve">Via J.F. Kennedy, 9 – 20844 Triuggio (MB)- tel. +39 0362 970161 </w:t>
            </w:r>
          </w:p>
          <w:p w14:paraId="61E35B6B" w14:textId="77777777" w:rsidR="00637666" w:rsidRPr="003B0171" w:rsidRDefault="00637666" w:rsidP="00637666">
            <w:pPr>
              <w:tabs>
                <w:tab w:val="left" w:pos="1134"/>
              </w:tabs>
              <w:suppressAutoHyphens/>
              <w:jc w:val="center"/>
              <w:rPr>
                <w:rFonts w:ascii="Calibri" w:eastAsia="Calibri" w:hAnsi="Calibri" w:cs="Calibri"/>
                <w:kern w:val="1"/>
                <w:lang w:eastAsia="zh-CN"/>
              </w:rPr>
            </w:pPr>
            <w:r w:rsidRPr="003B0171">
              <w:rPr>
                <w:rFonts w:ascii="Verdana" w:eastAsia="Calibri" w:hAnsi="Verdana" w:cs="Verdana"/>
                <w:iCs/>
                <w:color w:val="000000"/>
                <w:kern w:val="1"/>
                <w:lang w:eastAsia="zh-CN"/>
              </w:rPr>
              <w:t xml:space="preserve">C.F. 83011480155 - Cod. mecc. MBIC82900X </w:t>
            </w:r>
          </w:p>
          <w:p w14:paraId="6A36F3BB" w14:textId="77777777" w:rsidR="00637666" w:rsidRPr="00F818A1" w:rsidRDefault="00637666" w:rsidP="00637666">
            <w:pPr>
              <w:tabs>
                <w:tab w:val="left" w:pos="1134"/>
              </w:tabs>
              <w:suppressAutoHyphens/>
              <w:jc w:val="center"/>
              <w:rPr>
                <w:rFonts w:ascii="Calibri" w:eastAsia="Calibri" w:hAnsi="Calibri" w:cs="Calibri"/>
                <w:kern w:val="1"/>
                <w:sz w:val="22"/>
                <w:szCs w:val="22"/>
                <w:lang w:eastAsia="zh-CN"/>
              </w:rPr>
            </w:pPr>
            <w:r w:rsidRPr="003B0171">
              <w:rPr>
                <w:rFonts w:ascii="Wingdings" w:eastAsia="Calibri" w:hAnsi="Wingdings" w:cs="Wingdings"/>
                <w:iCs/>
                <w:color w:val="000000"/>
                <w:kern w:val="1"/>
                <w:lang w:eastAsia="zh-CN"/>
              </w:rPr>
              <w:t></w:t>
            </w:r>
            <w:r w:rsidRPr="00F818A1">
              <w:rPr>
                <w:rFonts w:ascii="Verdana" w:eastAsia="Verdana" w:hAnsi="Verdana" w:cs="Verdana"/>
                <w:iCs/>
                <w:color w:val="000000"/>
                <w:kern w:val="1"/>
                <w:lang w:eastAsia="zh-CN"/>
              </w:rPr>
              <w:t xml:space="preserve"> </w:t>
            </w:r>
            <w:r w:rsidRPr="00F818A1">
              <w:rPr>
                <w:rFonts w:ascii="Verdana" w:eastAsia="Calibri" w:hAnsi="Verdana" w:cs="Verdana"/>
                <w:kern w:val="1"/>
                <w:lang w:eastAsia="zh-CN"/>
              </w:rPr>
              <w:t>MBIC82900X@istruzione.it</w:t>
            </w:r>
            <w:r w:rsidRPr="00F818A1">
              <w:rPr>
                <w:rFonts w:ascii="Verdana" w:eastAsia="Calibri" w:hAnsi="Verdana" w:cs="Verdana"/>
                <w:iCs/>
                <w:color w:val="000000"/>
                <w:kern w:val="1"/>
                <w:lang w:eastAsia="zh-CN"/>
              </w:rPr>
              <w:t xml:space="preserve"> </w:t>
            </w:r>
            <w:r w:rsidRPr="00F818A1">
              <w:rPr>
                <w:rFonts w:ascii="Verdana" w:eastAsia="Calibri" w:hAnsi="Verdana" w:cs="Verdana"/>
                <w:i/>
                <w:iCs/>
                <w:color w:val="000000"/>
                <w:kern w:val="1"/>
                <w:lang w:eastAsia="zh-CN"/>
              </w:rPr>
              <w:t xml:space="preserve">   </w:t>
            </w:r>
            <w:r w:rsidRPr="00F818A1">
              <w:rPr>
                <w:rFonts w:ascii="Verdana" w:eastAsia="Calibri" w:hAnsi="Verdana" w:cs="Verdana"/>
                <w:iCs/>
                <w:color w:val="000000"/>
                <w:kern w:val="1"/>
                <w:lang w:eastAsia="zh-CN"/>
              </w:rPr>
              <w:t xml:space="preserve">P.E.C. </w:t>
            </w:r>
            <w:r w:rsidRPr="00F818A1">
              <w:rPr>
                <w:rFonts w:ascii="Verdana" w:eastAsia="Calibri" w:hAnsi="Verdana" w:cs="Verdana"/>
                <w:kern w:val="1"/>
                <w:lang w:eastAsia="zh-CN"/>
              </w:rPr>
              <w:t>MBIC82900X@pec.istruzione.it</w:t>
            </w:r>
            <w:r w:rsidRPr="00F818A1">
              <w:rPr>
                <w:rFonts w:ascii="Verdana" w:eastAsia="Calibri" w:hAnsi="Verdana" w:cs="Verdana"/>
                <w:iCs/>
                <w:color w:val="000000"/>
                <w:kern w:val="1"/>
                <w:lang w:eastAsia="zh-CN"/>
              </w:rPr>
              <w:t xml:space="preserve"> www.icalbiatetriuggio.edu.it</w:t>
            </w:r>
          </w:p>
        </w:tc>
        <w:tc>
          <w:tcPr>
            <w:tcW w:w="1704" w:type="dxa"/>
            <w:vMerge/>
          </w:tcPr>
          <w:p w14:paraId="5931414C" w14:textId="77777777" w:rsidR="00637666" w:rsidRPr="00F818A1" w:rsidRDefault="00637666" w:rsidP="00637666">
            <w:pPr>
              <w:tabs>
                <w:tab w:val="left" w:pos="1134"/>
              </w:tabs>
              <w:suppressAutoHyphens/>
              <w:jc w:val="center"/>
              <w:rPr>
                <w:rFonts w:ascii="Verdana" w:eastAsia="Calibri" w:hAnsi="Verdana" w:cs="Verdana"/>
                <w:iCs/>
                <w:color w:val="000000"/>
                <w:kern w:val="1"/>
                <w:lang w:eastAsia="zh-CN"/>
              </w:rPr>
            </w:pPr>
          </w:p>
        </w:tc>
      </w:tr>
    </w:tbl>
    <w:p w14:paraId="49E703A8" w14:textId="1EDA217D" w:rsidR="00F84EAF" w:rsidRPr="00F818A1" w:rsidRDefault="00F84EAF" w:rsidP="00F84EAF">
      <w:pPr>
        <w:jc w:val="both"/>
        <w:rPr>
          <w:sz w:val="16"/>
          <w:szCs w:val="16"/>
        </w:rPr>
      </w:pPr>
    </w:p>
    <w:p w14:paraId="3FC400B8" w14:textId="5AA7B84D" w:rsidR="006F7AFE" w:rsidRDefault="00F84EAF" w:rsidP="00F84EAF">
      <w:pPr>
        <w:autoSpaceDE w:val="0"/>
        <w:autoSpaceDN w:val="0"/>
        <w:adjustRightInd w:val="0"/>
        <w:jc w:val="both"/>
        <w:rPr>
          <w:rFonts w:asciiTheme="minorHAnsi" w:hAnsiTheme="minorHAnsi" w:cstheme="minorHAnsi"/>
          <w:color w:val="000000"/>
          <w:sz w:val="22"/>
          <w:szCs w:val="22"/>
        </w:rPr>
      </w:pPr>
      <w:r w:rsidRPr="006F7AFE">
        <w:rPr>
          <w:rFonts w:ascii="Corbel" w:hAnsi="Corbel" w:cs="Corbel"/>
          <w:color w:val="000000"/>
          <w:sz w:val="16"/>
          <w:szCs w:val="16"/>
        </w:rPr>
        <w:t xml:space="preserve">            </w:t>
      </w:r>
      <w:r w:rsidR="006F7AFE">
        <w:rPr>
          <w:rFonts w:asciiTheme="minorHAnsi" w:hAnsiTheme="minorHAnsi" w:cstheme="minorHAnsi"/>
          <w:color w:val="000000"/>
          <w:sz w:val="22"/>
          <w:szCs w:val="22"/>
        </w:rPr>
        <w:t>Prot. n.: (come da segnatura)</w:t>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t>Triuggio, _______________</w:t>
      </w:r>
    </w:p>
    <w:p w14:paraId="3E84254A" w14:textId="3718716C" w:rsidR="00F84EAF" w:rsidRPr="006F7AFE" w:rsidRDefault="00F84EAF" w:rsidP="00F84EAF">
      <w:pPr>
        <w:autoSpaceDE w:val="0"/>
        <w:autoSpaceDN w:val="0"/>
        <w:adjustRightInd w:val="0"/>
        <w:jc w:val="both"/>
        <w:rPr>
          <w:rFonts w:ascii="Corbel" w:hAnsi="Corbel" w:cs="Corbel"/>
          <w:color w:val="000000"/>
          <w:sz w:val="16"/>
          <w:szCs w:val="16"/>
        </w:rPr>
      </w:pPr>
      <w:r w:rsidRPr="006F7AFE">
        <w:rPr>
          <w:rFonts w:ascii="Corbel" w:hAnsi="Corbel" w:cs="Corbel"/>
          <w:color w:val="000000"/>
          <w:sz w:val="16"/>
          <w:szCs w:val="16"/>
        </w:rPr>
        <w:t xml:space="preserve">                                                                                </w:t>
      </w:r>
    </w:p>
    <w:p w14:paraId="6E9758E1" w14:textId="77777777" w:rsidR="00F84EAF" w:rsidRPr="006F7AFE"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6C90FD99" w:rsidR="00F84EAF" w:rsidRPr="00F84EAF" w:rsidRDefault="006F7AFE" w:rsidP="00F43551">
      <w:pPr>
        <w:widowControl w:val="0"/>
        <w:tabs>
          <w:tab w:val="left" w:pos="1733"/>
        </w:tabs>
        <w:autoSpaceDE w:val="0"/>
        <w:autoSpaceDN w:val="0"/>
        <w:spacing w:after="12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7D9D175A" w14:textId="77777777" w:rsidR="00637666" w:rsidRDefault="00637666" w:rsidP="00637666">
      <w:pPr>
        <w:widowControl w:val="0"/>
        <w:tabs>
          <w:tab w:val="left" w:pos="1733"/>
        </w:tabs>
        <w:autoSpaceDE w:val="0"/>
        <w:autoSpaceDN w:val="0"/>
        <w:spacing w:after="120"/>
        <w:ind w:right="284"/>
        <w:jc w:val="both"/>
        <w:rPr>
          <w:rFonts w:ascii="Calibri" w:eastAsia="Calibri" w:hAnsi="Calibri" w:cs="Calibri"/>
          <w:bCs/>
          <w:i/>
          <w:iCs/>
          <w:sz w:val="24"/>
          <w:szCs w:val="24"/>
          <w:lang w:eastAsia="en-US"/>
        </w:rPr>
      </w:pPr>
      <w:r w:rsidRPr="00C925E4">
        <w:rPr>
          <w:rFonts w:ascii="Calibri" w:eastAsia="Calibri" w:hAnsi="Calibri" w:cs="Calibri"/>
          <w:bCs/>
          <w:i/>
          <w:iCs/>
          <w:sz w:val="24"/>
          <w:szCs w:val="24"/>
          <w:lang w:eastAsia="en-US"/>
        </w:rPr>
        <w:t xml:space="preserve">Piano Nazionale </w:t>
      </w:r>
      <w:r>
        <w:rPr>
          <w:rFonts w:ascii="Calibri" w:eastAsia="Calibri" w:hAnsi="Calibri" w:cs="Calibri"/>
          <w:bCs/>
          <w:i/>
          <w:iCs/>
          <w:sz w:val="24"/>
          <w:szCs w:val="24"/>
          <w:lang w:eastAsia="en-US"/>
        </w:rPr>
        <w:t>d</w:t>
      </w:r>
      <w:r w:rsidRPr="00C925E4">
        <w:rPr>
          <w:rFonts w:ascii="Calibri" w:eastAsia="Calibri" w:hAnsi="Calibri" w:cs="Calibri"/>
          <w:bCs/>
          <w:i/>
          <w:iCs/>
          <w:sz w:val="24"/>
          <w:szCs w:val="24"/>
          <w:lang w:eastAsia="en-US"/>
        </w:rPr>
        <w:t xml:space="preserve">i Ripresa </w:t>
      </w:r>
      <w:r>
        <w:rPr>
          <w:rFonts w:ascii="Calibri" w:eastAsia="Calibri" w:hAnsi="Calibri" w:cs="Calibri"/>
          <w:bCs/>
          <w:i/>
          <w:iCs/>
          <w:sz w:val="24"/>
          <w:szCs w:val="24"/>
          <w:lang w:eastAsia="en-US"/>
        </w:rPr>
        <w:t>e</w:t>
      </w:r>
      <w:r w:rsidRPr="00C925E4">
        <w:rPr>
          <w:rFonts w:ascii="Calibri" w:eastAsia="Calibri" w:hAnsi="Calibri" w:cs="Calibri"/>
          <w:bCs/>
          <w:i/>
          <w:iCs/>
          <w:sz w:val="24"/>
          <w:szCs w:val="24"/>
          <w:lang w:eastAsia="en-US"/>
        </w:rPr>
        <w:t xml:space="preserve"> Resilienza</w:t>
      </w:r>
      <w:r>
        <w:rPr>
          <w:rFonts w:ascii="Calibri" w:eastAsia="Calibri" w:hAnsi="Calibri" w:cs="Calibri"/>
          <w:bCs/>
          <w:i/>
          <w:iCs/>
          <w:sz w:val="24"/>
          <w:szCs w:val="24"/>
          <w:lang w:eastAsia="en-US"/>
        </w:rPr>
        <w:t xml:space="preserve"> (PNRR)</w:t>
      </w:r>
      <w:r w:rsidRPr="00C925E4">
        <w:rPr>
          <w:rFonts w:ascii="Calibri" w:eastAsia="Calibri" w:hAnsi="Calibri" w:cs="Calibri"/>
          <w:bCs/>
          <w:i/>
          <w:iCs/>
          <w:sz w:val="24"/>
          <w:szCs w:val="24"/>
          <w:lang w:eastAsia="en-US"/>
        </w:rPr>
        <w:t xml:space="preserve"> - Missione 4: Istruzione </w:t>
      </w:r>
      <w:r>
        <w:rPr>
          <w:rFonts w:ascii="Calibri" w:eastAsia="Calibri" w:hAnsi="Calibri" w:cs="Calibri"/>
          <w:bCs/>
          <w:i/>
          <w:iCs/>
          <w:sz w:val="24"/>
          <w:szCs w:val="24"/>
          <w:lang w:eastAsia="en-US"/>
        </w:rPr>
        <w:t>e</w:t>
      </w:r>
      <w:r w:rsidRPr="00C925E4">
        <w:rPr>
          <w:rFonts w:ascii="Calibri" w:eastAsia="Calibri" w:hAnsi="Calibri" w:cs="Calibri"/>
          <w:bCs/>
          <w:i/>
          <w:iCs/>
          <w:sz w:val="24"/>
          <w:szCs w:val="24"/>
          <w:lang w:eastAsia="en-US"/>
        </w:rPr>
        <w:t xml:space="preserve"> Ricerca - Componente 1 Potenziamento dell’offerta dei servizi di istruzione: dagli asili nido alle Università </w:t>
      </w:r>
      <w:r>
        <w:rPr>
          <w:rFonts w:ascii="Calibri" w:eastAsia="Calibri" w:hAnsi="Calibri" w:cs="Calibri"/>
          <w:bCs/>
          <w:i/>
          <w:iCs/>
          <w:sz w:val="24"/>
          <w:szCs w:val="24"/>
          <w:lang w:eastAsia="en-US"/>
        </w:rPr>
        <w:t>–</w:t>
      </w:r>
      <w:r w:rsidRPr="00C925E4">
        <w:rPr>
          <w:rFonts w:ascii="Calibri" w:eastAsia="Calibri" w:hAnsi="Calibri" w:cs="Calibri"/>
          <w:bCs/>
          <w:i/>
          <w:iCs/>
          <w:sz w:val="24"/>
          <w:szCs w:val="24"/>
          <w:lang w:eastAsia="en-US"/>
        </w:rPr>
        <w:t xml:space="preserve"> </w:t>
      </w:r>
      <w:r>
        <w:rPr>
          <w:rFonts w:ascii="Calibri" w:eastAsia="Calibri" w:hAnsi="Calibri" w:cs="Calibri"/>
          <w:bCs/>
          <w:i/>
          <w:iCs/>
          <w:sz w:val="24"/>
          <w:szCs w:val="24"/>
          <w:lang w:eastAsia="en-US"/>
        </w:rPr>
        <w:t xml:space="preserve">investimento </w:t>
      </w:r>
      <w:r w:rsidRPr="00B51468">
        <w:rPr>
          <w:rFonts w:ascii="Calibri" w:eastAsia="Calibri" w:hAnsi="Calibri" w:cs="Calibri"/>
          <w:bCs/>
          <w:i/>
          <w:iCs/>
          <w:sz w:val="24"/>
          <w:szCs w:val="24"/>
          <w:lang w:eastAsia="en-US"/>
        </w:rPr>
        <w:t>3.1 “Nuove competenze e nuovi linguaggi nell’ambito della Missione 4 – Istruzione e Ricerca –</w:t>
      </w:r>
      <w:r>
        <w:rPr>
          <w:rFonts w:ascii="Calibri" w:eastAsia="Calibri" w:hAnsi="Calibri" w:cs="Calibri"/>
          <w:bCs/>
          <w:i/>
          <w:iCs/>
          <w:sz w:val="24"/>
          <w:szCs w:val="24"/>
          <w:lang w:eastAsia="en-US"/>
        </w:rPr>
        <w:t xml:space="preserve"> </w:t>
      </w:r>
      <w:r w:rsidRPr="00B51468">
        <w:rPr>
          <w:rFonts w:ascii="Calibri" w:eastAsia="Calibri" w:hAnsi="Calibri" w:cs="Calibri"/>
          <w:bCs/>
          <w:i/>
          <w:iCs/>
          <w:sz w:val="24"/>
          <w:szCs w:val="24"/>
          <w:lang w:eastAsia="en-US"/>
        </w:rPr>
        <w:t>Componente 1 – “Potenziamento dell’offerta dei servizi all’istruzione: dagli asili nido all’Università”</w:t>
      </w:r>
      <w:r>
        <w:rPr>
          <w:rFonts w:ascii="Calibri" w:eastAsia="Calibri" w:hAnsi="Calibri" w:cs="Calibri"/>
          <w:bCs/>
          <w:i/>
          <w:iCs/>
          <w:sz w:val="24"/>
          <w:szCs w:val="24"/>
          <w:lang w:eastAsia="en-US"/>
        </w:rPr>
        <w:t xml:space="preserve"> </w:t>
      </w:r>
      <w:r w:rsidRPr="00B51468">
        <w:rPr>
          <w:rFonts w:ascii="Calibri" w:eastAsia="Calibri" w:hAnsi="Calibri" w:cs="Calibri"/>
          <w:bCs/>
          <w:i/>
          <w:iCs/>
          <w:sz w:val="24"/>
          <w:szCs w:val="24"/>
          <w:lang w:eastAsia="en-US"/>
        </w:rPr>
        <w:t>del Piano nazionale di ripresa e resilienza finanziato dall’Unione europea – Next Generation EU</w:t>
      </w:r>
      <w:r>
        <w:rPr>
          <w:rFonts w:ascii="Calibri" w:eastAsia="Calibri" w:hAnsi="Calibri" w:cs="Calibri"/>
          <w:bCs/>
          <w:i/>
          <w:iCs/>
          <w:sz w:val="24"/>
          <w:szCs w:val="24"/>
          <w:lang w:eastAsia="en-US"/>
        </w:rPr>
        <w:t>”</w:t>
      </w:r>
    </w:p>
    <w:p w14:paraId="0E95CAB7" w14:textId="77777777" w:rsidR="00637666" w:rsidRPr="00A22882" w:rsidRDefault="00637666" w:rsidP="00637666">
      <w:pPr>
        <w:widowControl w:val="0"/>
        <w:tabs>
          <w:tab w:val="left" w:pos="1733"/>
        </w:tabs>
        <w:autoSpaceDE w:val="0"/>
        <w:autoSpaceDN w:val="0"/>
        <w:spacing w:line="276" w:lineRule="auto"/>
        <w:ind w:right="284"/>
        <w:jc w:val="both"/>
        <w:rPr>
          <w:rFonts w:ascii="Calibri" w:eastAsia="Calibri" w:hAnsi="Calibri" w:cs="Calibri"/>
          <w:bCs/>
          <w:i/>
          <w:iCs/>
          <w:sz w:val="24"/>
          <w:szCs w:val="24"/>
          <w:lang w:eastAsia="en-US"/>
        </w:rPr>
      </w:pPr>
      <w:r>
        <w:rPr>
          <w:rFonts w:ascii="Calibri" w:eastAsia="Calibri" w:hAnsi="Calibri" w:cs="Calibri"/>
          <w:bCs/>
          <w:sz w:val="24"/>
          <w:szCs w:val="24"/>
          <w:lang w:eastAsia="en-US"/>
        </w:rPr>
        <w:t xml:space="preserve">Progetto d’Istituto: </w:t>
      </w:r>
      <w:r w:rsidRPr="00A22882">
        <w:rPr>
          <w:rFonts w:ascii="Calibri" w:eastAsia="Calibri" w:hAnsi="Calibri" w:cs="Calibri"/>
          <w:bCs/>
          <w:i/>
          <w:iCs/>
          <w:sz w:val="24"/>
          <w:szCs w:val="24"/>
          <w:lang w:eastAsia="en-US"/>
        </w:rPr>
        <w:t>DAL DIRE AL FARE STEM</w:t>
      </w:r>
    </w:p>
    <w:p w14:paraId="238E91FE" w14:textId="77777777" w:rsidR="00637666" w:rsidRPr="003B0171" w:rsidRDefault="00637666" w:rsidP="00637666">
      <w:pPr>
        <w:widowControl w:val="0"/>
        <w:tabs>
          <w:tab w:val="left" w:pos="1733"/>
        </w:tabs>
        <w:autoSpaceDE w:val="0"/>
        <w:autoSpaceDN w:val="0"/>
        <w:spacing w:line="276" w:lineRule="auto"/>
        <w:ind w:right="284"/>
        <w:jc w:val="both"/>
        <w:rPr>
          <w:rFonts w:ascii="Calibri" w:eastAsia="Calibri" w:hAnsi="Calibri" w:cs="Calibri"/>
          <w:bCs/>
          <w:sz w:val="24"/>
          <w:szCs w:val="24"/>
          <w:lang w:eastAsia="en-US"/>
        </w:rPr>
      </w:pPr>
      <w:r w:rsidRPr="003B0171">
        <w:rPr>
          <w:rFonts w:ascii="Calibri" w:eastAsia="Calibri" w:hAnsi="Calibri" w:cs="Calibri"/>
          <w:bCs/>
          <w:sz w:val="24"/>
          <w:szCs w:val="24"/>
          <w:lang w:eastAsia="en-US"/>
        </w:rPr>
        <w:t>CNP: M4C1I3.1-2023-1143-P-28245</w:t>
      </w:r>
    </w:p>
    <w:p w14:paraId="2F838A00" w14:textId="77777777" w:rsidR="00637666" w:rsidRDefault="00637666" w:rsidP="00637666">
      <w:pPr>
        <w:widowControl w:val="0"/>
        <w:tabs>
          <w:tab w:val="left" w:pos="1733"/>
        </w:tabs>
        <w:autoSpaceDE w:val="0"/>
        <w:autoSpaceDN w:val="0"/>
        <w:ind w:right="284"/>
        <w:jc w:val="both"/>
        <w:rPr>
          <w:rFonts w:ascii="Calibri" w:eastAsia="Calibri" w:hAnsi="Calibri" w:cs="Calibri"/>
          <w:bCs/>
          <w:sz w:val="24"/>
          <w:szCs w:val="24"/>
          <w:lang w:eastAsia="en-US"/>
        </w:rPr>
      </w:pPr>
      <w:r w:rsidRPr="003B0171">
        <w:rPr>
          <w:rFonts w:ascii="Calibri" w:eastAsia="Calibri" w:hAnsi="Calibri" w:cs="Calibri"/>
          <w:bCs/>
          <w:sz w:val="24"/>
          <w:szCs w:val="24"/>
          <w:lang w:eastAsia="en-US"/>
        </w:rPr>
        <w:t>CUP: B64D23003760006</w:t>
      </w:r>
    </w:p>
    <w:p w14:paraId="5CC2FA8F" w14:textId="77777777" w:rsidR="00F43551" w:rsidRPr="00F84EAF" w:rsidRDefault="00F43551" w:rsidP="00F43551">
      <w:pPr>
        <w:keepNext/>
        <w:keepLines/>
        <w:widowControl w:val="0"/>
        <w:outlineLvl w:val="5"/>
        <w:rPr>
          <w:rFonts w:asciiTheme="minorHAnsi" w:eastAsia="Arial" w:hAnsiTheme="minorHAnsi"/>
          <w:b/>
          <w:bCs/>
          <w:sz w:val="22"/>
          <w:szCs w:val="22"/>
        </w:rPr>
      </w:pPr>
    </w:p>
    <w:p w14:paraId="6D9130F4" w14:textId="3E03250A" w:rsidR="00F84EAF" w:rsidRPr="00F84EAF" w:rsidRDefault="00F43551" w:rsidP="00F84EAF">
      <w:pPr>
        <w:keepNext/>
        <w:keepLines/>
        <w:widowControl w:val="0"/>
        <w:outlineLvl w:val="5"/>
        <w:rPr>
          <w:rFonts w:asciiTheme="minorHAnsi" w:eastAsia="Arial" w:hAnsiTheme="minorHAnsi"/>
          <w:b/>
          <w:bCs/>
          <w:sz w:val="22"/>
          <w:szCs w:val="22"/>
        </w:rPr>
      </w:pPr>
      <w:r w:rsidRPr="00637666">
        <w:rPr>
          <w:rFonts w:asciiTheme="minorHAnsi" w:eastAsia="Arial" w:hAnsiTheme="minorHAnsi"/>
          <w:sz w:val="22"/>
          <w:szCs w:val="22"/>
        </w:rPr>
        <w:t>La/</w:t>
      </w:r>
      <w:r w:rsidR="00F84EAF" w:rsidRPr="00637666">
        <w:rPr>
          <w:rFonts w:asciiTheme="minorHAnsi" w:eastAsia="Arial" w:hAnsiTheme="minorHAnsi"/>
          <w:sz w:val="22"/>
          <w:szCs w:val="22"/>
        </w:rPr>
        <w:t>Il sottoscritt</w:t>
      </w:r>
      <w:r w:rsidRPr="00637666">
        <w:rPr>
          <w:rFonts w:asciiTheme="minorHAnsi" w:eastAsia="Arial" w:hAnsiTheme="minorHAnsi"/>
          <w:sz w:val="22"/>
          <w:szCs w:val="22"/>
        </w:rPr>
        <w:t>__</w:t>
      </w:r>
      <w:r>
        <w:rPr>
          <w:rFonts w:asciiTheme="minorHAnsi" w:eastAsia="Arial" w:hAnsiTheme="minorHAnsi"/>
          <w:b/>
          <w:bCs/>
          <w:sz w:val="22"/>
          <w:szCs w:val="22"/>
        </w:rPr>
        <w:tab/>
      </w:r>
      <w:r w:rsidR="00F84EAF" w:rsidRPr="00F84EAF">
        <w:rPr>
          <w:rFonts w:asciiTheme="minorHAnsi" w:eastAsia="Arial" w:hAnsiTheme="minorHAnsi"/>
          <w:b/>
          <w:bCs/>
          <w:sz w:val="22"/>
          <w:szCs w:val="22"/>
        </w:rPr>
        <w:t xml:space="preserve"> __________________________________</w:t>
      </w:r>
      <w:r w:rsidR="00F84EAF"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2FC44514" w:rsidR="00F84EAF" w:rsidRPr="00F43551" w:rsidRDefault="00F84EAF" w:rsidP="00F84EAF">
      <w:pPr>
        <w:keepNext/>
        <w:keepLines/>
        <w:widowControl w:val="0"/>
        <w:outlineLvl w:val="5"/>
        <w:rPr>
          <w:rFonts w:asciiTheme="minorHAnsi" w:eastAsia="Arial" w:hAnsiTheme="minorHAnsi"/>
          <w:sz w:val="22"/>
          <w:szCs w:val="22"/>
        </w:rPr>
      </w:pPr>
      <w:r w:rsidRPr="00F43551">
        <w:rPr>
          <w:rFonts w:asciiTheme="minorHAnsi" w:eastAsia="Arial" w:hAnsiTheme="minorHAnsi"/>
          <w:sz w:val="22"/>
          <w:szCs w:val="22"/>
        </w:rPr>
        <w:t xml:space="preserve"> Nat</w:t>
      </w:r>
      <w:r w:rsidR="00F43551" w:rsidRPr="00F43551">
        <w:rPr>
          <w:rFonts w:asciiTheme="minorHAnsi" w:eastAsia="Arial" w:hAnsiTheme="minorHAnsi"/>
          <w:sz w:val="22"/>
          <w:szCs w:val="22"/>
        </w:rPr>
        <w:t>_</w:t>
      </w:r>
      <w:r w:rsidRPr="00F43551">
        <w:rPr>
          <w:rFonts w:asciiTheme="minorHAnsi" w:eastAsia="Arial" w:hAnsiTheme="minorHAnsi"/>
          <w:sz w:val="22"/>
          <w:szCs w:val="22"/>
        </w:rPr>
        <w:t xml:space="preserve"> a _______________ il______________ residente a_____________ Provincia di _________</w:t>
      </w:r>
    </w:p>
    <w:p w14:paraId="3E155B39" w14:textId="77777777" w:rsidR="00F84EAF" w:rsidRPr="00F43551" w:rsidRDefault="00F84EAF" w:rsidP="00F84EAF">
      <w:pPr>
        <w:keepNext/>
        <w:keepLines/>
        <w:widowControl w:val="0"/>
        <w:outlineLvl w:val="5"/>
        <w:rPr>
          <w:rFonts w:asciiTheme="minorHAnsi" w:eastAsia="Arial" w:hAnsiTheme="minorHAnsi"/>
          <w:sz w:val="22"/>
          <w:szCs w:val="22"/>
        </w:rPr>
      </w:pPr>
    </w:p>
    <w:p w14:paraId="545980A8" w14:textId="18CB0BCA" w:rsidR="00F84EAF" w:rsidRPr="00F43551" w:rsidRDefault="00F84EAF" w:rsidP="00F84EAF">
      <w:pPr>
        <w:keepNext/>
        <w:keepLines/>
        <w:widowControl w:val="0"/>
        <w:outlineLvl w:val="5"/>
        <w:rPr>
          <w:rFonts w:asciiTheme="minorHAnsi" w:eastAsia="Arial" w:hAnsiTheme="minorHAnsi"/>
          <w:sz w:val="22"/>
          <w:szCs w:val="22"/>
        </w:rPr>
      </w:pPr>
      <w:r w:rsidRPr="00F43551">
        <w:rPr>
          <w:rFonts w:asciiTheme="minorHAnsi" w:eastAsia="Arial" w:hAnsiTheme="minorHAnsi"/>
          <w:sz w:val="22"/>
          <w:szCs w:val="22"/>
        </w:rPr>
        <w:t xml:space="preserve"> Via________________________________________________ Codice Fiscale _____________</w:t>
      </w:r>
      <w:r w:rsidR="00E93E95">
        <w:rPr>
          <w:rFonts w:asciiTheme="minorHAnsi" w:eastAsia="Arial" w:hAnsiTheme="minorHAnsi"/>
          <w:sz w:val="22"/>
          <w:szCs w:val="22"/>
        </w:rPr>
        <w:t>_______</w:t>
      </w:r>
      <w:r w:rsidRPr="00F43551">
        <w:rPr>
          <w:rFonts w:asciiTheme="minorHAnsi" w:eastAsia="Arial" w:hAnsiTheme="minorHAnsi"/>
          <w:sz w:val="22"/>
          <w:szCs w:val="22"/>
        </w:rPr>
        <w:t xml:space="preserve">_____ </w:t>
      </w:r>
    </w:p>
    <w:p w14:paraId="08A99CE7" w14:textId="77777777" w:rsidR="00F84EAF" w:rsidRPr="00F43551" w:rsidRDefault="00F84EAF" w:rsidP="00F84EAF">
      <w:pPr>
        <w:keepNext/>
        <w:keepLines/>
        <w:widowControl w:val="0"/>
        <w:outlineLvl w:val="5"/>
        <w:rPr>
          <w:rFonts w:asciiTheme="minorHAnsi" w:eastAsia="Arial" w:hAnsiTheme="minorHAnsi"/>
          <w:sz w:val="22"/>
          <w:szCs w:val="22"/>
        </w:rPr>
      </w:pPr>
    </w:p>
    <w:p w14:paraId="6DF504A9" w14:textId="16C711CA" w:rsidR="00F84EAF" w:rsidRPr="00637666" w:rsidRDefault="00F84EAF" w:rsidP="00F84EAF">
      <w:pPr>
        <w:keepNext/>
        <w:keepLines/>
        <w:widowControl w:val="0"/>
        <w:outlineLvl w:val="5"/>
        <w:rPr>
          <w:rFonts w:asciiTheme="minorHAnsi" w:eastAsia="Arial" w:hAnsiTheme="minorHAnsi"/>
          <w:sz w:val="22"/>
          <w:szCs w:val="22"/>
        </w:rPr>
      </w:pPr>
      <w:r w:rsidRPr="00637666">
        <w:rPr>
          <w:rFonts w:asciiTheme="minorHAnsi" w:eastAsia="Arial" w:hAnsiTheme="minorHAnsi"/>
          <w:sz w:val="22"/>
          <w:szCs w:val="22"/>
        </w:rPr>
        <w:t>Individuato in qualità di</w:t>
      </w:r>
      <w:r w:rsidR="00637666">
        <w:rPr>
          <w:rFonts w:asciiTheme="minorHAnsi" w:eastAsia="Arial" w:hAnsiTheme="minorHAnsi"/>
          <w:b/>
          <w:bCs/>
          <w:sz w:val="22"/>
          <w:szCs w:val="22"/>
        </w:rPr>
        <w:t xml:space="preserve"> </w:t>
      </w:r>
      <w:r w:rsidRPr="00F84EAF">
        <w:rPr>
          <w:rFonts w:asciiTheme="minorHAnsi" w:eastAsia="Arial" w:hAnsiTheme="minorHAnsi"/>
          <w:b/>
          <w:bCs/>
          <w:sz w:val="22"/>
          <w:szCs w:val="22"/>
        </w:rPr>
        <w:t>__________________________</w:t>
      </w:r>
      <w:r w:rsidR="00637666">
        <w:rPr>
          <w:rFonts w:asciiTheme="minorHAnsi" w:eastAsia="Arial" w:hAnsiTheme="minorHAnsi"/>
          <w:b/>
          <w:bCs/>
          <w:sz w:val="22"/>
          <w:szCs w:val="22"/>
        </w:rPr>
        <w:t>_____________</w:t>
      </w:r>
      <w:r w:rsidRPr="00F84EAF">
        <w:rPr>
          <w:rFonts w:asciiTheme="minorHAnsi" w:eastAsia="Arial" w:hAnsiTheme="minorHAnsi"/>
          <w:b/>
          <w:bCs/>
          <w:sz w:val="22"/>
          <w:szCs w:val="22"/>
        </w:rPr>
        <w:t xml:space="preserve"> </w:t>
      </w:r>
      <w:r w:rsidRPr="00637666">
        <w:rPr>
          <w:rFonts w:asciiTheme="minorHAnsi" w:eastAsia="Arial" w:hAnsiTheme="minorHAnsi"/>
          <w:sz w:val="22"/>
          <w:szCs w:val="22"/>
        </w:rPr>
        <w:t>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38195A30" w14:textId="2BE8BEDD" w:rsidR="00F84EAF" w:rsidRPr="00121F17" w:rsidRDefault="00F84EAF" w:rsidP="00121F17">
      <w:pPr>
        <w:spacing w:before="120" w:after="120"/>
        <w:jc w:val="center"/>
        <w:outlineLvl w:val="0"/>
        <w:rPr>
          <w:rFonts w:cstheme="minorHAnsi"/>
          <w:b/>
          <w:sz w:val="24"/>
          <w:szCs w:val="24"/>
        </w:rPr>
      </w:pPr>
      <w:r w:rsidRPr="00F84EAF">
        <w:rPr>
          <w:rFonts w:cstheme="minorHAnsi"/>
          <w:b/>
          <w:sz w:val="24"/>
          <w:szCs w:val="24"/>
        </w:rPr>
        <w:t>DICHIARA</w:t>
      </w:r>
    </w:p>
    <w:p w14:paraId="5338CB87" w14:textId="6FB18563" w:rsidR="00F84EAF" w:rsidRPr="00121F17" w:rsidRDefault="00F84EAF" w:rsidP="00E93E95">
      <w:pPr>
        <w:spacing w:before="120" w:after="240"/>
        <w:jc w:val="both"/>
        <w:rPr>
          <w:rFonts w:asciiTheme="minorHAnsi" w:hAnsiTheme="minorHAnsi" w:cstheme="minorHAnsi"/>
          <w:b/>
          <w:sz w:val="22"/>
          <w:szCs w:val="22"/>
        </w:rPr>
      </w:pPr>
      <w:r w:rsidRPr="00121F17">
        <w:rPr>
          <w:rFonts w:asciiTheme="minorHAnsi" w:hAnsiTheme="minorHAnsi" w:cstheme="minorHAnsi"/>
          <w:b/>
          <w:sz w:val="22"/>
          <w:szCs w:val="22"/>
        </w:rPr>
        <w:t>ai sensi dell’art. 75 del d.P.R. n. 445 del 28 dicembre 2000 consapevole degli artt. 46 e 47 del d.P.R. n. 445 del 28 dicembre 2000:</w:t>
      </w:r>
    </w:p>
    <w:p w14:paraId="18B2C183" w14:textId="3CE83F3C" w:rsidR="00F84EAF" w:rsidRPr="00121F17" w:rsidRDefault="00F84EAF" w:rsidP="00F43551">
      <w:pPr>
        <w:numPr>
          <w:ilvl w:val="0"/>
          <w:numId w:val="29"/>
        </w:numPr>
        <w:spacing w:before="120" w:after="120"/>
        <w:ind w:left="714" w:hanging="357"/>
        <w:jc w:val="both"/>
        <w:rPr>
          <w:rFonts w:asciiTheme="minorHAnsi" w:hAnsiTheme="minorHAnsi" w:cstheme="minorHAnsi"/>
          <w:sz w:val="22"/>
          <w:szCs w:val="22"/>
        </w:rPr>
      </w:pPr>
      <w:r w:rsidRPr="00121F17">
        <w:rPr>
          <w:rFonts w:asciiTheme="minorHAnsi" w:hAnsiTheme="minorHAnsi" w:cstheme="minorHAnsi"/>
          <w:sz w:val="22"/>
          <w:szCs w:val="22"/>
        </w:rPr>
        <w:t xml:space="preserve">non trovarsi in situazione di incompatibilità, ai sensi di quanto previsto dal d.lgs. n. 39/2013 e dall’art. 53, del d.lgs. n. 165/2001; </w:t>
      </w:r>
    </w:p>
    <w:p w14:paraId="1CB66E66" w14:textId="77777777" w:rsidR="00F84EAF" w:rsidRPr="00121F17" w:rsidRDefault="00F84EAF" w:rsidP="00F43551">
      <w:pPr>
        <w:numPr>
          <w:ilvl w:val="0"/>
          <w:numId w:val="29"/>
        </w:numPr>
        <w:spacing w:before="120" w:after="120"/>
        <w:ind w:left="714" w:hanging="357"/>
        <w:jc w:val="both"/>
        <w:rPr>
          <w:rFonts w:asciiTheme="minorHAnsi" w:hAnsiTheme="minorHAnsi" w:cstheme="minorHAnsi"/>
          <w:sz w:val="22"/>
          <w:szCs w:val="22"/>
        </w:rPr>
      </w:pPr>
      <w:r w:rsidRPr="00121F1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propri;</w:t>
      </w:r>
    </w:p>
    <w:p w14:paraId="677F6494"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121F17"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659AAE91" w14:textId="53215120" w:rsidR="00F84EAF" w:rsidRPr="00121F17" w:rsidRDefault="00F84EAF" w:rsidP="0089152B">
      <w:pPr>
        <w:numPr>
          <w:ilvl w:val="0"/>
          <w:numId w:val="29"/>
        </w:numPr>
        <w:spacing w:after="120"/>
        <w:jc w:val="both"/>
        <w:rPr>
          <w:rFonts w:asciiTheme="minorHAnsi" w:eastAsia="Calibri" w:hAnsiTheme="minorHAnsi" w:cstheme="minorHAnsi"/>
          <w:sz w:val="22"/>
          <w:szCs w:val="22"/>
        </w:rPr>
      </w:pPr>
      <w:r w:rsidRPr="00121F17">
        <w:rPr>
          <w:rFonts w:asciiTheme="minorHAnsi" w:eastAsia="Calibri" w:hAnsiTheme="minorHAnsi" w:cstheme="minorHAnsi"/>
          <w:sz w:val="22"/>
          <w:szCs w:val="22"/>
        </w:rPr>
        <w:t>che non sussistono diverse ragioni di opportunità che si frappongano al conferimento dell’incarico in questione;</w:t>
      </w:r>
    </w:p>
    <w:p w14:paraId="2048978D" w14:textId="3C3EC3A6" w:rsidR="00F84EAF" w:rsidRPr="00121F17" w:rsidRDefault="00F84EAF" w:rsidP="00F43551">
      <w:pPr>
        <w:numPr>
          <w:ilvl w:val="0"/>
          <w:numId w:val="29"/>
        </w:numPr>
        <w:spacing w:after="120"/>
        <w:jc w:val="both"/>
        <w:rPr>
          <w:rFonts w:asciiTheme="minorHAnsi" w:eastAsiaTheme="minorHAnsi" w:hAnsiTheme="minorHAnsi" w:cstheme="minorHAnsi"/>
          <w:sz w:val="22"/>
          <w:szCs w:val="22"/>
        </w:rPr>
      </w:pPr>
      <w:r w:rsidRPr="00121F1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182937C2" w14:textId="118CB5C8"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54AE90FA" w14:textId="7C1AD250"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7FCADFF" w14:textId="77777777"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5D8171B" w14:textId="77777777" w:rsidR="00F84EAF" w:rsidRPr="00F84EAF" w:rsidRDefault="00F84EAF" w:rsidP="00F84EAF">
      <w:pPr>
        <w:contextualSpacing/>
        <w:rPr>
          <w:rFonts w:asciiTheme="minorHAnsi" w:hAnsiTheme="minorHAnsi" w:cstheme="minorHAnsi"/>
          <w:b/>
          <w:sz w:val="22"/>
          <w:szCs w:val="22"/>
        </w:rPr>
      </w:pP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2F6D8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49C1A" w14:textId="77777777" w:rsidR="002F6D80" w:rsidRDefault="002F6D80">
      <w:r>
        <w:separator/>
      </w:r>
    </w:p>
  </w:endnote>
  <w:endnote w:type="continuationSeparator" w:id="0">
    <w:p w14:paraId="1C326A31" w14:textId="77777777" w:rsidR="002F6D80" w:rsidRDefault="002F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rsidP="0039650A">
    <w:pPr>
      <w:pStyle w:val="Pidipagina"/>
      <w:framePr w:wrap="none" w:vAnchor="text" w:hAnchor="margin" w:xAlign="right"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rsidP="0039650A">
    <w:pPr>
      <w:pStyle w:val="Pidipagina"/>
      <w:ind w:right="360"/>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382330420"/>
      <w:docPartObj>
        <w:docPartGallery w:val="Page Numbers (Bottom of Page)"/>
        <w:docPartUnique/>
      </w:docPartObj>
    </w:sdtPr>
    <w:sdtContent>
      <w:p w14:paraId="5384936D" w14:textId="58678659" w:rsidR="0039650A" w:rsidRDefault="0039650A" w:rsidP="00445B0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E1EED5C" w14:textId="77777777" w:rsidR="0039650A" w:rsidRDefault="0039650A" w:rsidP="0039650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950FA" w14:textId="77777777" w:rsidR="002F6D80" w:rsidRDefault="002F6D80">
      <w:r>
        <w:separator/>
      </w:r>
    </w:p>
  </w:footnote>
  <w:footnote w:type="continuationSeparator" w:id="0">
    <w:p w14:paraId="77EB34A8" w14:textId="77777777" w:rsidR="002F6D80" w:rsidRDefault="002F6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5324" w14:textId="0A91694E" w:rsidR="00C14189" w:rsidRDefault="00C14189">
    <w:pPr>
      <w:pStyle w:val="Intestazione"/>
    </w:pPr>
    <w:r>
      <w:rPr>
        <w:noProof/>
      </w:rPr>
      <w:drawing>
        <wp:inline distT="0" distB="0" distL="0" distR="0" wp14:anchorId="07818119" wp14:editId="0E42528F">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FFD7473" w14:textId="77777777" w:rsidR="00C14189" w:rsidRDefault="00C14189">
    <w:pPr>
      <w:pStyle w:val="Intestazione"/>
    </w:pPr>
  </w:p>
  <w:p w14:paraId="06C85DA5" w14:textId="77777777" w:rsidR="00C14189" w:rsidRDefault="00C141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4D74C6"/>
    <w:multiLevelType w:val="hybridMultilevel"/>
    <w:tmpl w:val="94B091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9E608F"/>
    <w:multiLevelType w:val="hybridMultilevel"/>
    <w:tmpl w:val="0AFE251C"/>
    <w:lvl w:ilvl="0" w:tplc="90663BCA">
      <w:start w:val="25"/>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9"/>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1"/>
  </w:num>
  <w:num w:numId="8" w16cid:durableId="1059788564">
    <w:abstractNumId w:val="23"/>
  </w:num>
  <w:num w:numId="9" w16cid:durableId="1047922356">
    <w:abstractNumId w:val="13"/>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7"/>
  </w:num>
  <w:num w:numId="16" w16cid:durableId="116334776">
    <w:abstractNumId w:val="30"/>
  </w:num>
  <w:num w:numId="17" w16cid:durableId="1658221711">
    <w:abstractNumId w:val="9"/>
  </w:num>
  <w:num w:numId="18" w16cid:durableId="1671061976">
    <w:abstractNumId w:val="22"/>
  </w:num>
  <w:num w:numId="19" w16cid:durableId="1637952844">
    <w:abstractNumId w:val="3"/>
  </w:num>
  <w:num w:numId="20" w16cid:durableId="99029801">
    <w:abstractNumId w:val="4"/>
  </w:num>
  <w:num w:numId="21" w16cid:durableId="2083409811">
    <w:abstractNumId w:val="15"/>
  </w:num>
  <w:num w:numId="22" w16cid:durableId="2027828822">
    <w:abstractNumId w:val="16"/>
  </w:num>
  <w:num w:numId="23" w16cid:durableId="1400326441">
    <w:abstractNumId w:val="18"/>
  </w:num>
  <w:num w:numId="24" w16cid:durableId="654383935">
    <w:abstractNumId w:val="26"/>
  </w:num>
  <w:num w:numId="25" w16cid:durableId="129637878">
    <w:abstractNumId w:val="12"/>
  </w:num>
  <w:num w:numId="26" w16cid:durableId="832912483">
    <w:abstractNumId w:val="27"/>
  </w:num>
  <w:num w:numId="27" w16cid:durableId="282805874">
    <w:abstractNumId w:val="25"/>
  </w:num>
  <w:num w:numId="28" w16cid:durableId="989793468">
    <w:abstractNumId w:val="28"/>
  </w:num>
  <w:num w:numId="29"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4"/>
  </w:num>
  <w:num w:numId="31" w16cid:durableId="459806471">
    <w:abstractNumId w:val="10"/>
  </w:num>
  <w:num w:numId="32" w16cid:durableId="21376043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D64DF"/>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F17"/>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36EE"/>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898"/>
    <w:rsid w:val="002539BB"/>
    <w:rsid w:val="00255CE2"/>
    <w:rsid w:val="0025698C"/>
    <w:rsid w:val="0026467A"/>
    <w:rsid w:val="00265864"/>
    <w:rsid w:val="002708A6"/>
    <w:rsid w:val="00276660"/>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B9A"/>
    <w:rsid w:val="002E1DEB"/>
    <w:rsid w:val="002E5DB6"/>
    <w:rsid w:val="002F04D0"/>
    <w:rsid w:val="002F49B3"/>
    <w:rsid w:val="002F66C4"/>
    <w:rsid w:val="002F6D80"/>
    <w:rsid w:val="00300F45"/>
    <w:rsid w:val="00301C88"/>
    <w:rsid w:val="00304B62"/>
    <w:rsid w:val="0030701D"/>
    <w:rsid w:val="00321528"/>
    <w:rsid w:val="00336F0F"/>
    <w:rsid w:val="00344731"/>
    <w:rsid w:val="0034552C"/>
    <w:rsid w:val="003469AB"/>
    <w:rsid w:val="00347262"/>
    <w:rsid w:val="00351652"/>
    <w:rsid w:val="00351867"/>
    <w:rsid w:val="00353A20"/>
    <w:rsid w:val="00355615"/>
    <w:rsid w:val="0035659B"/>
    <w:rsid w:val="00357E59"/>
    <w:rsid w:val="00361D26"/>
    <w:rsid w:val="00363B1F"/>
    <w:rsid w:val="0036522E"/>
    <w:rsid w:val="00367378"/>
    <w:rsid w:val="00367396"/>
    <w:rsid w:val="003709D8"/>
    <w:rsid w:val="003726C9"/>
    <w:rsid w:val="00374926"/>
    <w:rsid w:val="00376169"/>
    <w:rsid w:val="00380B8B"/>
    <w:rsid w:val="003824FF"/>
    <w:rsid w:val="00382EC8"/>
    <w:rsid w:val="00383ADD"/>
    <w:rsid w:val="00392E1C"/>
    <w:rsid w:val="00395933"/>
    <w:rsid w:val="0039650A"/>
    <w:rsid w:val="003A007F"/>
    <w:rsid w:val="003A01DE"/>
    <w:rsid w:val="003A1779"/>
    <w:rsid w:val="003A433E"/>
    <w:rsid w:val="003A5D3A"/>
    <w:rsid w:val="003B79E2"/>
    <w:rsid w:val="003C0DE3"/>
    <w:rsid w:val="003C5971"/>
    <w:rsid w:val="003C60F6"/>
    <w:rsid w:val="003C7A75"/>
    <w:rsid w:val="003D4352"/>
    <w:rsid w:val="003E18F4"/>
    <w:rsid w:val="003E2012"/>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2646"/>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C07C9"/>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68F1"/>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267C"/>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666"/>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40"/>
    <w:rsid w:val="006E4E92"/>
    <w:rsid w:val="006E78FD"/>
    <w:rsid w:val="006F05B1"/>
    <w:rsid w:val="006F7AFE"/>
    <w:rsid w:val="007018B7"/>
    <w:rsid w:val="00705188"/>
    <w:rsid w:val="00706853"/>
    <w:rsid w:val="00706DD4"/>
    <w:rsid w:val="00707A55"/>
    <w:rsid w:val="00710D1C"/>
    <w:rsid w:val="00717756"/>
    <w:rsid w:val="0072474A"/>
    <w:rsid w:val="00725408"/>
    <w:rsid w:val="00725C14"/>
    <w:rsid w:val="0072785A"/>
    <w:rsid w:val="00731440"/>
    <w:rsid w:val="0073166D"/>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38A0"/>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6973"/>
    <w:rsid w:val="0089152B"/>
    <w:rsid w:val="00894D01"/>
    <w:rsid w:val="008976D9"/>
    <w:rsid w:val="00897BDF"/>
    <w:rsid w:val="008A1E97"/>
    <w:rsid w:val="008A25A6"/>
    <w:rsid w:val="008B1FC8"/>
    <w:rsid w:val="008B37FD"/>
    <w:rsid w:val="008B6767"/>
    <w:rsid w:val="008B67E9"/>
    <w:rsid w:val="008C0440"/>
    <w:rsid w:val="008C1400"/>
    <w:rsid w:val="008C1997"/>
    <w:rsid w:val="008D1317"/>
    <w:rsid w:val="008E0DE5"/>
    <w:rsid w:val="008E4353"/>
    <w:rsid w:val="008E7578"/>
    <w:rsid w:val="008F1D0E"/>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045C"/>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3D92"/>
    <w:rsid w:val="00A06AA7"/>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45C6"/>
    <w:rsid w:val="00AF52DE"/>
    <w:rsid w:val="00AF75E3"/>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61F1"/>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D5F11"/>
    <w:rsid w:val="00BE038A"/>
    <w:rsid w:val="00BE3423"/>
    <w:rsid w:val="00BE52DF"/>
    <w:rsid w:val="00BE6544"/>
    <w:rsid w:val="00BF44F4"/>
    <w:rsid w:val="00BF4919"/>
    <w:rsid w:val="00BF4A50"/>
    <w:rsid w:val="00C01F45"/>
    <w:rsid w:val="00C02BED"/>
    <w:rsid w:val="00C05548"/>
    <w:rsid w:val="00C0754E"/>
    <w:rsid w:val="00C07B27"/>
    <w:rsid w:val="00C07DDD"/>
    <w:rsid w:val="00C14189"/>
    <w:rsid w:val="00C20594"/>
    <w:rsid w:val="00C231BE"/>
    <w:rsid w:val="00C243CD"/>
    <w:rsid w:val="00C24770"/>
    <w:rsid w:val="00C33D57"/>
    <w:rsid w:val="00C3593E"/>
    <w:rsid w:val="00C3692A"/>
    <w:rsid w:val="00C410EF"/>
    <w:rsid w:val="00C47403"/>
    <w:rsid w:val="00C50D23"/>
    <w:rsid w:val="00C5300F"/>
    <w:rsid w:val="00C53E2D"/>
    <w:rsid w:val="00C55600"/>
    <w:rsid w:val="00C56550"/>
    <w:rsid w:val="00C572D7"/>
    <w:rsid w:val="00C61D88"/>
    <w:rsid w:val="00C678B4"/>
    <w:rsid w:val="00C70536"/>
    <w:rsid w:val="00C728F6"/>
    <w:rsid w:val="00C72FF9"/>
    <w:rsid w:val="00C85681"/>
    <w:rsid w:val="00C9066B"/>
    <w:rsid w:val="00C925E4"/>
    <w:rsid w:val="00C949B2"/>
    <w:rsid w:val="00CA7616"/>
    <w:rsid w:val="00CB2568"/>
    <w:rsid w:val="00CB3149"/>
    <w:rsid w:val="00CB5774"/>
    <w:rsid w:val="00CB5D21"/>
    <w:rsid w:val="00CB74A6"/>
    <w:rsid w:val="00CC066E"/>
    <w:rsid w:val="00CC0C95"/>
    <w:rsid w:val="00CC1564"/>
    <w:rsid w:val="00CC34E5"/>
    <w:rsid w:val="00CC6D2D"/>
    <w:rsid w:val="00CC72EB"/>
    <w:rsid w:val="00CD05C5"/>
    <w:rsid w:val="00CD07A5"/>
    <w:rsid w:val="00CD4229"/>
    <w:rsid w:val="00CD68F1"/>
    <w:rsid w:val="00CE126E"/>
    <w:rsid w:val="00CE4668"/>
    <w:rsid w:val="00CE4CDA"/>
    <w:rsid w:val="00CF00AC"/>
    <w:rsid w:val="00CF2CD9"/>
    <w:rsid w:val="00CF2DCA"/>
    <w:rsid w:val="00CF5402"/>
    <w:rsid w:val="00D02160"/>
    <w:rsid w:val="00D0520A"/>
    <w:rsid w:val="00D05358"/>
    <w:rsid w:val="00D05801"/>
    <w:rsid w:val="00D10C5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814"/>
    <w:rsid w:val="00E7672F"/>
    <w:rsid w:val="00E872D0"/>
    <w:rsid w:val="00E93E95"/>
    <w:rsid w:val="00E97626"/>
    <w:rsid w:val="00EA0230"/>
    <w:rsid w:val="00EA28E1"/>
    <w:rsid w:val="00EA2DCA"/>
    <w:rsid w:val="00EA358E"/>
    <w:rsid w:val="00EA39BB"/>
    <w:rsid w:val="00EA50F6"/>
    <w:rsid w:val="00EB0B8B"/>
    <w:rsid w:val="00EB2A39"/>
    <w:rsid w:val="00EB52E0"/>
    <w:rsid w:val="00EC303F"/>
    <w:rsid w:val="00EC3183"/>
    <w:rsid w:val="00EC7DAD"/>
    <w:rsid w:val="00ED03F7"/>
    <w:rsid w:val="00ED1016"/>
    <w:rsid w:val="00ED5317"/>
    <w:rsid w:val="00ED65F7"/>
    <w:rsid w:val="00EE2CF3"/>
    <w:rsid w:val="00EF30AB"/>
    <w:rsid w:val="00EF617D"/>
    <w:rsid w:val="00EF6706"/>
    <w:rsid w:val="00F043D7"/>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3551"/>
    <w:rsid w:val="00F4475D"/>
    <w:rsid w:val="00F45162"/>
    <w:rsid w:val="00F52F0D"/>
    <w:rsid w:val="00F52FF5"/>
    <w:rsid w:val="00F55BE0"/>
    <w:rsid w:val="00F645F8"/>
    <w:rsid w:val="00F74C9B"/>
    <w:rsid w:val="00F800D7"/>
    <w:rsid w:val="00F818A1"/>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2E1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1588</Words>
  <Characters>9054</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10621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TIZIANA MEZZI</cp:lastModifiedBy>
  <cp:revision>35</cp:revision>
  <cp:lastPrinted>2020-02-24T13:03:00Z</cp:lastPrinted>
  <dcterms:created xsi:type="dcterms:W3CDTF">2024-02-10T19:47:00Z</dcterms:created>
  <dcterms:modified xsi:type="dcterms:W3CDTF">2024-03-01T12:03:00Z</dcterms:modified>
</cp:coreProperties>
</file>