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2F31A" w14:textId="208871A5" w:rsidR="00EC0DFD" w:rsidRPr="00D42551" w:rsidRDefault="0096628D" w:rsidP="00D42551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tbl>
      <w:tblPr>
        <w:tblpPr w:leftFromText="141" w:rightFromText="141" w:vertAnchor="page" w:horzAnchor="margin" w:tblpXSpec="center" w:tblpY="1754"/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230"/>
        <w:gridCol w:w="1701"/>
      </w:tblGrid>
      <w:tr w:rsidR="003968B9" w:rsidRPr="00962E7B" w14:paraId="20307B01" w14:textId="77777777" w:rsidTr="003968B9">
        <w:trPr>
          <w:cantSplit/>
          <w:trHeight w:val="633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B686C9" w14:textId="77777777" w:rsidR="003968B9" w:rsidRPr="00962E7B" w:rsidRDefault="003968B9" w:rsidP="003968B9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line="100" w:lineRule="atLeast"/>
              <w:ind w:right="100"/>
              <w:jc w:val="center"/>
              <w:rPr>
                <w:rFonts w:ascii="Arial" w:hAnsi="Arial" w:cs="Arial"/>
                <w:color w:val="000080"/>
                <w:kern w:val="1"/>
                <w:sz w:val="10"/>
                <w:lang w:eastAsia="zh-CN"/>
              </w:rPr>
            </w:pPr>
            <w:bookmarkStart w:id="0" w:name="_Hlk138080947"/>
            <w:r w:rsidRPr="00962E7B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8240" behindDoc="0" locked="0" layoutInCell="1" allowOverlap="1" wp14:anchorId="40385FA1" wp14:editId="4DB9731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7620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" name="Immagine 1" descr="Immagine che contiene emblema, simbolo, logo, badge&#10;&#10;Il contenuto generato dall'IA potrebbe non essere corret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mblema, simbolo, logo, badge&#10;&#10;Il contenuto generato dall'IA potrebbe non essere corrett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5DB265" w14:textId="77777777" w:rsidR="003968B9" w:rsidRPr="00962E7B" w:rsidRDefault="003968B9" w:rsidP="003968B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100" w:lineRule="atLeast"/>
              <w:ind w:left="360" w:right="542" w:firstLine="780"/>
              <w:jc w:val="center"/>
              <w:rPr>
                <w:rFonts w:ascii="Arial" w:hAnsi="Arial" w:cs="Arial"/>
                <w:color w:val="333399"/>
                <w:kern w:val="1"/>
                <w:sz w:val="2"/>
                <w:lang w:eastAsia="zh-C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C3AD" w14:textId="77777777" w:rsidR="003968B9" w:rsidRPr="00962E7B" w:rsidRDefault="003968B9" w:rsidP="003968B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962E7B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0B0CAEC6" w14:textId="77777777" w:rsidR="003968B9" w:rsidRPr="00962E7B" w:rsidRDefault="003968B9" w:rsidP="003968B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36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962E7B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ISTITUTO COMPRENSIVO DI ALBIATE E TRIUGGIO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99D34" w14:textId="77777777" w:rsidR="003968B9" w:rsidRPr="00962E7B" w:rsidRDefault="003968B9" w:rsidP="003968B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</w:pPr>
            <w:r w:rsidRPr="00962E7B">
              <w:rPr>
                <w:rFonts w:ascii="Lucida Handwriting" w:eastAsia="Calibri" w:hAnsi="Lucida Handwriting" w:cs="Arial"/>
                <w:b/>
                <w:bCs/>
                <w:noProof/>
                <w:kern w:val="1"/>
                <w:sz w:val="28"/>
                <w:szCs w:val="28"/>
                <w:lang w:val="en-US" w:eastAsia="zh-CN"/>
              </w:rPr>
              <w:drawing>
                <wp:inline distT="0" distB="0" distL="0" distR="0" wp14:anchorId="5E8002E7" wp14:editId="6FFC4CCE">
                  <wp:extent cx="860873" cy="627321"/>
                  <wp:effectExtent l="0" t="0" r="0" b="0"/>
                  <wp:docPr id="3" name="Immagine 3" descr="C:\Users\ICAT52-2020\AppData\Local\Microsoft\Windows\INetCache\Content.MSO\6B0C72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CAT52-2020\AppData\Local\Microsoft\Windows\INetCache\Content.MSO\6B0C72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131" cy="64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8B9" w:rsidRPr="000F5C20" w14:paraId="611A122E" w14:textId="77777777" w:rsidTr="003968B9">
        <w:trPr>
          <w:cantSplit/>
          <w:trHeight w:val="1042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EEBA828" w14:textId="77777777" w:rsidR="003968B9" w:rsidRPr="00962E7B" w:rsidRDefault="003968B9" w:rsidP="003968B9">
            <w:pPr>
              <w:suppressLineNumbers/>
              <w:tabs>
                <w:tab w:val="left" w:pos="1134"/>
              </w:tabs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0739" w14:textId="77777777" w:rsidR="003968B9" w:rsidRPr="00962E7B" w:rsidRDefault="003968B9" w:rsidP="003968B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962E7B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tel. +39 0362 970161 </w:t>
            </w:r>
          </w:p>
          <w:p w14:paraId="3CE4DB2B" w14:textId="77777777" w:rsidR="003968B9" w:rsidRPr="00962E7B" w:rsidRDefault="003968B9" w:rsidP="003968B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962E7B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mecc. MBIC82900X </w:t>
            </w:r>
          </w:p>
          <w:p w14:paraId="32B8C2B6" w14:textId="77777777" w:rsidR="003968B9" w:rsidRPr="000F5C20" w:rsidRDefault="003968B9" w:rsidP="003968B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962E7B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0F5C20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0F5C20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0F5C20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0F5C20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0F5C20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0F5C20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0F5C20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7B88" w14:textId="77777777" w:rsidR="003968B9" w:rsidRPr="000F5C20" w:rsidRDefault="003968B9" w:rsidP="003968B9">
            <w:pPr>
              <w:tabs>
                <w:tab w:val="left" w:pos="1134"/>
              </w:tabs>
              <w:suppressAutoHyphens/>
              <w:jc w:val="center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  <w:bookmarkEnd w:id="0"/>
    </w:tbl>
    <w:p w14:paraId="603C4361" w14:textId="77777777" w:rsidR="00D7321D" w:rsidRPr="000F5C20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7EEC88D1" w14:textId="77777777" w:rsidR="000F5C20" w:rsidRPr="000F5C20" w:rsidRDefault="000F5C20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72E89052" w14:textId="77777777" w:rsidR="00D168A6" w:rsidRDefault="00D168A6" w:rsidP="00D168A6">
      <w:pPr>
        <w:widowControl w:val="0"/>
        <w:autoSpaceDE w:val="0"/>
        <w:autoSpaceDN w:val="0"/>
        <w:spacing w:line="276" w:lineRule="auto"/>
        <w:ind w:left="1276" w:right="284" w:hanging="127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- 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 DI PARTECIPAZIONE</w:t>
      </w:r>
    </w:p>
    <w:p w14:paraId="5EF59AAA" w14:textId="7CF0AC34" w:rsidR="00D168A6" w:rsidRDefault="00621246" w:rsidP="00D168A6">
      <w:pPr>
        <w:widowControl w:val="0"/>
        <w:autoSpaceDE w:val="0"/>
        <w:autoSpaceDN w:val="0"/>
        <w:ind w:left="1276" w:right="284" w:hanging="127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AVVISO DI SELEZIONE INDIVIDUAZIONE </w:t>
      </w:r>
      <w:r w:rsidR="00D168A6" w:rsidRPr="00603C31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TEAM PER </w:t>
      </w:r>
      <w:r w:rsidR="00D168A6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>IL PROGETTO PIANO SCUOLA ESTATE 2025/</w:t>
      </w:r>
      <w:r w:rsidR="00EE3DE1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>20</w:t>
      </w:r>
      <w:r w:rsidR="00D168A6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>26</w:t>
      </w:r>
    </w:p>
    <w:p w14:paraId="0F3B55C9" w14:textId="77777777" w:rsidR="00D168A6" w:rsidRDefault="00D168A6" w:rsidP="00D168A6">
      <w:pPr>
        <w:widowControl w:val="0"/>
        <w:suppressAutoHyphens/>
        <w:autoSpaceDE w:val="0"/>
        <w:spacing w:after="120"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140F348C" w14:textId="77777777" w:rsidR="00D168A6" w:rsidRPr="00D168A6" w:rsidRDefault="00D168A6" w:rsidP="00D168A6">
      <w:pPr>
        <w:pStyle w:val="Default"/>
        <w:spacing w:after="120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603C31">
        <w:rPr>
          <w:rFonts w:ascii="Calibri" w:eastAsia="Calibri" w:hAnsi="Calibri" w:cs="Calibri"/>
          <w:bCs/>
          <w:sz w:val="21"/>
          <w:szCs w:val="21"/>
          <w:lang w:eastAsia="en-US"/>
        </w:rPr>
        <w:t xml:space="preserve">Progetto d’Istituto: </w:t>
      </w:r>
      <w:r w:rsidRPr="00D168A6">
        <w:rPr>
          <w:rFonts w:ascii="Calibri" w:eastAsia="Calibri" w:hAnsi="Calibri" w:cs="Calibri"/>
          <w:bCs/>
          <w:sz w:val="21"/>
          <w:szCs w:val="21"/>
          <w:lang w:eastAsia="en-US"/>
        </w:rPr>
        <w:t>“OLTRE I BANCHI: LABORATORI DI APPRENDIMENTO ED ESPERIENZE”</w:t>
      </w:r>
    </w:p>
    <w:p w14:paraId="265F9CD4" w14:textId="77777777" w:rsidR="00D168A6" w:rsidRPr="00D168A6" w:rsidRDefault="00D168A6" w:rsidP="00D168A6">
      <w:pPr>
        <w:widowControl w:val="0"/>
        <w:tabs>
          <w:tab w:val="left" w:pos="1733"/>
        </w:tabs>
        <w:autoSpaceDE w:val="0"/>
        <w:autoSpaceDN w:val="0"/>
        <w:spacing w:after="120"/>
        <w:ind w:right="284"/>
        <w:jc w:val="both"/>
        <w:rPr>
          <w:rFonts w:ascii="Calibri" w:eastAsia="Calibri" w:hAnsi="Calibri" w:cs="Calibri"/>
          <w:bCs/>
          <w:color w:val="000000"/>
          <w:sz w:val="21"/>
          <w:szCs w:val="21"/>
          <w:lang w:eastAsia="en-US"/>
        </w:rPr>
      </w:pPr>
      <w:r w:rsidRPr="00D168A6">
        <w:rPr>
          <w:rFonts w:ascii="Calibri" w:eastAsia="Calibri" w:hAnsi="Calibri" w:cs="Calibri"/>
          <w:bCs/>
          <w:color w:val="000000"/>
          <w:sz w:val="21"/>
          <w:szCs w:val="21"/>
          <w:lang w:eastAsia="en-US"/>
        </w:rPr>
        <w:t>CUP: B54D25005750007</w:t>
      </w:r>
    </w:p>
    <w:p w14:paraId="3D102CCF" w14:textId="77777777" w:rsidR="00D168A6" w:rsidRPr="00D168A6" w:rsidRDefault="00D168A6" w:rsidP="00D168A6">
      <w:pPr>
        <w:pStyle w:val="Default"/>
        <w:spacing w:after="120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D168A6">
        <w:rPr>
          <w:rFonts w:ascii="Calibri" w:eastAsia="Calibri" w:hAnsi="Calibri" w:cs="Calibri"/>
          <w:bCs/>
          <w:sz w:val="21"/>
          <w:szCs w:val="21"/>
          <w:lang w:eastAsia="en-US"/>
        </w:rPr>
        <w:t>CNP: ESO4.6.A4.A-FSEPN-LO-2025-949</w:t>
      </w:r>
    </w:p>
    <w:p w14:paraId="5811472F" w14:textId="3093D917" w:rsidR="00D168A6" w:rsidRPr="00A808CC" w:rsidRDefault="00D168A6" w:rsidP="00D168A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A808CC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9E4B456" w14:textId="77777777" w:rsidR="00D168A6" w:rsidRPr="00C20594" w:rsidRDefault="00D168A6" w:rsidP="00D168A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45E70E0D" w14:textId="77777777" w:rsidR="00D168A6" w:rsidRPr="00C20594" w:rsidRDefault="00D168A6" w:rsidP="00D168A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C12D526" w14:textId="4B6DA892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</w:p>
    <w:p w14:paraId="0987F723" w14:textId="79EB6F1A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 il ______</w:t>
      </w:r>
      <w:r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</w:t>
      </w:r>
    </w:p>
    <w:p w14:paraId="4020B582" w14:textId="77777777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1E0141E" w14:textId="24426081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____________________via_______________________________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4C709F36" w14:textId="63CC9116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1798AC11" w14:textId="4661ED1D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___________indirizzo PEC______________________________</w:t>
      </w:r>
    </w:p>
    <w:p w14:paraId="570DCCA9" w14:textId="471628A3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 con la qualifica di 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77149FC" w14:textId="77777777" w:rsidR="00D168A6" w:rsidRPr="00C20594" w:rsidRDefault="00D168A6" w:rsidP="00D168A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030132C" w14:textId="77777777" w:rsidR="00D168A6" w:rsidRPr="00C20594" w:rsidRDefault="00D168A6" w:rsidP="00D168A6">
      <w:pPr>
        <w:autoSpaceDE w:val="0"/>
        <w:spacing w:after="120" w:line="36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552"/>
        <w:gridCol w:w="2409"/>
      </w:tblGrid>
      <w:tr w:rsidR="00D168A6" w:rsidRPr="00C20594" w14:paraId="09CB6E9F" w14:textId="77777777" w:rsidTr="001932A0">
        <w:trPr>
          <w:trHeight w:val="174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F5C7BE4" w14:textId="77777777" w:rsidR="00D168A6" w:rsidRPr="00C20594" w:rsidRDefault="00D168A6" w:rsidP="001932A0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A09ABCE" w14:textId="77777777" w:rsidR="00D168A6" w:rsidRPr="00C20594" w:rsidRDefault="00D168A6" w:rsidP="001932A0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010A660" w14:textId="77777777" w:rsidR="00D168A6" w:rsidRDefault="00D168A6" w:rsidP="001932A0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Indicare max ore di disponibilità su </w:t>
            </w:r>
            <w:r w:rsidRPr="001C294D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  <w:highlight w:val="yellow"/>
              </w:rPr>
              <w:t>51</w:t>
            </w: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ore</w:t>
            </w:r>
          </w:p>
        </w:tc>
      </w:tr>
      <w:tr w:rsidR="00D168A6" w:rsidRPr="00C20594" w14:paraId="2914B3BA" w14:textId="77777777" w:rsidTr="001932A0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5F70A6" w14:textId="48DA8126" w:rsidR="00D168A6" w:rsidRPr="00C20594" w:rsidRDefault="00D168A6" w:rsidP="001932A0">
            <w:pPr>
              <w:suppressAutoHyphens/>
              <w:spacing w:before="120" w:after="120"/>
              <w:ind w:right="71"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>COMPONENTE</w:t>
            </w:r>
            <w:r>
              <w:t xml:space="preserve"> del</w:t>
            </w:r>
            <w:r w:rsidRPr="00983B40">
              <w:t xml:space="preserve"> </w:t>
            </w:r>
            <w:r w:rsidR="00473C77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u w:val="single"/>
                <w:lang w:eastAsia="ar-SA"/>
              </w:rPr>
              <w:t>GRUPPO DI SUPPORTO</w:t>
            </w:r>
            <w:r w:rsidR="00473C77" w:rsidRPr="00603C31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u w:val="single"/>
                <w:lang w:eastAsia="ar-SA"/>
              </w:rPr>
              <w:t xml:space="preserve"> </w:t>
            </w:r>
            <w:r w:rsidRPr="00603C31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u w:val="single"/>
                <w:lang w:eastAsia="ar-SA"/>
              </w:rPr>
              <w:t xml:space="preserve">PER </w:t>
            </w:r>
            <w:r w:rsidR="001C294D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u w:val="single"/>
                <w:lang w:eastAsia="ar-SA"/>
              </w:rPr>
              <w:t>IL PROGETTO PIANO SCUOLA ESTATE 2025/</w:t>
            </w:r>
            <w:r w:rsidR="00473C77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u w:val="single"/>
                <w:lang w:eastAsia="ar-SA"/>
              </w:rPr>
              <w:t>20</w:t>
            </w:r>
            <w:r w:rsidR="001C294D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u w:val="single"/>
                <w:lang w:eastAsia="ar-SA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1748F" w14:textId="77777777" w:rsidR="00D168A6" w:rsidRPr="00C20594" w:rsidRDefault="00D168A6" w:rsidP="001932A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916D24" w14:textId="77777777" w:rsidR="00D168A6" w:rsidRPr="00C20594" w:rsidRDefault="00D168A6" w:rsidP="001932A0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1A3FC283" w14:textId="77777777" w:rsidR="00D168A6" w:rsidRPr="00253898" w:rsidRDefault="00D168A6" w:rsidP="00D168A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1B15CA33" w14:textId="77777777" w:rsidR="00D168A6" w:rsidRPr="00C20594" w:rsidRDefault="00D168A6" w:rsidP="00D168A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DFAB941" w14:textId="77777777" w:rsidR="00D168A6" w:rsidRPr="00C20594" w:rsidRDefault="00D168A6" w:rsidP="00D168A6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 preso visione delle condizioni previste dal </w:t>
      </w:r>
      <w:r w:rsidR="001449BA">
        <w:rPr>
          <w:rFonts w:ascii="Arial" w:eastAsiaTheme="minorEastAsia" w:hAnsi="Arial" w:cs="Arial"/>
          <w:sz w:val="18"/>
          <w:szCs w:val="18"/>
        </w:rPr>
        <w:t>bando</w:t>
      </w:r>
    </w:p>
    <w:p w14:paraId="06A1CB55" w14:textId="77777777" w:rsidR="00D168A6" w:rsidRPr="00C20594" w:rsidRDefault="00D168A6" w:rsidP="00D168A6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in godimento dei diritti politici</w:t>
      </w:r>
    </w:p>
    <w:p w14:paraId="080231C2" w14:textId="77777777" w:rsidR="00D168A6" w:rsidRPr="00C20594" w:rsidRDefault="00D168A6" w:rsidP="00D168A6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573B8397" w14:textId="77777777" w:rsidR="00D168A6" w:rsidRPr="00C20594" w:rsidRDefault="00D168A6" w:rsidP="00D168A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13426D4" w14:textId="61382F37" w:rsidR="00D168A6" w:rsidRPr="00C20594" w:rsidRDefault="00D168A6" w:rsidP="00D168A6">
      <w:pPr>
        <w:autoSpaceDE w:val="0"/>
        <w:spacing w:after="200"/>
        <w:ind w:firstLine="36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</w:t>
      </w:r>
      <w:r w:rsidR="001C294D">
        <w:rPr>
          <w:rFonts w:ascii="Arial" w:eastAsiaTheme="minorEastAsia" w:hAnsi="Arial" w:cs="Arial"/>
        </w:rPr>
        <w:t>_______________</w:t>
      </w:r>
      <w:r w:rsidRPr="00C20594">
        <w:rPr>
          <w:rFonts w:ascii="Arial" w:eastAsiaTheme="minorEastAsia" w:hAnsi="Arial" w:cs="Arial"/>
        </w:rPr>
        <w:t>________________________</w:t>
      </w:r>
    </w:p>
    <w:p w14:paraId="68C246DD" w14:textId="77777777" w:rsidR="00D168A6" w:rsidRPr="00EB52E0" w:rsidRDefault="00D168A6" w:rsidP="00D168A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002580CE" w14:textId="77777777" w:rsidR="00D168A6" w:rsidRPr="00C20594" w:rsidRDefault="00D168A6" w:rsidP="00D168A6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9CAFD42" w14:textId="77777777" w:rsidR="00D168A6" w:rsidRPr="00C20594" w:rsidRDefault="00D168A6" w:rsidP="00D168A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3B629D14" w14:textId="6F8E3634" w:rsidR="00D168A6" w:rsidRPr="00C20594" w:rsidRDefault="00D168A6" w:rsidP="00D168A6">
      <w:pPr>
        <w:autoSpaceDE w:val="0"/>
        <w:spacing w:after="200"/>
        <w:ind w:firstLine="36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</w:t>
      </w:r>
      <w:r w:rsidR="001C294D">
        <w:rPr>
          <w:rFonts w:ascii="Arial" w:eastAsiaTheme="minorEastAsia" w:hAnsi="Arial" w:cs="Arial"/>
        </w:rPr>
        <w:t>_______________</w:t>
      </w:r>
      <w:r w:rsidRPr="00C20594">
        <w:rPr>
          <w:rFonts w:ascii="Arial" w:eastAsiaTheme="minorEastAsia" w:hAnsi="Arial" w:cs="Arial"/>
        </w:rPr>
        <w:t>_____</w:t>
      </w:r>
    </w:p>
    <w:p w14:paraId="5130D0CC" w14:textId="77777777" w:rsidR="00D168A6" w:rsidRDefault="00D168A6" w:rsidP="00D168A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8C6F55B" w14:textId="77777777" w:rsidR="00D168A6" w:rsidRPr="00C20594" w:rsidRDefault="00D168A6" w:rsidP="00D168A6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3BF7654" w14:textId="77777777" w:rsidR="00D168A6" w:rsidRPr="00C20594" w:rsidRDefault="00D168A6" w:rsidP="00D168A6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</w:t>
      </w:r>
      <w:r w:rsidR="00FA4762">
        <w:rPr>
          <w:rFonts w:ascii="Arial" w:eastAsiaTheme="minorEastAsia" w:hAnsi="Arial" w:cs="Arial"/>
          <w:sz w:val="18"/>
          <w:szCs w:val="18"/>
        </w:rPr>
        <w:t xml:space="preserve">dal </w:t>
      </w:r>
      <w:r w:rsidRPr="00C20594">
        <w:rPr>
          <w:rFonts w:ascii="Arial" w:eastAsiaTheme="minorEastAsia" w:hAnsi="Arial" w:cs="Arial"/>
          <w:sz w:val="18"/>
          <w:szCs w:val="18"/>
        </w:rPr>
        <w:t>Gruppo Operativo di Piano</w:t>
      </w:r>
    </w:p>
    <w:p w14:paraId="432B5F4A" w14:textId="77777777" w:rsidR="00D168A6" w:rsidRPr="00EB52E0" w:rsidRDefault="00D168A6" w:rsidP="00D168A6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1F36D80" w14:textId="77777777" w:rsidR="00D168A6" w:rsidRPr="005E1D00" w:rsidRDefault="00D168A6" w:rsidP="00D168A6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2BCBC9D" w14:textId="365FEA65" w:rsidR="00D168A6" w:rsidRPr="005E1D00" w:rsidRDefault="00D168A6" w:rsidP="00D168A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>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="001C294D">
        <w:rPr>
          <w:rFonts w:asciiTheme="minorHAnsi" w:eastAsiaTheme="minorEastAsia" w:hAnsiTheme="minorHAnsi" w:cstheme="minorBidi"/>
          <w:sz w:val="18"/>
          <w:szCs w:val="18"/>
        </w:rPr>
        <w:t xml:space="preserve">                       </w:t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D9CA947" w14:textId="77777777" w:rsidR="00D168A6" w:rsidRPr="00C20594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E16E541" w14:textId="77777777" w:rsidR="00D168A6" w:rsidRPr="00C20594" w:rsidRDefault="00D168A6" w:rsidP="00D168A6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F65CE00" w14:textId="77777777" w:rsidR="00D168A6" w:rsidRPr="00C20594" w:rsidRDefault="00D168A6" w:rsidP="00D168A6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</w:t>
      </w:r>
      <w:r>
        <w:rPr>
          <w:rFonts w:ascii="Arial" w:eastAsiaTheme="minorEastAsia" w:hAnsi="Arial" w:cs="Arial"/>
          <w:sz w:val="18"/>
          <w:szCs w:val="18"/>
        </w:rPr>
        <w:t>G</w:t>
      </w:r>
      <w:r w:rsidRPr="00C20594">
        <w:rPr>
          <w:rFonts w:ascii="Arial" w:eastAsiaTheme="minorEastAsia" w:hAnsi="Arial" w:cs="Arial"/>
          <w:sz w:val="18"/>
          <w:szCs w:val="18"/>
        </w:rPr>
        <w:t>riglia di valutazione)</w:t>
      </w:r>
    </w:p>
    <w:p w14:paraId="4F9C923E" w14:textId="77777777" w:rsidR="00D168A6" w:rsidRPr="00C20594" w:rsidRDefault="00D168A6" w:rsidP="00D168A6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44A32FDC" w14:textId="77777777" w:rsidR="00D168A6" w:rsidRPr="00C20594" w:rsidRDefault="00D168A6" w:rsidP="00D168A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36FF4DF" w14:textId="77777777" w:rsidR="00D168A6" w:rsidRDefault="00D168A6" w:rsidP="00D168A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911E2B5" w14:textId="77777777" w:rsidR="00D168A6" w:rsidRPr="00C20594" w:rsidRDefault="00D168A6" w:rsidP="00D168A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E330F78" w14:textId="77777777" w:rsidR="00D168A6" w:rsidRPr="00C20594" w:rsidRDefault="00D168A6" w:rsidP="00D168A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PENALE CUI PU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Ò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7E56702" w14:textId="77777777" w:rsidR="00D168A6" w:rsidRPr="00C20594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6AD674F" w14:textId="5F1E69E0" w:rsidR="00D168A6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Data___________________ </w:t>
      </w:r>
      <w:r w:rsidR="001C294D">
        <w:rPr>
          <w:rFonts w:ascii="Arial" w:eastAsiaTheme="minorEastAsia" w:hAnsi="Arial" w:cs="Arial"/>
          <w:sz w:val="18"/>
          <w:szCs w:val="18"/>
        </w:rPr>
        <w:t xml:space="preserve">                                 </w:t>
      </w:r>
      <w:r w:rsidRPr="00C20594">
        <w:rPr>
          <w:rFonts w:ascii="Arial" w:eastAsiaTheme="minorEastAsia" w:hAnsi="Arial" w:cs="Arial"/>
          <w:sz w:val="18"/>
          <w:szCs w:val="18"/>
        </w:rPr>
        <w:t>firma____________________________________________</w:t>
      </w:r>
    </w:p>
    <w:p w14:paraId="4561024A" w14:textId="77777777" w:rsidR="00D168A6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19A63" w14:textId="77777777" w:rsidR="00D168A6" w:rsidRDefault="00D168A6" w:rsidP="00D168A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Comprensivo “Albiate e Triuggio”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13ACA913" w14:textId="77777777" w:rsidR="00D168A6" w:rsidRPr="00C20594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1DF00F6" w14:textId="2E9F31F4" w:rsidR="00D168A6" w:rsidRPr="00F84EAF" w:rsidRDefault="00D168A6" w:rsidP="00D168A6">
      <w:pPr>
        <w:autoSpaceDE w:val="0"/>
        <w:spacing w:after="200"/>
        <w:mirrorIndents/>
        <w:rPr>
          <w:rFonts w:asciiTheme="minorHAnsi" w:hAnsiTheme="minorHAnsi" w:cstheme="minorHAnsi"/>
          <w:sz w:val="22"/>
          <w:szCs w:val="22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Data___________________ </w:t>
      </w:r>
      <w:r w:rsidR="001C294D">
        <w:rPr>
          <w:rFonts w:ascii="Arial" w:eastAsiaTheme="minorEastAsia" w:hAnsi="Arial" w:cs="Arial"/>
          <w:sz w:val="18"/>
          <w:szCs w:val="18"/>
        </w:rPr>
        <w:t xml:space="preserve">                                 </w:t>
      </w:r>
      <w:r w:rsidRPr="00C20594">
        <w:rPr>
          <w:rFonts w:ascii="Arial" w:eastAsiaTheme="minorEastAsia" w:hAnsi="Arial" w:cs="Arial"/>
          <w:sz w:val="18"/>
          <w:szCs w:val="18"/>
        </w:rPr>
        <w:t>firma__________________________________________</w:t>
      </w:r>
    </w:p>
    <w:p w14:paraId="0CBFD2D7" w14:textId="13599FDA" w:rsidR="008D3F81" w:rsidRPr="008D3F81" w:rsidRDefault="00D42551" w:rsidP="00D4255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D4255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D4255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D4255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D4255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D4255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D4255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D4255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D42551">
        <w:rPr>
          <w:rFonts w:asciiTheme="minorHAnsi" w:eastAsiaTheme="minorEastAsia" w:hAnsiTheme="minorHAnsi" w:cstheme="minorBidi"/>
          <w:bCs/>
          <w:sz w:val="22"/>
          <w:szCs w:val="22"/>
        </w:rPr>
        <w:tab/>
      </w:r>
    </w:p>
    <w:p w14:paraId="1917614E" w14:textId="77777777" w:rsidR="008D3F81" w:rsidRPr="00556BBC" w:rsidRDefault="008D3F81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sectPr w:rsidR="008D3F81" w:rsidRPr="00556BBC" w:rsidSect="006E4223">
      <w:headerReference w:type="default" r:id="rId10"/>
      <w:footerReference w:type="even" r:id="rId11"/>
      <w:footerReference w:type="default" r:id="rId12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C5101" w14:textId="77777777" w:rsidR="0066279A" w:rsidRDefault="0066279A">
      <w:r>
        <w:separator/>
      </w:r>
    </w:p>
  </w:endnote>
  <w:endnote w:type="continuationSeparator" w:id="0">
    <w:p w14:paraId="4036165B" w14:textId="77777777" w:rsidR="0066279A" w:rsidRDefault="0066279A">
      <w:r>
        <w:continuationSeparator/>
      </w:r>
    </w:p>
  </w:endnote>
  <w:endnote w:type="continuationNotice" w:id="1">
    <w:p w14:paraId="3071FC4F" w14:textId="77777777" w:rsidR="000F5C20" w:rsidRDefault="000F5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B1"/>
    <w:family w:val="swiss"/>
    <w:notTrueType/>
    <w:pitch w:val="variable"/>
    <w:sig w:usb0="800008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1703217"/>
      <w:docPartObj>
        <w:docPartGallery w:val="Page Numbers (Bottom of Page)"/>
        <w:docPartUnique/>
      </w:docPartObj>
    </w:sdtPr>
    <w:sdtEndPr/>
    <w:sdtContent>
      <w:p w14:paraId="6D000A08" w14:textId="2478347A" w:rsidR="00924024" w:rsidRDefault="009240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D12D1" w14:textId="77777777" w:rsidR="0066279A" w:rsidRDefault="0066279A">
      <w:r>
        <w:separator/>
      </w:r>
    </w:p>
  </w:footnote>
  <w:footnote w:type="continuationSeparator" w:id="0">
    <w:p w14:paraId="7C86EDCA" w14:textId="77777777" w:rsidR="0066279A" w:rsidRDefault="0066279A">
      <w:r>
        <w:continuationSeparator/>
      </w:r>
    </w:p>
  </w:footnote>
  <w:footnote w:type="continuationNotice" w:id="1">
    <w:p w14:paraId="7478E5EB" w14:textId="77777777" w:rsidR="000F5C20" w:rsidRDefault="000F5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7F4E" w14:textId="58D6BF89" w:rsidR="003968B9" w:rsidRDefault="003968B9" w:rsidP="003968B9">
    <w:pPr>
      <w:pStyle w:val="Intestazione"/>
      <w:jc w:val="center"/>
    </w:pPr>
    <w:r>
      <w:rPr>
        <w:noProof/>
      </w:rPr>
      <w:drawing>
        <wp:inline distT="0" distB="0" distL="0" distR="0" wp14:anchorId="417EC68F" wp14:editId="19BE7CEA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50E45" w14:textId="77777777" w:rsidR="00A253DF" w:rsidRDefault="00A253DF" w:rsidP="003968B9">
    <w:pPr>
      <w:pStyle w:val="Intestazione"/>
      <w:jc w:val="center"/>
    </w:pPr>
  </w:p>
  <w:p w14:paraId="22CE339B" w14:textId="77777777" w:rsidR="00A253DF" w:rsidRDefault="00A253DF" w:rsidP="003968B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8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1"/>
  </w:num>
  <w:num w:numId="7" w16cid:durableId="320961757">
    <w:abstractNumId w:val="8"/>
  </w:num>
  <w:num w:numId="8" w16cid:durableId="527791315">
    <w:abstractNumId w:val="25"/>
  </w:num>
  <w:num w:numId="9" w16cid:durableId="693112086">
    <w:abstractNumId w:val="22"/>
  </w:num>
  <w:num w:numId="10" w16cid:durableId="1838380322">
    <w:abstractNumId w:val="13"/>
  </w:num>
  <w:num w:numId="11" w16cid:durableId="1461151839">
    <w:abstractNumId w:val="36"/>
  </w:num>
  <w:num w:numId="12" w16cid:durableId="1154950419">
    <w:abstractNumId w:val="31"/>
  </w:num>
  <w:num w:numId="13" w16cid:durableId="470903070">
    <w:abstractNumId w:val="20"/>
  </w:num>
  <w:num w:numId="14" w16cid:durableId="124734704">
    <w:abstractNumId w:val="14"/>
  </w:num>
  <w:num w:numId="15" w16cid:durableId="455832274">
    <w:abstractNumId w:val="23"/>
  </w:num>
  <w:num w:numId="16" w16cid:durableId="1708555802">
    <w:abstractNumId w:val="5"/>
  </w:num>
  <w:num w:numId="17" w16cid:durableId="1460490128">
    <w:abstractNumId w:val="28"/>
  </w:num>
  <w:num w:numId="18" w16cid:durableId="965310642">
    <w:abstractNumId w:val="21"/>
  </w:num>
  <w:num w:numId="19" w16cid:durableId="181016513">
    <w:abstractNumId w:val="29"/>
  </w:num>
  <w:num w:numId="20" w16cid:durableId="902134030">
    <w:abstractNumId w:val="17"/>
  </w:num>
  <w:num w:numId="21" w16cid:durableId="1244561181">
    <w:abstractNumId w:val="10"/>
  </w:num>
  <w:num w:numId="22" w16cid:durableId="678771423">
    <w:abstractNumId w:val="33"/>
  </w:num>
  <w:num w:numId="23" w16cid:durableId="1845778767">
    <w:abstractNumId w:val="9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4"/>
  </w:num>
  <w:num w:numId="27" w16cid:durableId="300695580">
    <w:abstractNumId w:val="37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6"/>
  </w:num>
  <w:num w:numId="31" w16cid:durableId="5719752">
    <w:abstractNumId w:val="12"/>
  </w:num>
  <w:num w:numId="32" w16cid:durableId="888300677">
    <w:abstractNumId w:val="27"/>
  </w:num>
  <w:num w:numId="33" w16cid:durableId="746540458">
    <w:abstractNumId w:val="15"/>
  </w:num>
  <w:num w:numId="34" w16cid:durableId="832912483">
    <w:abstractNumId w:val="30"/>
  </w:num>
  <w:num w:numId="35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6"/>
  </w:num>
  <w:num w:numId="37" w16cid:durableId="1228371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11204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23315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0359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2686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25236"/>
    <w:rsid w:val="0003018C"/>
    <w:rsid w:val="000309DF"/>
    <w:rsid w:val="00031906"/>
    <w:rsid w:val="000371CE"/>
    <w:rsid w:val="00044475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38F5"/>
    <w:rsid w:val="000C7368"/>
    <w:rsid w:val="000D1AFB"/>
    <w:rsid w:val="000D5BE5"/>
    <w:rsid w:val="000D5EF6"/>
    <w:rsid w:val="000E0539"/>
    <w:rsid w:val="000E1E4D"/>
    <w:rsid w:val="000E785A"/>
    <w:rsid w:val="000F0CA0"/>
    <w:rsid w:val="000F2156"/>
    <w:rsid w:val="000F4D89"/>
    <w:rsid w:val="000F5C20"/>
    <w:rsid w:val="000F5E3D"/>
    <w:rsid w:val="000F5F5D"/>
    <w:rsid w:val="000F6AF5"/>
    <w:rsid w:val="000F7F3B"/>
    <w:rsid w:val="00100384"/>
    <w:rsid w:val="00101E1E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9BA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77986"/>
    <w:rsid w:val="00182723"/>
    <w:rsid w:val="0018773E"/>
    <w:rsid w:val="001902A3"/>
    <w:rsid w:val="001958A8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294D"/>
    <w:rsid w:val="001C6C49"/>
    <w:rsid w:val="001D4B64"/>
    <w:rsid w:val="001D6B3D"/>
    <w:rsid w:val="001D6B50"/>
    <w:rsid w:val="001D6D75"/>
    <w:rsid w:val="001F031D"/>
    <w:rsid w:val="001F16A2"/>
    <w:rsid w:val="001F207B"/>
    <w:rsid w:val="001F6C2D"/>
    <w:rsid w:val="0020218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0A5D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356A"/>
    <w:rsid w:val="002943C2"/>
    <w:rsid w:val="002A5CC1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2FD"/>
    <w:rsid w:val="00304B62"/>
    <w:rsid w:val="0030701D"/>
    <w:rsid w:val="0031456B"/>
    <w:rsid w:val="003324B1"/>
    <w:rsid w:val="00336F0F"/>
    <w:rsid w:val="0034353D"/>
    <w:rsid w:val="0034651C"/>
    <w:rsid w:val="003469AB"/>
    <w:rsid w:val="00347262"/>
    <w:rsid w:val="00351652"/>
    <w:rsid w:val="00351867"/>
    <w:rsid w:val="00353B9E"/>
    <w:rsid w:val="003540B3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8B9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5B19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3C77"/>
    <w:rsid w:val="00476043"/>
    <w:rsid w:val="00484CE2"/>
    <w:rsid w:val="00485D17"/>
    <w:rsid w:val="004914CB"/>
    <w:rsid w:val="00497369"/>
    <w:rsid w:val="004A5D71"/>
    <w:rsid w:val="004B62EF"/>
    <w:rsid w:val="004C01A7"/>
    <w:rsid w:val="004C57DB"/>
    <w:rsid w:val="004D18E3"/>
    <w:rsid w:val="004D1C0F"/>
    <w:rsid w:val="004D318E"/>
    <w:rsid w:val="004E105E"/>
    <w:rsid w:val="004E327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1750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348D"/>
    <w:rsid w:val="00564740"/>
    <w:rsid w:val="00565200"/>
    <w:rsid w:val="00567DE5"/>
    <w:rsid w:val="00567E59"/>
    <w:rsid w:val="00572DEE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6568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124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5985"/>
    <w:rsid w:val="0066271B"/>
    <w:rsid w:val="0066279A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2BB"/>
    <w:rsid w:val="006A149B"/>
    <w:rsid w:val="006A4B64"/>
    <w:rsid w:val="006A5C90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4908"/>
    <w:rsid w:val="006C761E"/>
    <w:rsid w:val="006D04B8"/>
    <w:rsid w:val="006D04D6"/>
    <w:rsid w:val="006D39F3"/>
    <w:rsid w:val="006D415B"/>
    <w:rsid w:val="006D4AC3"/>
    <w:rsid w:val="006E0673"/>
    <w:rsid w:val="006E4223"/>
    <w:rsid w:val="006E6423"/>
    <w:rsid w:val="006F05B1"/>
    <w:rsid w:val="006F263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1060"/>
    <w:rsid w:val="007676DE"/>
    <w:rsid w:val="00767F4A"/>
    <w:rsid w:val="00770CF4"/>
    <w:rsid w:val="007712CD"/>
    <w:rsid w:val="00772936"/>
    <w:rsid w:val="00775397"/>
    <w:rsid w:val="0077662D"/>
    <w:rsid w:val="00777992"/>
    <w:rsid w:val="0078736E"/>
    <w:rsid w:val="0079013C"/>
    <w:rsid w:val="007927F5"/>
    <w:rsid w:val="00796D2C"/>
    <w:rsid w:val="007A2205"/>
    <w:rsid w:val="007A3EDB"/>
    <w:rsid w:val="007B2105"/>
    <w:rsid w:val="007B4259"/>
    <w:rsid w:val="007B4C06"/>
    <w:rsid w:val="007B59D8"/>
    <w:rsid w:val="007C4C5B"/>
    <w:rsid w:val="007C728C"/>
    <w:rsid w:val="007D03C6"/>
    <w:rsid w:val="007D0DE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03D10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67D87"/>
    <w:rsid w:val="00871E16"/>
    <w:rsid w:val="00874365"/>
    <w:rsid w:val="0087562D"/>
    <w:rsid w:val="00875E5A"/>
    <w:rsid w:val="008761F1"/>
    <w:rsid w:val="008805AA"/>
    <w:rsid w:val="00881E62"/>
    <w:rsid w:val="00881EC9"/>
    <w:rsid w:val="0088310B"/>
    <w:rsid w:val="00883FF4"/>
    <w:rsid w:val="008857BF"/>
    <w:rsid w:val="00886859"/>
    <w:rsid w:val="008914AF"/>
    <w:rsid w:val="00897BDF"/>
    <w:rsid w:val="008A1E97"/>
    <w:rsid w:val="008A3783"/>
    <w:rsid w:val="008A6CBC"/>
    <w:rsid w:val="008B1FC8"/>
    <w:rsid w:val="008B37FD"/>
    <w:rsid w:val="008B4721"/>
    <w:rsid w:val="008B4B97"/>
    <w:rsid w:val="008B6767"/>
    <w:rsid w:val="008B67E9"/>
    <w:rsid w:val="008C6CD4"/>
    <w:rsid w:val="008C756B"/>
    <w:rsid w:val="008C7888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16115"/>
    <w:rsid w:val="00923596"/>
    <w:rsid w:val="00924024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2E7B"/>
    <w:rsid w:val="00964DE6"/>
    <w:rsid w:val="0096628D"/>
    <w:rsid w:val="009662B2"/>
    <w:rsid w:val="00971485"/>
    <w:rsid w:val="009802A6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3DF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394C"/>
    <w:rsid w:val="00A90F34"/>
    <w:rsid w:val="00A91C14"/>
    <w:rsid w:val="00AA5F4C"/>
    <w:rsid w:val="00AA69EE"/>
    <w:rsid w:val="00AA6CCD"/>
    <w:rsid w:val="00AB2483"/>
    <w:rsid w:val="00AB2C1F"/>
    <w:rsid w:val="00AB3F38"/>
    <w:rsid w:val="00AB501B"/>
    <w:rsid w:val="00AC05AE"/>
    <w:rsid w:val="00AC14B3"/>
    <w:rsid w:val="00AC4C2D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24F1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2359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56A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D7A2C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16FC8"/>
    <w:rsid w:val="00C21A05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807AE"/>
    <w:rsid w:val="00C85681"/>
    <w:rsid w:val="00C9066B"/>
    <w:rsid w:val="00C946EB"/>
    <w:rsid w:val="00CA400E"/>
    <w:rsid w:val="00CA4DEF"/>
    <w:rsid w:val="00CA60C0"/>
    <w:rsid w:val="00CB0394"/>
    <w:rsid w:val="00CB5774"/>
    <w:rsid w:val="00CB5D21"/>
    <w:rsid w:val="00CC066E"/>
    <w:rsid w:val="00CC09C9"/>
    <w:rsid w:val="00CC34E5"/>
    <w:rsid w:val="00CC6D2D"/>
    <w:rsid w:val="00CC72EB"/>
    <w:rsid w:val="00CD0322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195E"/>
    <w:rsid w:val="00D02160"/>
    <w:rsid w:val="00D0520A"/>
    <w:rsid w:val="00D1518D"/>
    <w:rsid w:val="00D168A6"/>
    <w:rsid w:val="00D23FCF"/>
    <w:rsid w:val="00D2420C"/>
    <w:rsid w:val="00D25271"/>
    <w:rsid w:val="00D259D5"/>
    <w:rsid w:val="00D26444"/>
    <w:rsid w:val="00D35B91"/>
    <w:rsid w:val="00D3615C"/>
    <w:rsid w:val="00D4191E"/>
    <w:rsid w:val="00D42551"/>
    <w:rsid w:val="00D5077F"/>
    <w:rsid w:val="00D51CD2"/>
    <w:rsid w:val="00D5428C"/>
    <w:rsid w:val="00D566BB"/>
    <w:rsid w:val="00D572E2"/>
    <w:rsid w:val="00D6154E"/>
    <w:rsid w:val="00D646B2"/>
    <w:rsid w:val="00D70446"/>
    <w:rsid w:val="00D7321D"/>
    <w:rsid w:val="00D73AB4"/>
    <w:rsid w:val="00D805D4"/>
    <w:rsid w:val="00D808BD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565"/>
    <w:rsid w:val="00DD463E"/>
    <w:rsid w:val="00DD4FEF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26B8"/>
    <w:rsid w:val="00E323BE"/>
    <w:rsid w:val="00E34D43"/>
    <w:rsid w:val="00E37236"/>
    <w:rsid w:val="00E455B8"/>
    <w:rsid w:val="00E5247C"/>
    <w:rsid w:val="00E52A80"/>
    <w:rsid w:val="00E61183"/>
    <w:rsid w:val="00E674BE"/>
    <w:rsid w:val="00E72F8E"/>
    <w:rsid w:val="00E73B87"/>
    <w:rsid w:val="00E74814"/>
    <w:rsid w:val="00E748D5"/>
    <w:rsid w:val="00E761C7"/>
    <w:rsid w:val="00E76391"/>
    <w:rsid w:val="00E7672F"/>
    <w:rsid w:val="00E7780F"/>
    <w:rsid w:val="00E82ABC"/>
    <w:rsid w:val="00E8420A"/>
    <w:rsid w:val="00E8745B"/>
    <w:rsid w:val="00E95C76"/>
    <w:rsid w:val="00EA0230"/>
    <w:rsid w:val="00EA28E1"/>
    <w:rsid w:val="00EA2DCA"/>
    <w:rsid w:val="00EA358E"/>
    <w:rsid w:val="00EA50F6"/>
    <w:rsid w:val="00EA7DDB"/>
    <w:rsid w:val="00EB0B8B"/>
    <w:rsid w:val="00EB2A39"/>
    <w:rsid w:val="00EB76B0"/>
    <w:rsid w:val="00EC0DFD"/>
    <w:rsid w:val="00EC303F"/>
    <w:rsid w:val="00EC417C"/>
    <w:rsid w:val="00EC583B"/>
    <w:rsid w:val="00ED03F7"/>
    <w:rsid w:val="00ED46BA"/>
    <w:rsid w:val="00ED65F7"/>
    <w:rsid w:val="00EE2CF3"/>
    <w:rsid w:val="00EE3DE1"/>
    <w:rsid w:val="00EF553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08F3"/>
    <w:rsid w:val="00F645F8"/>
    <w:rsid w:val="00F7268E"/>
    <w:rsid w:val="00F76377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4762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024"/>
  </w:style>
  <w:style w:type="paragraph" w:styleId="NormaleWeb">
    <w:name w:val="Normal (Web)"/>
    <w:basedOn w:val="Normale"/>
    <w:semiHidden/>
    <w:unhideWhenUsed/>
    <w:rsid w:val="008761F1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Tiziana Mezzi</cp:lastModifiedBy>
  <cp:revision>12</cp:revision>
  <cp:lastPrinted>2017-09-07T10:02:00Z</cp:lastPrinted>
  <dcterms:created xsi:type="dcterms:W3CDTF">2025-09-19T12:08:00Z</dcterms:created>
  <dcterms:modified xsi:type="dcterms:W3CDTF">2025-09-24T20:12:00Z</dcterms:modified>
</cp:coreProperties>
</file>