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920"/>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8575BC" w:rsidRPr="00C14189" w14:paraId="4C17AFF8" w14:textId="77777777" w:rsidTr="008575BC">
        <w:trPr>
          <w:cantSplit/>
          <w:trHeight w:val="633"/>
        </w:trPr>
        <w:tc>
          <w:tcPr>
            <w:tcW w:w="1555" w:type="dxa"/>
            <w:vMerge w:val="restart"/>
            <w:vAlign w:val="center"/>
          </w:tcPr>
          <w:p w14:paraId="5DD76CCC" w14:textId="77777777" w:rsidR="008575BC" w:rsidRPr="00C14189" w:rsidRDefault="008575BC" w:rsidP="008575BC">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03E115DE" wp14:editId="115763DB">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descr="Immagine che contiene emblema, simbolo, logo, badg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emblema, simbolo, logo, badge&#10;&#10;Descrizione generata automaticamente"/>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75B643" w14:textId="77777777" w:rsidR="008575BC" w:rsidRPr="00C14189" w:rsidRDefault="008575BC" w:rsidP="008575BC">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tcPr>
          <w:p w14:paraId="3ADDEE40" w14:textId="77777777" w:rsidR="008575BC" w:rsidRPr="00C14189" w:rsidRDefault="008575BC" w:rsidP="008575BC">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6F09D2C8" w14:textId="77777777" w:rsidR="008575BC" w:rsidRPr="00C14189" w:rsidRDefault="008575BC" w:rsidP="008575BC">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66E83213" w14:textId="77777777" w:rsidR="008575BC" w:rsidRPr="00C14189" w:rsidRDefault="008575BC" w:rsidP="008575BC">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74D5E0A2" w14:textId="77777777" w:rsidR="008575BC" w:rsidRPr="00C14189" w:rsidRDefault="008575BC" w:rsidP="008575BC">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2F67E277" wp14:editId="609E8E77">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descr="Immagine che contiene strumento, design, biciclet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strumento, design, bicicletta&#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8575BC" w:rsidRPr="008575BC" w14:paraId="0B9590CF" w14:textId="77777777" w:rsidTr="008575BC">
        <w:trPr>
          <w:cantSplit/>
          <w:trHeight w:val="1042"/>
        </w:trPr>
        <w:tc>
          <w:tcPr>
            <w:tcW w:w="1555" w:type="dxa"/>
            <w:vMerge/>
            <w:vAlign w:val="center"/>
          </w:tcPr>
          <w:p w14:paraId="43C6A685" w14:textId="77777777" w:rsidR="008575BC" w:rsidRPr="00C14189" w:rsidRDefault="008575BC" w:rsidP="008575BC">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tcPr>
          <w:p w14:paraId="36EF0599" w14:textId="77777777" w:rsidR="008575BC" w:rsidRPr="00C14189" w:rsidRDefault="008575BC" w:rsidP="008575BC">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Via J.F. Kennedy, 9 – 20844 Triuggio (MB)</w:t>
            </w:r>
            <w:r>
              <w:rPr>
                <w:rFonts w:ascii="Verdana" w:eastAsia="Calibri" w:hAnsi="Verdana" w:cs="Verdana"/>
                <w:iCs/>
                <w:color w:val="000000"/>
                <w:kern w:val="1"/>
                <w:lang w:eastAsia="zh-CN"/>
              </w:rPr>
              <w:t xml:space="preserve"> </w:t>
            </w:r>
            <w:r w:rsidRPr="00C14189">
              <w:rPr>
                <w:rFonts w:ascii="Verdana" w:eastAsia="Calibri" w:hAnsi="Verdana" w:cs="Verdana"/>
                <w:iCs/>
                <w:color w:val="000000"/>
                <w:kern w:val="1"/>
                <w:lang w:eastAsia="zh-CN"/>
              </w:rPr>
              <w:t xml:space="preserve">- tel. +39 0362 970161 </w:t>
            </w:r>
          </w:p>
          <w:p w14:paraId="0AB68ACA" w14:textId="77777777" w:rsidR="008575BC" w:rsidRPr="00C14189" w:rsidRDefault="008575BC" w:rsidP="008575BC">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mecc. MBIC82900X </w:t>
            </w:r>
          </w:p>
          <w:p w14:paraId="17F71072" w14:textId="77777777" w:rsidR="008575BC" w:rsidRPr="00144C41" w:rsidRDefault="008575BC" w:rsidP="008575BC">
            <w:pPr>
              <w:tabs>
                <w:tab w:val="left" w:pos="1134"/>
              </w:tabs>
              <w:suppressAutoHyphens/>
              <w:jc w:val="center"/>
              <w:rPr>
                <w:rFonts w:ascii="Calibri" w:eastAsia="Calibri" w:hAnsi="Calibri" w:cs="Calibri"/>
                <w:kern w:val="1"/>
                <w:sz w:val="22"/>
                <w:szCs w:val="22"/>
                <w:lang w:eastAsia="zh-CN"/>
              </w:rPr>
            </w:pPr>
            <w:r w:rsidRPr="00C14189">
              <w:rPr>
                <w:rFonts w:ascii="Wingdings" w:eastAsia="Calibri" w:hAnsi="Wingdings" w:cs="Wingdings"/>
                <w:iCs/>
                <w:color w:val="000000"/>
                <w:kern w:val="1"/>
                <w:lang w:eastAsia="zh-CN"/>
              </w:rPr>
              <w:t></w:t>
            </w:r>
            <w:r w:rsidRPr="00144C41">
              <w:rPr>
                <w:rFonts w:ascii="Verdana" w:eastAsia="Verdana" w:hAnsi="Verdana" w:cs="Verdana"/>
                <w:iCs/>
                <w:color w:val="000000"/>
                <w:kern w:val="1"/>
                <w:lang w:eastAsia="zh-CN"/>
              </w:rPr>
              <w:t xml:space="preserve"> </w:t>
            </w:r>
            <w:r w:rsidRPr="00144C41">
              <w:rPr>
                <w:rFonts w:ascii="Verdana" w:eastAsia="Calibri" w:hAnsi="Verdana" w:cs="Verdana"/>
                <w:kern w:val="1"/>
                <w:lang w:eastAsia="zh-CN"/>
              </w:rPr>
              <w:t>MBIC82900X@istruzione.it</w:t>
            </w:r>
            <w:r w:rsidRPr="00144C41">
              <w:rPr>
                <w:rFonts w:ascii="Verdana" w:eastAsia="Calibri" w:hAnsi="Verdana" w:cs="Verdana"/>
                <w:iCs/>
                <w:color w:val="000000"/>
                <w:kern w:val="1"/>
                <w:lang w:eastAsia="zh-CN"/>
              </w:rPr>
              <w:t xml:space="preserve"> </w:t>
            </w:r>
            <w:r w:rsidRPr="00144C41">
              <w:rPr>
                <w:rFonts w:ascii="Verdana" w:eastAsia="Calibri" w:hAnsi="Verdana" w:cs="Verdana"/>
                <w:i/>
                <w:iCs/>
                <w:color w:val="000000"/>
                <w:kern w:val="1"/>
                <w:lang w:eastAsia="zh-CN"/>
              </w:rPr>
              <w:t xml:space="preserve">   </w:t>
            </w:r>
            <w:r w:rsidRPr="00144C41">
              <w:rPr>
                <w:rFonts w:ascii="Verdana" w:eastAsia="Calibri" w:hAnsi="Verdana" w:cs="Verdana"/>
                <w:iCs/>
                <w:color w:val="000000"/>
                <w:kern w:val="1"/>
                <w:lang w:eastAsia="zh-CN"/>
              </w:rPr>
              <w:t xml:space="preserve">P.E.C. </w:t>
            </w:r>
            <w:r w:rsidRPr="00144C41">
              <w:rPr>
                <w:rFonts w:ascii="Verdana" w:eastAsia="Calibri" w:hAnsi="Verdana" w:cs="Verdana"/>
                <w:kern w:val="1"/>
                <w:lang w:eastAsia="zh-CN"/>
              </w:rPr>
              <w:t>MBIC82900X@pec.istruzione.it</w:t>
            </w:r>
            <w:r w:rsidRPr="00144C41">
              <w:rPr>
                <w:rFonts w:ascii="Verdana" w:eastAsia="Calibri" w:hAnsi="Verdana" w:cs="Verdana"/>
                <w:iCs/>
                <w:color w:val="000000"/>
                <w:kern w:val="1"/>
                <w:lang w:eastAsia="zh-CN"/>
              </w:rPr>
              <w:t xml:space="preserve"> www.icalbiatetriuggio.edu.it</w:t>
            </w:r>
          </w:p>
        </w:tc>
        <w:tc>
          <w:tcPr>
            <w:tcW w:w="1704" w:type="dxa"/>
            <w:vMerge/>
          </w:tcPr>
          <w:p w14:paraId="7C3EAD91" w14:textId="77777777" w:rsidR="008575BC" w:rsidRPr="00144C41" w:rsidRDefault="008575BC" w:rsidP="008575BC">
            <w:pPr>
              <w:tabs>
                <w:tab w:val="left" w:pos="1134"/>
              </w:tabs>
              <w:suppressAutoHyphens/>
              <w:jc w:val="center"/>
              <w:rPr>
                <w:rFonts w:ascii="Verdana" w:eastAsia="Calibri" w:hAnsi="Verdana" w:cs="Verdana"/>
                <w:iCs/>
                <w:color w:val="000000"/>
                <w:kern w:val="1"/>
                <w:lang w:eastAsia="zh-CN"/>
              </w:rPr>
            </w:pPr>
          </w:p>
        </w:tc>
      </w:tr>
    </w:tbl>
    <w:p w14:paraId="04A249D7" w14:textId="77777777" w:rsidR="00FB2C03"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p>
    <w:p w14:paraId="4475BD91" w14:textId="77777777" w:rsidR="000A1DD3" w:rsidRPr="00144C41" w:rsidRDefault="000A1DD3" w:rsidP="00EC3183">
      <w:pPr>
        <w:jc w:val="both"/>
        <w:rPr>
          <w:rFonts w:asciiTheme="minorHAnsi" w:hAnsiTheme="minorHAnsi" w:cstheme="minorHAnsi"/>
          <w:sz w:val="22"/>
          <w:szCs w:val="22"/>
        </w:rPr>
      </w:pPr>
    </w:p>
    <w:p w14:paraId="7D4FB08A" w14:textId="214317FA" w:rsidR="00926615" w:rsidRDefault="00FB2C03" w:rsidP="00EC3183">
      <w:pPr>
        <w:jc w:val="both"/>
        <w:rPr>
          <w:rFonts w:asciiTheme="minorHAnsi" w:hAnsiTheme="minorHAnsi" w:cstheme="minorHAnsi"/>
          <w:sz w:val="22"/>
          <w:szCs w:val="22"/>
        </w:rPr>
      </w:pPr>
      <w:r w:rsidRPr="00FB2C03">
        <w:rPr>
          <w:rFonts w:asciiTheme="minorHAnsi" w:hAnsiTheme="minorHAnsi" w:cstheme="minorHAnsi"/>
          <w:sz w:val="22"/>
          <w:szCs w:val="22"/>
        </w:rPr>
        <w:t>Prot. n.: (come da segnatura)</w:t>
      </w:r>
      <w:r w:rsidRPr="00FB2C03">
        <w:rPr>
          <w:rFonts w:asciiTheme="minorHAnsi" w:hAnsiTheme="minorHAnsi" w:cstheme="minorHAnsi"/>
          <w:sz w:val="22"/>
          <w:szCs w:val="22"/>
        </w:rPr>
        <w:tab/>
      </w:r>
      <w:r w:rsidRPr="00FB2C03">
        <w:rPr>
          <w:rFonts w:asciiTheme="minorHAnsi" w:hAnsiTheme="minorHAnsi" w:cstheme="minorHAnsi"/>
          <w:sz w:val="22"/>
          <w:szCs w:val="22"/>
        </w:rPr>
        <w:tab/>
      </w:r>
      <w:r w:rsidR="00926615">
        <w:rPr>
          <w:rFonts w:asciiTheme="minorHAnsi" w:hAnsiTheme="minorHAnsi" w:cstheme="minorHAnsi"/>
          <w:sz w:val="22"/>
          <w:szCs w:val="22"/>
        </w:rPr>
        <w:tab/>
      </w:r>
      <w:r w:rsidR="00926615">
        <w:rPr>
          <w:rFonts w:asciiTheme="minorHAnsi" w:hAnsiTheme="minorHAnsi" w:cstheme="minorHAnsi"/>
          <w:sz w:val="22"/>
          <w:szCs w:val="22"/>
        </w:rPr>
        <w:tab/>
      </w:r>
      <w:r w:rsidR="00926615">
        <w:rPr>
          <w:rFonts w:asciiTheme="minorHAnsi" w:hAnsiTheme="minorHAnsi" w:cstheme="minorHAnsi"/>
          <w:sz w:val="22"/>
          <w:szCs w:val="22"/>
        </w:rPr>
        <w:tab/>
      </w:r>
      <w:r w:rsidR="00926615">
        <w:rPr>
          <w:rFonts w:asciiTheme="minorHAnsi" w:hAnsiTheme="minorHAnsi" w:cstheme="minorHAnsi"/>
          <w:sz w:val="22"/>
          <w:szCs w:val="22"/>
        </w:rPr>
        <w:tab/>
        <w:t xml:space="preserve">Triuggio, </w:t>
      </w:r>
      <w:r w:rsidR="00926615" w:rsidRPr="00926615">
        <w:rPr>
          <w:rFonts w:asciiTheme="minorHAnsi" w:hAnsiTheme="minorHAnsi" w:cstheme="minorHAnsi"/>
          <w:sz w:val="22"/>
          <w:szCs w:val="22"/>
          <w:highlight w:val="yellow"/>
        </w:rPr>
        <w:t>XXXXX</w:t>
      </w:r>
      <w:r w:rsidR="00926615">
        <w:rPr>
          <w:rFonts w:asciiTheme="minorHAnsi" w:hAnsiTheme="minorHAnsi" w:cstheme="minorHAnsi"/>
          <w:sz w:val="22"/>
          <w:szCs w:val="22"/>
        </w:rPr>
        <w:t xml:space="preserve"> </w:t>
      </w:r>
    </w:p>
    <w:p w14:paraId="74E3CEB5" w14:textId="0719A15A" w:rsidR="00FB2C03" w:rsidRPr="00926615" w:rsidRDefault="00926615" w:rsidP="00926615">
      <w:pPr>
        <w:ind w:left="4956" w:firstLine="708"/>
        <w:jc w:val="both"/>
        <w:rPr>
          <w:rFonts w:asciiTheme="minorHAnsi" w:hAnsiTheme="minorHAnsi" w:cstheme="minorHAnsi"/>
          <w:i/>
          <w:iCs/>
          <w:sz w:val="22"/>
          <w:szCs w:val="22"/>
        </w:rPr>
      </w:pPr>
      <w:r w:rsidRPr="00926615">
        <w:rPr>
          <w:rFonts w:asciiTheme="minorHAnsi" w:hAnsiTheme="minorHAnsi" w:cstheme="minorHAnsi"/>
          <w:i/>
          <w:iCs/>
          <w:sz w:val="22"/>
          <w:szCs w:val="22"/>
          <w:highlight w:val="yellow"/>
        </w:rPr>
        <w:t>(datare ed eliminare l’evidenziazione)</w:t>
      </w:r>
      <w:r w:rsidR="00EC3183" w:rsidRPr="00926615">
        <w:rPr>
          <w:rFonts w:asciiTheme="minorHAnsi" w:hAnsiTheme="minorHAnsi" w:cstheme="minorHAnsi"/>
          <w:i/>
          <w:iCs/>
          <w:sz w:val="22"/>
          <w:szCs w:val="22"/>
        </w:rPr>
        <w:t xml:space="preserve"> </w:t>
      </w:r>
    </w:p>
    <w:p w14:paraId="133DC1C1" w14:textId="77777777" w:rsidR="00FB2C03" w:rsidRPr="00926615" w:rsidRDefault="00FB2C03" w:rsidP="00EC3183">
      <w:pPr>
        <w:jc w:val="both"/>
        <w:rPr>
          <w:rFonts w:asciiTheme="minorHAnsi" w:hAnsiTheme="minorHAnsi" w:cstheme="minorHAnsi"/>
          <w:i/>
          <w:iCs/>
          <w:sz w:val="22"/>
          <w:szCs w:val="22"/>
        </w:rPr>
      </w:pPr>
    </w:p>
    <w:p w14:paraId="4855261E" w14:textId="77777777" w:rsidR="000A1DD3" w:rsidRDefault="000A1DD3" w:rsidP="00EC3183">
      <w:pPr>
        <w:jc w:val="both"/>
        <w:rPr>
          <w:rFonts w:asciiTheme="minorHAnsi" w:hAnsiTheme="minorHAnsi" w:cstheme="minorHAnsi"/>
          <w:sz w:val="22"/>
          <w:szCs w:val="22"/>
        </w:rPr>
      </w:pPr>
    </w:p>
    <w:p w14:paraId="71557C71" w14:textId="24DA7A55"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6E809688" w14:textId="2D9288A5"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429EBA15" w:rsidR="00EE7CBC" w:rsidRPr="00F1096D" w:rsidRDefault="00EE7CBC" w:rsidP="00FC4261">
      <w:pPr>
        <w:widowControl w:val="0"/>
        <w:tabs>
          <w:tab w:val="left" w:pos="1733"/>
        </w:tabs>
        <w:autoSpaceDE w:val="0"/>
        <w:autoSpaceDN w:val="0"/>
        <w:ind w:right="284"/>
        <w:jc w:val="center"/>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8575BC">
        <w:rPr>
          <w:rFonts w:ascii="Calibri" w:eastAsia="Calibri" w:hAnsi="Calibri" w:cs="Calibri"/>
          <w:b/>
          <w:i/>
          <w:iCs/>
          <w:sz w:val="24"/>
          <w:szCs w:val="24"/>
          <w:u w:val="single"/>
          <w:lang w:eastAsia="en-US"/>
        </w:rPr>
        <w:t>ESPERTO</w:t>
      </w:r>
      <w:r w:rsidR="00144C41">
        <w:rPr>
          <w:rFonts w:ascii="Calibri" w:eastAsia="Calibri" w:hAnsi="Calibri" w:cs="Calibri"/>
          <w:b/>
          <w:i/>
          <w:iCs/>
          <w:sz w:val="24"/>
          <w:szCs w:val="24"/>
          <w:u w:val="single"/>
          <w:lang w:eastAsia="en-US"/>
        </w:rPr>
        <w:t xml:space="preserve"> ESTERNO</w:t>
      </w:r>
      <w:r w:rsidR="008575BC">
        <w:rPr>
          <w:rFonts w:ascii="Calibri" w:eastAsia="Calibri" w:hAnsi="Calibri" w:cs="Calibri"/>
          <w:b/>
          <w:i/>
          <w:iCs/>
          <w:sz w:val="24"/>
          <w:szCs w:val="24"/>
          <w:u w:val="single"/>
          <w:lang w:eastAsia="en-US"/>
        </w:rPr>
        <w:t xml:space="preserve"> PER IL PROGETTO “VOLO” A.S. 202</w:t>
      </w:r>
      <w:r w:rsidR="00455883">
        <w:rPr>
          <w:rFonts w:ascii="Calibri" w:eastAsia="Calibri" w:hAnsi="Calibri" w:cs="Calibri"/>
          <w:b/>
          <w:i/>
          <w:iCs/>
          <w:sz w:val="24"/>
          <w:szCs w:val="24"/>
          <w:u w:val="single"/>
          <w:lang w:eastAsia="en-US"/>
        </w:rPr>
        <w:t>5</w:t>
      </w:r>
      <w:r w:rsidR="008575BC">
        <w:rPr>
          <w:rFonts w:ascii="Calibri" w:eastAsia="Calibri" w:hAnsi="Calibri" w:cs="Calibri"/>
          <w:b/>
          <w:i/>
          <w:iCs/>
          <w:sz w:val="24"/>
          <w:szCs w:val="24"/>
          <w:u w:val="single"/>
          <w:lang w:eastAsia="en-US"/>
        </w:rPr>
        <w:t>/202</w:t>
      </w:r>
      <w:r w:rsidR="00455883">
        <w:rPr>
          <w:rFonts w:ascii="Calibri" w:eastAsia="Calibri" w:hAnsi="Calibri" w:cs="Calibri"/>
          <w:b/>
          <w:i/>
          <w:iCs/>
          <w:sz w:val="24"/>
          <w:szCs w:val="24"/>
          <w:u w:val="single"/>
          <w:lang w:eastAsia="en-US"/>
        </w:rPr>
        <w:t>6</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6826197A" w:rsidR="00EE7CBC" w:rsidRPr="00DC15A2" w:rsidRDefault="00DC15A2" w:rsidP="00DC15A2">
      <w:pPr>
        <w:keepNext/>
        <w:keepLines/>
        <w:widowControl w:val="0"/>
        <w:jc w:val="both"/>
        <w:outlineLvl w:val="5"/>
        <w:rPr>
          <w:rFonts w:asciiTheme="minorHAnsi" w:eastAsia="Arial" w:hAnsiTheme="minorHAnsi"/>
          <w:sz w:val="22"/>
          <w:szCs w:val="22"/>
        </w:rPr>
      </w:pPr>
      <w:r w:rsidRPr="00DC15A2">
        <w:rPr>
          <w:rFonts w:asciiTheme="minorHAnsi" w:eastAsia="Arial" w:hAnsiTheme="minorHAnsi"/>
          <w:sz w:val="22"/>
          <w:szCs w:val="22"/>
        </w:rPr>
        <w:t>La/</w:t>
      </w:r>
      <w:r w:rsidR="00EE7CBC" w:rsidRPr="00DC15A2">
        <w:rPr>
          <w:rFonts w:asciiTheme="minorHAnsi" w:eastAsia="Arial" w:hAnsiTheme="minorHAnsi"/>
          <w:sz w:val="22"/>
          <w:szCs w:val="22"/>
        </w:rPr>
        <w:t>Il sottoscritt</w:t>
      </w:r>
      <w:r w:rsidRPr="00DC15A2">
        <w:rPr>
          <w:rFonts w:asciiTheme="minorHAnsi" w:eastAsia="Arial" w:hAnsiTheme="minorHAnsi"/>
          <w:sz w:val="22"/>
          <w:szCs w:val="22"/>
        </w:rPr>
        <w:t>_</w:t>
      </w:r>
      <w:r w:rsidRPr="00DC15A2">
        <w:rPr>
          <w:rFonts w:asciiTheme="minorHAnsi" w:eastAsia="Arial" w:hAnsiTheme="minorHAnsi"/>
          <w:sz w:val="22"/>
          <w:szCs w:val="22"/>
        </w:rPr>
        <w:tab/>
      </w:r>
      <w:r w:rsidR="00EE7CBC" w:rsidRPr="00DC15A2">
        <w:rPr>
          <w:rFonts w:asciiTheme="minorHAnsi" w:eastAsia="Arial" w:hAnsiTheme="minorHAnsi"/>
          <w:sz w:val="22"/>
          <w:szCs w:val="22"/>
        </w:rPr>
        <w:t xml:space="preserve"> __________________________________</w:t>
      </w:r>
      <w:r w:rsidR="00EE7CBC" w:rsidRPr="00DC15A2">
        <w:rPr>
          <w:sz w:val="24"/>
          <w:szCs w:val="24"/>
        </w:rPr>
        <w:t xml:space="preserve"> </w:t>
      </w:r>
    </w:p>
    <w:p w14:paraId="62DB2058" w14:textId="77777777" w:rsidR="00EE7CBC" w:rsidRPr="00DC15A2" w:rsidRDefault="00EE7CBC" w:rsidP="00DC15A2">
      <w:pPr>
        <w:keepNext/>
        <w:keepLines/>
        <w:widowControl w:val="0"/>
        <w:jc w:val="both"/>
        <w:outlineLvl w:val="5"/>
        <w:rPr>
          <w:rFonts w:asciiTheme="minorHAnsi" w:eastAsia="Arial" w:hAnsiTheme="minorHAnsi"/>
          <w:sz w:val="22"/>
          <w:szCs w:val="22"/>
        </w:rPr>
      </w:pPr>
    </w:p>
    <w:p w14:paraId="0B74C037" w14:textId="57CFB1E4" w:rsidR="00EE7CBC" w:rsidRPr="00DC15A2" w:rsidRDefault="00EE7CBC" w:rsidP="00DC15A2">
      <w:pPr>
        <w:keepNext/>
        <w:keepLines/>
        <w:widowControl w:val="0"/>
        <w:jc w:val="both"/>
        <w:outlineLvl w:val="5"/>
        <w:rPr>
          <w:rFonts w:asciiTheme="minorHAnsi" w:eastAsia="Arial" w:hAnsiTheme="minorHAnsi"/>
          <w:sz w:val="22"/>
          <w:szCs w:val="22"/>
        </w:rPr>
      </w:pPr>
      <w:r w:rsidRPr="00DC15A2">
        <w:rPr>
          <w:rFonts w:asciiTheme="minorHAnsi" w:eastAsia="Arial" w:hAnsiTheme="minorHAnsi"/>
          <w:sz w:val="22"/>
          <w:szCs w:val="22"/>
        </w:rPr>
        <w:t xml:space="preserve"> Nat</w:t>
      </w:r>
      <w:r w:rsidR="00DC15A2" w:rsidRPr="00DC15A2">
        <w:rPr>
          <w:rFonts w:asciiTheme="minorHAnsi" w:eastAsia="Arial" w:hAnsiTheme="minorHAnsi"/>
          <w:sz w:val="22"/>
          <w:szCs w:val="22"/>
        </w:rPr>
        <w:t>_</w:t>
      </w:r>
      <w:r w:rsidRPr="00DC15A2">
        <w:rPr>
          <w:rFonts w:asciiTheme="minorHAnsi" w:eastAsia="Arial" w:hAnsiTheme="minorHAnsi"/>
          <w:sz w:val="22"/>
          <w:szCs w:val="22"/>
        </w:rPr>
        <w:t xml:space="preserve"> a _______________ il______________ residente a_____________ Provincia di _________</w:t>
      </w:r>
    </w:p>
    <w:p w14:paraId="18FEB535" w14:textId="77777777" w:rsidR="00EE7CBC" w:rsidRPr="00DC15A2" w:rsidRDefault="00EE7CBC" w:rsidP="00DC15A2">
      <w:pPr>
        <w:keepNext/>
        <w:keepLines/>
        <w:widowControl w:val="0"/>
        <w:jc w:val="both"/>
        <w:outlineLvl w:val="5"/>
        <w:rPr>
          <w:rFonts w:asciiTheme="minorHAnsi" w:eastAsia="Arial" w:hAnsiTheme="minorHAnsi"/>
          <w:sz w:val="22"/>
          <w:szCs w:val="22"/>
        </w:rPr>
      </w:pPr>
    </w:p>
    <w:p w14:paraId="7E7A60B5" w14:textId="77777777" w:rsidR="00EE7CBC" w:rsidRPr="00DC15A2" w:rsidRDefault="00EE7CBC" w:rsidP="00DC15A2">
      <w:pPr>
        <w:keepNext/>
        <w:keepLines/>
        <w:widowControl w:val="0"/>
        <w:jc w:val="both"/>
        <w:outlineLvl w:val="5"/>
        <w:rPr>
          <w:rFonts w:asciiTheme="minorHAnsi" w:eastAsia="Arial" w:hAnsiTheme="minorHAnsi"/>
          <w:sz w:val="22"/>
          <w:szCs w:val="22"/>
        </w:rPr>
      </w:pPr>
      <w:r w:rsidRPr="00DC15A2">
        <w:rPr>
          <w:rFonts w:asciiTheme="minorHAnsi" w:eastAsia="Arial" w:hAnsiTheme="minorHAnsi"/>
          <w:sz w:val="22"/>
          <w:szCs w:val="22"/>
        </w:rPr>
        <w:t xml:space="preserve"> Via________________________________________________ Codice Fiscale __________________ </w:t>
      </w:r>
    </w:p>
    <w:p w14:paraId="37DCF145" w14:textId="77777777" w:rsidR="00EE7CBC" w:rsidRPr="00DC15A2" w:rsidRDefault="00EE7CBC" w:rsidP="00DC15A2">
      <w:pPr>
        <w:keepNext/>
        <w:keepLines/>
        <w:widowControl w:val="0"/>
        <w:jc w:val="both"/>
        <w:outlineLvl w:val="5"/>
        <w:rPr>
          <w:rFonts w:asciiTheme="minorHAnsi" w:eastAsia="Arial" w:hAnsiTheme="minorHAnsi"/>
          <w:sz w:val="22"/>
          <w:szCs w:val="22"/>
        </w:rPr>
      </w:pPr>
    </w:p>
    <w:p w14:paraId="3220C51A" w14:textId="6853F024" w:rsidR="00EE7CBC" w:rsidRPr="00DC15A2" w:rsidRDefault="00EE7CBC" w:rsidP="00DC15A2">
      <w:pPr>
        <w:keepNext/>
        <w:keepLines/>
        <w:widowControl w:val="0"/>
        <w:jc w:val="both"/>
        <w:outlineLvl w:val="5"/>
        <w:rPr>
          <w:rFonts w:asciiTheme="minorHAnsi" w:eastAsia="Arial" w:hAnsiTheme="minorHAnsi"/>
          <w:sz w:val="22"/>
          <w:szCs w:val="22"/>
        </w:rPr>
      </w:pPr>
      <w:r w:rsidRPr="00DC15A2">
        <w:rPr>
          <w:rFonts w:asciiTheme="minorHAnsi" w:eastAsia="Arial" w:hAnsiTheme="minorHAnsi"/>
          <w:sz w:val="22"/>
          <w:szCs w:val="22"/>
        </w:rPr>
        <w:t xml:space="preserve">Partecipante alla selezione in qualità di </w:t>
      </w:r>
      <w:r w:rsidR="008575BC">
        <w:rPr>
          <w:rFonts w:asciiTheme="minorHAnsi" w:eastAsia="Arial" w:hAnsiTheme="minorHAnsi"/>
          <w:sz w:val="22"/>
          <w:szCs w:val="22"/>
        </w:rPr>
        <w:t xml:space="preserve">ESPERTO </w:t>
      </w:r>
      <w:r w:rsidR="00B8012A">
        <w:rPr>
          <w:rFonts w:asciiTheme="minorHAnsi" w:eastAsia="Arial" w:hAnsiTheme="minorHAnsi"/>
          <w:sz w:val="22"/>
          <w:szCs w:val="22"/>
        </w:rPr>
        <w:t xml:space="preserve">ESTERNO </w:t>
      </w:r>
      <w:r w:rsidR="008575BC">
        <w:rPr>
          <w:rFonts w:asciiTheme="minorHAnsi" w:eastAsia="Arial" w:hAnsiTheme="minorHAnsi"/>
          <w:sz w:val="22"/>
          <w:szCs w:val="22"/>
        </w:rPr>
        <w:t>PER IL PROGETTO “VOLO”</w:t>
      </w:r>
      <w:r w:rsidRPr="00DC15A2">
        <w:rPr>
          <w:rFonts w:asciiTheme="minorHAnsi" w:eastAsia="Arial" w:hAnsiTheme="minorHAnsi"/>
          <w:sz w:val="22"/>
          <w:szCs w:val="22"/>
        </w:rPr>
        <w:t xml:space="preserve"> </w:t>
      </w:r>
      <w:r w:rsidR="000C2A81">
        <w:rPr>
          <w:rFonts w:asciiTheme="minorHAnsi" w:eastAsia="Arial" w:hAnsiTheme="minorHAnsi"/>
          <w:sz w:val="22"/>
          <w:szCs w:val="22"/>
        </w:rPr>
        <w:t>nell’a.s. 202</w:t>
      </w:r>
      <w:r w:rsidR="00455883">
        <w:rPr>
          <w:rFonts w:asciiTheme="minorHAnsi" w:eastAsia="Arial" w:hAnsiTheme="minorHAnsi"/>
          <w:sz w:val="22"/>
          <w:szCs w:val="22"/>
        </w:rPr>
        <w:t>5</w:t>
      </w:r>
      <w:r w:rsidR="000C2A81">
        <w:rPr>
          <w:rFonts w:asciiTheme="minorHAnsi" w:eastAsia="Arial" w:hAnsiTheme="minorHAnsi"/>
          <w:sz w:val="22"/>
          <w:szCs w:val="22"/>
        </w:rPr>
        <w:t>/202</w:t>
      </w:r>
      <w:r w:rsidR="00455883">
        <w:rPr>
          <w:rFonts w:asciiTheme="minorHAnsi" w:eastAsia="Arial" w:hAnsiTheme="minorHAnsi"/>
          <w:sz w:val="22"/>
          <w:szCs w:val="22"/>
        </w:rPr>
        <w:t>6</w:t>
      </w:r>
    </w:p>
    <w:p w14:paraId="2E36328A" w14:textId="77777777" w:rsidR="00EE7CBC" w:rsidRPr="00DC15A2" w:rsidRDefault="00EE7CBC" w:rsidP="00DC15A2">
      <w:pPr>
        <w:keepNext/>
        <w:keepLines/>
        <w:widowControl w:val="0"/>
        <w:jc w:val="both"/>
        <w:outlineLvl w:val="5"/>
        <w:rPr>
          <w:rFonts w:asciiTheme="minorHAnsi" w:eastAsia="Arial" w:hAnsiTheme="minorHAnsi"/>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31B3221" w14:textId="6354679F" w:rsidR="00EE7CBC" w:rsidRPr="00D344E8"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55EFFCB" w14:textId="77777777" w:rsidR="00EE7CBC" w:rsidRPr="00F1096D" w:rsidRDefault="00EE7CBC" w:rsidP="00D344E8">
      <w:pPr>
        <w:numPr>
          <w:ilvl w:val="0"/>
          <w:numId w:val="31"/>
        </w:numPr>
        <w:spacing w:before="120" w:after="120"/>
        <w:ind w:left="714" w:hanging="357"/>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B8012A">
      <w:pPr>
        <w:numPr>
          <w:ilvl w:val="0"/>
          <w:numId w:val="32"/>
        </w:numPr>
        <w:autoSpaceDE w:val="0"/>
        <w:autoSpaceDN w:val="0"/>
        <w:adjustRightInd w:val="0"/>
        <w:spacing w:before="120" w:after="60"/>
        <w:ind w:left="1276" w:hanging="284"/>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B8012A">
      <w:pPr>
        <w:numPr>
          <w:ilvl w:val="0"/>
          <w:numId w:val="32"/>
        </w:numPr>
        <w:autoSpaceDE w:val="0"/>
        <w:autoSpaceDN w:val="0"/>
        <w:adjustRightInd w:val="0"/>
        <w:spacing w:before="120" w:after="60"/>
        <w:ind w:left="1276" w:hanging="284"/>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B8012A">
      <w:pPr>
        <w:numPr>
          <w:ilvl w:val="0"/>
          <w:numId w:val="32"/>
        </w:numPr>
        <w:autoSpaceDE w:val="0"/>
        <w:autoSpaceDN w:val="0"/>
        <w:adjustRightInd w:val="0"/>
        <w:spacing w:before="120" w:after="60"/>
        <w:ind w:left="1276" w:hanging="284"/>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B8012A">
      <w:pPr>
        <w:numPr>
          <w:ilvl w:val="0"/>
          <w:numId w:val="32"/>
        </w:numPr>
        <w:autoSpaceDE w:val="0"/>
        <w:autoSpaceDN w:val="0"/>
        <w:adjustRightInd w:val="0"/>
        <w:spacing w:before="120" w:after="60"/>
        <w:ind w:left="1276" w:hanging="284"/>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05BE7A72" w14:textId="758DB7E8" w:rsidR="00EE7CBC" w:rsidRPr="00D344E8" w:rsidRDefault="00EE7CBC" w:rsidP="00D344E8">
      <w:pPr>
        <w:numPr>
          <w:ilvl w:val="0"/>
          <w:numId w:val="31"/>
        </w:numPr>
        <w:spacing w:after="120"/>
        <w:ind w:left="714" w:hanging="357"/>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0BC8A1" w14:textId="48D4B291" w:rsidR="00EE7CBC" w:rsidRPr="00D344E8" w:rsidRDefault="00EE7CBC" w:rsidP="00D344E8">
      <w:pPr>
        <w:numPr>
          <w:ilvl w:val="0"/>
          <w:numId w:val="31"/>
        </w:numPr>
        <w:spacing w:after="120"/>
        <w:ind w:left="714" w:hanging="357"/>
        <w:jc w:val="both"/>
        <w:rPr>
          <w:rFonts w:eastAsiaTheme="minorHAnsi" w:cstheme="minorHAnsi"/>
          <w:sz w:val="24"/>
          <w:szCs w:val="24"/>
        </w:rPr>
      </w:pPr>
      <w:r w:rsidRPr="00F1096D">
        <w:rPr>
          <w:rFonts w:cstheme="minorHAnsi"/>
          <w:sz w:val="24"/>
          <w:szCs w:val="24"/>
        </w:rPr>
        <w:t xml:space="preserve">di aver preso piena cognizione del D.M. 26 aprile 2022, n. 105, recante il Codice di Comportamento dei dipendenti del </w:t>
      </w:r>
      <w:r w:rsidRPr="00B7336B">
        <w:rPr>
          <w:rFonts w:cstheme="minorHAnsi"/>
          <w:i/>
          <w:iCs/>
          <w:sz w:val="24"/>
          <w:szCs w:val="24"/>
        </w:rPr>
        <w:t>Ministero dell’</w:t>
      </w:r>
      <w:r w:rsidR="00B7336B" w:rsidRPr="00B7336B">
        <w:rPr>
          <w:rFonts w:cstheme="minorHAnsi"/>
          <w:i/>
          <w:iCs/>
          <w:sz w:val="24"/>
          <w:szCs w:val="24"/>
        </w:rPr>
        <w:t>I</w:t>
      </w:r>
      <w:r w:rsidRPr="00B7336B">
        <w:rPr>
          <w:rFonts w:cstheme="minorHAnsi"/>
          <w:i/>
          <w:iCs/>
          <w:sz w:val="24"/>
          <w:szCs w:val="24"/>
        </w:rPr>
        <w:t xml:space="preserve">struzione e del </w:t>
      </w:r>
      <w:r w:rsidR="00B7336B" w:rsidRPr="00B7336B">
        <w:rPr>
          <w:rFonts w:cstheme="minorHAnsi"/>
          <w:i/>
          <w:iCs/>
          <w:sz w:val="24"/>
          <w:szCs w:val="24"/>
        </w:rPr>
        <w:t>M</w:t>
      </w:r>
      <w:r w:rsidRPr="00B7336B">
        <w:rPr>
          <w:rFonts w:cstheme="minorHAnsi"/>
          <w:i/>
          <w:iCs/>
          <w:sz w:val="24"/>
          <w:szCs w:val="24"/>
        </w:rPr>
        <w:t>erito</w:t>
      </w:r>
      <w:r w:rsidRPr="00F1096D">
        <w:rPr>
          <w:rFonts w:cstheme="minorHAnsi"/>
          <w:sz w:val="24"/>
          <w:szCs w:val="24"/>
        </w:rPr>
        <w:t>;</w:t>
      </w:r>
    </w:p>
    <w:p w14:paraId="60009918" w14:textId="14CF4FC8" w:rsidR="00EE7CBC" w:rsidRPr="00D344E8"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354F4950" w14:textId="4EA793CF" w:rsidR="00EE7CBC" w:rsidRPr="00D344E8"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di impegnarsi</w:t>
      </w:r>
      <w:r w:rsidR="00B7336B">
        <w:rPr>
          <w:rFonts w:cstheme="minorHAnsi"/>
          <w:sz w:val="24"/>
          <w:szCs w:val="24"/>
        </w:rPr>
        <w:t>,</w:t>
      </w:r>
      <w:r w:rsidRPr="00F1096D">
        <w:rPr>
          <w:rFonts w:cstheme="minorHAnsi"/>
          <w:sz w:val="24"/>
          <w:szCs w:val="24"/>
        </w:rPr>
        <w:t xml:space="preserve"> altresì</w:t>
      </w:r>
      <w:r w:rsidR="00B7336B">
        <w:rPr>
          <w:rFonts w:cstheme="minorHAnsi"/>
          <w:sz w:val="24"/>
          <w:szCs w:val="24"/>
        </w:rPr>
        <w:t>,</w:t>
      </w:r>
      <w:r w:rsidRPr="00F1096D">
        <w:rPr>
          <w:rFonts w:cstheme="minorHAnsi"/>
          <w:sz w:val="24"/>
          <w:szCs w:val="24"/>
        </w:rPr>
        <w:t xml:space="preserve"> a comunicare all’Istituzione scolastica qualsiasi altra circostanza sopravvenuta di carattere ostativo rispetto all’espletamento dell’incarico;</w:t>
      </w:r>
    </w:p>
    <w:p w14:paraId="3DBC4BA4" w14:textId="3FCDCA65" w:rsidR="00EE7CBC" w:rsidRPr="00F1096D"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D344E8">
        <w:rPr>
          <w:rFonts w:cstheme="minorHAnsi"/>
          <w:sz w:val="24"/>
          <w:szCs w:val="24"/>
        </w:rPr>
        <w:t>.</w:t>
      </w:r>
    </w:p>
    <w:p w14:paraId="7BAEBAA6" w14:textId="77777777" w:rsidR="00EE7CBC" w:rsidRPr="00F1096D" w:rsidRDefault="00EE7CBC" w:rsidP="00EE7CBC">
      <w:pPr>
        <w:rPr>
          <w:rFonts w:asciiTheme="minorHAnsi" w:eastAsiaTheme="minorEastAsia" w:hAnsiTheme="minorHAnsi" w:cstheme="minorBidi"/>
          <w:b/>
          <w:sz w:val="22"/>
          <w:szCs w:val="22"/>
        </w:rPr>
      </w:pPr>
    </w:p>
    <w:p w14:paraId="7A5C831C" w14:textId="3841D6BB" w:rsidR="00EE7CBC" w:rsidRPr="00B7336B" w:rsidRDefault="00B7336B" w:rsidP="00EE7CBC">
      <w:pPr>
        <w:contextualSpacing/>
        <w:rPr>
          <w:rFonts w:asciiTheme="minorHAnsi" w:hAnsiTheme="minorHAnsi" w:cstheme="minorHAnsi"/>
          <w:bCs/>
          <w:sz w:val="22"/>
          <w:szCs w:val="22"/>
        </w:rPr>
      </w:pPr>
      <w:r w:rsidRPr="00B7336B">
        <w:rPr>
          <w:rFonts w:asciiTheme="minorHAnsi" w:hAnsiTheme="minorHAnsi" w:cstheme="minorHAnsi"/>
          <w:bCs/>
          <w:sz w:val="22"/>
          <w:szCs w:val="22"/>
        </w:rPr>
        <w:t xml:space="preserve">Data: </w:t>
      </w: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36431E5B"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sidR="00B7336B">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1EC67B93"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r w:rsidR="00B7336B">
        <w:rPr>
          <w:rFonts w:asciiTheme="minorHAnsi" w:eastAsia="Calibri" w:hAnsiTheme="minorHAnsi" w:cstheme="minorHAnsi"/>
          <w:sz w:val="22"/>
          <w:szCs w:val="22"/>
          <w:lang w:eastAsia="en-US"/>
        </w:rPr>
        <w:t>______</w:t>
      </w:r>
      <w:r w:rsidRPr="00F1096D">
        <w:rPr>
          <w:rFonts w:asciiTheme="minorHAnsi" w:eastAsia="Calibri" w:hAnsiTheme="minorHAnsi" w:cstheme="minorHAnsi"/>
          <w:sz w:val="22"/>
          <w:szCs w:val="22"/>
          <w:lang w:eastAsia="en-US"/>
        </w:rPr>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E24ADF">
      <w:headerReference w:type="default" r:id="rId10"/>
      <w:footerReference w:type="even" r:id="rId11"/>
      <w:footerReference w:type="default" r:id="rId12"/>
      <w:pgSz w:w="11907" w:h="16839" w:code="9"/>
      <w:pgMar w:top="1096" w:right="1134" w:bottom="1134" w:left="993" w:header="567"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B45E" w14:textId="77777777" w:rsidR="001537E3" w:rsidRDefault="001537E3">
      <w:r>
        <w:separator/>
      </w:r>
    </w:p>
  </w:endnote>
  <w:endnote w:type="continuationSeparator" w:id="0">
    <w:p w14:paraId="0FF6BD95" w14:textId="77777777" w:rsidR="001537E3" w:rsidRDefault="0015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600A" w14:textId="77777777" w:rsidR="00AF52DE" w:rsidRDefault="00AF52DE">
    <w:pPr>
      <w:pStyle w:val="Pidipagina"/>
    </w:pPr>
  </w:p>
  <w:p w14:paraId="17DE312E" w14:textId="77777777" w:rsidR="009F4F91" w:rsidRDefault="009F4F91"/>
  <w:p w14:paraId="3EA035D6" w14:textId="77777777" w:rsidR="008016BB" w:rsidRDefault="008016BB" w:rsidP="008016BB">
    <w:pPr>
      <w:pStyle w:val="Pidipagina"/>
      <w:framePr w:h="268" w:hRule="exact" w:wrap="around" w:vAnchor="text" w:hAnchor="page" w:x="11202" w:y="32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BBCCEC0" w14:textId="77777777" w:rsidR="009F4F91" w:rsidRDefault="009F4F91" w:rsidP="00801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4526" w14:textId="77777777" w:rsidR="001537E3" w:rsidRDefault="001537E3">
      <w:r>
        <w:separator/>
      </w:r>
    </w:p>
  </w:footnote>
  <w:footnote w:type="continuationSeparator" w:id="0">
    <w:p w14:paraId="6983DF72" w14:textId="77777777" w:rsidR="001537E3" w:rsidRDefault="0015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E874" w14:textId="42250585" w:rsidR="00FB2C03" w:rsidRDefault="00FB2C03" w:rsidP="00FB2C03">
    <w:pPr>
      <w:pStyle w:val="Intestazione"/>
      <w:jc w:val="center"/>
    </w:pPr>
  </w:p>
  <w:p w14:paraId="756E172A" w14:textId="77777777" w:rsidR="00FB2C03" w:rsidRDefault="00FB2C03" w:rsidP="00FB2C03">
    <w:pPr>
      <w:pStyle w:val="Intestazione"/>
      <w:jc w:val="center"/>
    </w:pPr>
  </w:p>
  <w:p w14:paraId="7007418C" w14:textId="77777777" w:rsidR="00FB2C03" w:rsidRDefault="00FB2C03" w:rsidP="00FB2C0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D9B7A13"/>
    <w:multiLevelType w:val="hybridMultilevel"/>
    <w:tmpl w:val="258821CC"/>
    <w:lvl w:ilvl="0" w:tplc="3EF6EA68">
      <w:start w:val="14"/>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3"/>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9"/>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8"/>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40"/>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1"/>
  </w:num>
  <w:num w:numId="42" w16cid:durableId="527302979">
    <w:abstractNumId w:val="10"/>
  </w:num>
  <w:num w:numId="43" w16cid:durableId="1378775199">
    <w:abstractNumId w:val="32"/>
  </w:num>
  <w:num w:numId="44" w16cid:durableId="1605842083">
    <w:abstractNumId w:val="42"/>
  </w:num>
  <w:num w:numId="45" w16cid:durableId="21376043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0330"/>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27E0"/>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A19BA"/>
    <w:rsid w:val="000A1DD3"/>
    <w:rsid w:val="000A2C09"/>
    <w:rsid w:val="000A74CB"/>
    <w:rsid w:val="000B0C7A"/>
    <w:rsid w:val="000B12C5"/>
    <w:rsid w:val="000B480F"/>
    <w:rsid w:val="000B6C44"/>
    <w:rsid w:val="000B76F5"/>
    <w:rsid w:val="000B7E48"/>
    <w:rsid w:val="000C0039"/>
    <w:rsid w:val="000C11ED"/>
    <w:rsid w:val="000C2A81"/>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4C41"/>
    <w:rsid w:val="0014512B"/>
    <w:rsid w:val="001451B9"/>
    <w:rsid w:val="001476A6"/>
    <w:rsid w:val="001508F3"/>
    <w:rsid w:val="001537E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A23E7"/>
    <w:rsid w:val="001A5909"/>
    <w:rsid w:val="001A6378"/>
    <w:rsid w:val="001B0697"/>
    <w:rsid w:val="001B1257"/>
    <w:rsid w:val="001B1415"/>
    <w:rsid w:val="001B484F"/>
    <w:rsid w:val="001B6487"/>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AE4"/>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09FA"/>
    <w:rsid w:val="00344731"/>
    <w:rsid w:val="0034552C"/>
    <w:rsid w:val="003469AB"/>
    <w:rsid w:val="00347262"/>
    <w:rsid w:val="00351652"/>
    <w:rsid w:val="00351867"/>
    <w:rsid w:val="00351DBC"/>
    <w:rsid w:val="00353A20"/>
    <w:rsid w:val="00355615"/>
    <w:rsid w:val="00355B66"/>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52C2"/>
    <w:rsid w:val="00416DC1"/>
    <w:rsid w:val="00417757"/>
    <w:rsid w:val="00421C5B"/>
    <w:rsid w:val="00424FF5"/>
    <w:rsid w:val="00430C48"/>
    <w:rsid w:val="00433CB5"/>
    <w:rsid w:val="00435251"/>
    <w:rsid w:val="00435CFB"/>
    <w:rsid w:val="0044224C"/>
    <w:rsid w:val="00443639"/>
    <w:rsid w:val="00446355"/>
    <w:rsid w:val="0044774A"/>
    <w:rsid w:val="00447859"/>
    <w:rsid w:val="00455883"/>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3948"/>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08E1"/>
    <w:rsid w:val="005C77DE"/>
    <w:rsid w:val="005D1FAE"/>
    <w:rsid w:val="005D35DD"/>
    <w:rsid w:val="005D742D"/>
    <w:rsid w:val="005E0503"/>
    <w:rsid w:val="005E0A44"/>
    <w:rsid w:val="005E12B3"/>
    <w:rsid w:val="005E1624"/>
    <w:rsid w:val="005E1D00"/>
    <w:rsid w:val="005E1E0C"/>
    <w:rsid w:val="005E2288"/>
    <w:rsid w:val="005E387E"/>
    <w:rsid w:val="005E53CE"/>
    <w:rsid w:val="005E678D"/>
    <w:rsid w:val="005E721D"/>
    <w:rsid w:val="005F2C92"/>
    <w:rsid w:val="005F5051"/>
    <w:rsid w:val="005F58E7"/>
    <w:rsid w:val="005F66B1"/>
    <w:rsid w:val="005F72D5"/>
    <w:rsid w:val="006008A3"/>
    <w:rsid w:val="00601F99"/>
    <w:rsid w:val="00603DF2"/>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67C84"/>
    <w:rsid w:val="00770331"/>
    <w:rsid w:val="00772936"/>
    <w:rsid w:val="00774239"/>
    <w:rsid w:val="00775397"/>
    <w:rsid w:val="0077662D"/>
    <w:rsid w:val="00776B0E"/>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1DD8"/>
    <w:rsid w:val="007F2057"/>
    <w:rsid w:val="007F24B6"/>
    <w:rsid w:val="007F5DF0"/>
    <w:rsid w:val="007F6DF6"/>
    <w:rsid w:val="008016BB"/>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575BC"/>
    <w:rsid w:val="00860CF4"/>
    <w:rsid w:val="00864E25"/>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615"/>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09EC"/>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6733F"/>
    <w:rsid w:val="00A71DDF"/>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2035"/>
    <w:rsid w:val="00B037E8"/>
    <w:rsid w:val="00B03CC7"/>
    <w:rsid w:val="00B03CC9"/>
    <w:rsid w:val="00B05C53"/>
    <w:rsid w:val="00B122F3"/>
    <w:rsid w:val="00B2311E"/>
    <w:rsid w:val="00B235EE"/>
    <w:rsid w:val="00B23FD6"/>
    <w:rsid w:val="00B2430C"/>
    <w:rsid w:val="00B26CEE"/>
    <w:rsid w:val="00B26D93"/>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7336B"/>
    <w:rsid w:val="00B8012A"/>
    <w:rsid w:val="00B833F2"/>
    <w:rsid w:val="00B87A3D"/>
    <w:rsid w:val="00B90CAE"/>
    <w:rsid w:val="00B92B95"/>
    <w:rsid w:val="00BA0533"/>
    <w:rsid w:val="00BA1E04"/>
    <w:rsid w:val="00BA2767"/>
    <w:rsid w:val="00BA532D"/>
    <w:rsid w:val="00BA6212"/>
    <w:rsid w:val="00BA6627"/>
    <w:rsid w:val="00BB0CD6"/>
    <w:rsid w:val="00BB1BF6"/>
    <w:rsid w:val="00BB2130"/>
    <w:rsid w:val="00BB38A7"/>
    <w:rsid w:val="00BB6BE2"/>
    <w:rsid w:val="00BC192F"/>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56E"/>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53B4"/>
    <w:rsid w:val="00CD68F1"/>
    <w:rsid w:val="00CE126E"/>
    <w:rsid w:val="00CE4668"/>
    <w:rsid w:val="00CE4CDA"/>
    <w:rsid w:val="00CF00AC"/>
    <w:rsid w:val="00CF2CD9"/>
    <w:rsid w:val="00CF2DCA"/>
    <w:rsid w:val="00CF5402"/>
    <w:rsid w:val="00D02160"/>
    <w:rsid w:val="00D0520A"/>
    <w:rsid w:val="00D05358"/>
    <w:rsid w:val="00D053E8"/>
    <w:rsid w:val="00D11B3D"/>
    <w:rsid w:val="00D14E1F"/>
    <w:rsid w:val="00D1518D"/>
    <w:rsid w:val="00D1714E"/>
    <w:rsid w:val="00D23FCF"/>
    <w:rsid w:val="00D2466A"/>
    <w:rsid w:val="00D24891"/>
    <w:rsid w:val="00D259D5"/>
    <w:rsid w:val="00D25E0F"/>
    <w:rsid w:val="00D26444"/>
    <w:rsid w:val="00D3076B"/>
    <w:rsid w:val="00D344E8"/>
    <w:rsid w:val="00D3615C"/>
    <w:rsid w:val="00D4191E"/>
    <w:rsid w:val="00D5077F"/>
    <w:rsid w:val="00D51CD2"/>
    <w:rsid w:val="00D51D10"/>
    <w:rsid w:val="00D52F60"/>
    <w:rsid w:val="00D5621E"/>
    <w:rsid w:val="00D566BB"/>
    <w:rsid w:val="00D572E2"/>
    <w:rsid w:val="00D5783E"/>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556B"/>
    <w:rsid w:val="00DB71F1"/>
    <w:rsid w:val="00DC08C8"/>
    <w:rsid w:val="00DC09F0"/>
    <w:rsid w:val="00DC15A2"/>
    <w:rsid w:val="00DD1F91"/>
    <w:rsid w:val="00DD463E"/>
    <w:rsid w:val="00DD704B"/>
    <w:rsid w:val="00DE0AB9"/>
    <w:rsid w:val="00DE2294"/>
    <w:rsid w:val="00DE791F"/>
    <w:rsid w:val="00DF0084"/>
    <w:rsid w:val="00DF26D8"/>
    <w:rsid w:val="00DF7B0B"/>
    <w:rsid w:val="00DF7E8D"/>
    <w:rsid w:val="00E0597F"/>
    <w:rsid w:val="00E06895"/>
    <w:rsid w:val="00E0713E"/>
    <w:rsid w:val="00E07D19"/>
    <w:rsid w:val="00E122B9"/>
    <w:rsid w:val="00E14FE7"/>
    <w:rsid w:val="00E15081"/>
    <w:rsid w:val="00E171B4"/>
    <w:rsid w:val="00E21163"/>
    <w:rsid w:val="00E24ADF"/>
    <w:rsid w:val="00E34D43"/>
    <w:rsid w:val="00E37236"/>
    <w:rsid w:val="00E376EC"/>
    <w:rsid w:val="00E42158"/>
    <w:rsid w:val="00E4244A"/>
    <w:rsid w:val="00E455B8"/>
    <w:rsid w:val="00E5247C"/>
    <w:rsid w:val="00E61183"/>
    <w:rsid w:val="00E65C64"/>
    <w:rsid w:val="00E674BE"/>
    <w:rsid w:val="00E72F8E"/>
    <w:rsid w:val="00E73B87"/>
    <w:rsid w:val="00E74814"/>
    <w:rsid w:val="00E7672F"/>
    <w:rsid w:val="00E872D0"/>
    <w:rsid w:val="00E9264F"/>
    <w:rsid w:val="00E93E2C"/>
    <w:rsid w:val="00E97626"/>
    <w:rsid w:val="00E97B8C"/>
    <w:rsid w:val="00EA0230"/>
    <w:rsid w:val="00EA28E1"/>
    <w:rsid w:val="00EA2DCA"/>
    <w:rsid w:val="00EA358E"/>
    <w:rsid w:val="00EA39BB"/>
    <w:rsid w:val="00EA3B6F"/>
    <w:rsid w:val="00EA50F6"/>
    <w:rsid w:val="00EA57E7"/>
    <w:rsid w:val="00EA6467"/>
    <w:rsid w:val="00EB0B8B"/>
    <w:rsid w:val="00EB2A39"/>
    <w:rsid w:val="00EB571C"/>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86679"/>
    <w:rsid w:val="00F91B62"/>
    <w:rsid w:val="00F95EBA"/>
    <w:rsid w:val="00F97F53"/>
    <w:rsid w:val="00FA166C"/>
    <w:rsid w:val="00FA381B"/>
    <w:rsid w:val="00FA6381"/>
    <w:rsid w:val="00FA6860"/>
    <w:rsid w:val="00FB1989"/>
    <w:rsid w:val="00FB2C03"/>
    <w:rsid w:val="00FB410D"/>
    <w:rsid w:val="00FB619F"/>
    <w:rsid w:val="00FB7143"/>
    <w:rsid w:val="00FB79E4"/>
    <w:rsid w:val="00FC095E"/>
    <w:rsid w:val="00FC2222"/>
    <w:rsid w:val="00FC357E"/>
    <w:rsid w:val="00FC4261"/>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paragraph" w:styleId="NormaleWeb">
    <w:name w:val="Normal (Web)"/>
    <w:basedOn w:val="Normale"/>
    <w:uiPriority w:val="99"/>
    <w:unhideWhenUsed/>
    <w:rsid w:val="00FB2C0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3003</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Area Contabilità</cp:lastModifiedBy>
  <cp:revision>61</cp:revision>
  <cp:lastPrinted>2024-04-27T16:22:00Z</cp:lastPrinted>
  <dcterms:created xsi:type="dcterms:W3CDTF">2024-03-14T14:14:00Z</dcterms:created>
  <dcterms:modified xsi:type="dcterms:W3CDTF">2025-09-24T10:22:00Z</dcterms:modified>
</cp:coreProperties>
</file>