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F31A" w14:textId="208871A5" w:rsidR="00EC0DFD" w:rsidRPr="00D42551" w:rsidRDefault="0096628D" w:rsidP="00D42551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tbl>
      <w:tblPr>
        <w:tblpPr w:leftFromText="141" w:rightFromText="141" w:vertAnchor="page" w:horzAnchor="margin" w:tblpXSpec="center" w:tblpY="1754"/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230"/>
        <w:gridCol w:w="1701"/>
      </w:tblGrid>
      <w:tr w:rsidR="003968B9" w:rsidRPr="00962E7B" w14:paraId="20307B01" w14:textId="77777777" w:rsidTr="003968B9">
        <w:trPr>
          <w:cantSplit/>
          <w:trHeight w:val="633"/>
        </w:trPr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B686C9" w14:textId="77777777" w:rsidR="003968B9" w:rsidRPr="00962E7B" w:rsidRDefault="003968B9" w:rsidP="003968B9">
            <w:pPr>
              <w:suppressLineNumbers/>
              <w:tabs>
                <w:tab w:val="center" w:pos="4819"/>
                <w:tab w:val="right" w:pos="9638"/>
              </w:tabs>
              <w:suppressAutoHyphens/>
              <w:snapToGrid w:val="0"/>
              <w:spacing w:line="100" w:lineRule="atLeast"/>
              <w:ind w:right="100"/>
              <w:jc w:val="center"/>
              <w:rPr>
                <w:rFonts w:ascii="Arial" w:hAnsi="Arial" w:cs="Arial"/>
                <w:color w:val="000080"/>
                <w:kern w:val="1"/>
                <w:sz w:val="10"/>
                <w:lang w:eastAsia="zh-CN"/>
              </w:rPr>
            </w:pPr>
            <w:bookmarkStart w:id="0" w:name="_Hlk138080947"/>
            <w:r w:rsidRPr="00962E7B">
              <w:rPr>
                <w:rFonts w:ascii="Arial" w:hAnsi="Arial" w:cs="Arial"/>
                <w:noProof/>
                <w:kern w:val="1"/>
                <w:sz w:val="24"/>
              </w:rPr>
              <w:drawing>
                <wp:anchor distT="0" distB="0" distL="0" distR="0" simplePos="0" relativeHeight="251658240" behindDoc="0" locked="0" layoutInCell="1" allowOverlap="1" wp14:anchorId="40385FA1" wp14:editId="4DB9731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7620</wp:posOffset>
                  </wp:positionV>
                  <wp:extent cx="756920" cy="760730"/>
                  <wp:effectExtent l="0" t="0" r="5080" b="1270"/>
                  <wp:wrapThrough wrapText="bothSides">
                    <wp:wrapPolygon edited="0">
                      <wp:start x="0" y="0"/>
                      <wp:lineTo x="0" y="21275"/>
                      <wp:lineTo x="21383" y="21275"/>
                      <wp:lineTo x="21383" y="0"/>
                      <wp:lineTo x="0" y="0"/>
                    </wp:wrapPolygon>
                  </wp:wrapThrough>
                  <wp:docPr id="1" name="Immagine 1" descr="Immagine che contiene emblema, simbolo, logo, badge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mblema, simbolo, logo, badge&#10;&#10;Il contenuto generato dall'IA potrebbe non essere corrett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41" r="-46" b="-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760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5DB265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100" w:lineRule="atLeast"/>
              <w:ind w:left="360" w:right="542" w:firstLine="780"/>
              <w:jc w:val="center"/>
              <w:rPr>
                <w:rFonts w:ascii="Arial" w:hAnsi="Arial" w:cs="Arial"/>
                <w:color w:val="333399"/>
                <w:kern w:val="1"/>
                <w:sz w:val="2"/>
                <w:lang w:eastAsia="zh-C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C3AD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kern w:val="1"/>
                <w:sz w:val="28"/>
                <w:szCs w:val="28"/>
                <w:lang w:eastAsia="zh-CN"/>
              </w:rPr>
            </w:pPr>
            <w:r w:rsidRPr="00962E7B"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  <w:t>Ministero dell’Istruzione e del Merito</w:t>
            </w:r>
          </w:p>
          <w:p w14:paraId="0B0CAEC6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line="36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zh-CN"/>
              </w:rPr>
            </w:pPr>
            <w:r w:rsidRPr="00962E7B">
              <w:rPr>
                <w:rFonts w:ascii="Arial" w:hAnsi="Arial" w:cs="Arial"/>
                <w:b/>
                <w:bCs/>
                <w:kern w:val="1"/>
                <w:sz w:val="24"/>
                <w:szCs w:val="24"/>
                <w:lang w:eastAsia="zh-CN"/>
              </w:rPr>
              <w:t>ISTITUTO COMPRENSIVO DI ALBIATE E TRIUGGIO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999D34" w14:textId="77777777" w:rsidR="003968B9" w:rsidRPr="00962E7B" w:rsidRDefault="003968B9" w:rsidP="003968B9">
            <w:pPr>
              <w:suppressLineNumbers/>
              <w:tabs>
                <w:tab w:val="left" w:pos="1134"/>
                <w:tab w:val="center" w:pos="4819"/>
                <w:tab w:val="right" w:pos="9638"/>
              </w:tabs>
              <w:suppressAutoHyphens/>
              <w:spacing w:before="120" w:line="360" w:lineRule="auto"/>
              <w:jc w:val="center"/>
              <w:rPr>
                <w:rFonts w:ascii="Lucida Handwriting" w:hAnsi="Lucida Handwriting" w:cs="Arial"/>
                <w:b/>
                <w:bCs/>
                <w:kern w:val="1"/>
                <w:sz w:val="28"/>
                <w:szCs w:val="28"/>
                <w:lang w:eastAsia="zh-CN"/>
              </w:rPr>
            </w:pPr>
            <w:r w:rsidRPr="00962E7B">
              <w:rPr>
                <w:rFonts w:ascii="Lucida Handwriting" w:eastAsia="Calibri" w:hAnsi="Lucida Handwriting" w:cs="Arial"/>
                <w:b/>
                <w:bCs/>
                <w:noProof/>
                <w:kern w:val="1"/>
                <w:sz w:val="28"/>
                <w:szCs w:val="28"/>
                <w:lang w:val="en-US" w:eastAsia="zh-CN"/>
              </w:rPr>
              <w:drawing>
                <wp:inline distT="0" distB="0" distL="0" distR="0" wp14:anchorId="5E8002E7" wp14:editId="6FFC4CCE">
                  <wp:extent cx="860873" cy="627321"/>
                  <wp:effectExtent l="0" t="0" r="0" b="0"/>
                  <wp:docPr id="3" name="Immagine 3" descr="C:\Users\ICAT52-2020\AppData\Local\Microsoft\Windows\INetCache\Content.MSO\6B0C72F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CAT52-2020\AppData\Local\Microsoft\Windows\INetCache\Content.MSO\6B0C72F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131" cy="64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8B9" w:rsidRPr="00B050E6" w14:paraId="611A122E" w14:textId="77777777" w:rsidTr="003968B9">
        <w:trPr>
          <w:cantSplit/>
          <w:trHeight w:val="1042"/>
        </w:trPr>
        <w:tc>
          <w:tcPr>
            <w:tcW w:w="1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7EEBA828" w14:textId="77777777" w:rsidR="003968B9" w:rsidRPr="00962E7B" w:rsidRDefault="003968B9" w:rsidP="003968B9">
            <w:pPr>
              <w:suppressLineNumbers/>
              <w:tabs>
                <w:tab w:val="left" w:pos="1134"/>
              </w:tabs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kern w:val="1"/>
                <w:sz w:val="6"/>
                <w:szCs w:val="16"/>
                <w:lang w:eastAsia="zh-C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0739" w14:textId="77777777" w:rsidR="003968B9" w:rsidRPr="00962E7B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962E7B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Via J.F. Kennedy, 9 – 20844 Triuggio (MB)- tel. +39 0362 970161 </w:t>
            </w:r>
          </w:p>
          <w:p w14:paraId="3CE4DB2B" w14:textId="77777777" w:rsidR="003968B9" w:rsidRPr="00962E7B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lang w:eastAsia="zh-CN"/>
              </w:rPr>
            </w:pPr>
            <w:r w:rsidRPr="00962E7B">
              <w:rPr>
                <w:rFonts w:ascii="Verdana" w:eastAsia="Calibri" w:hAnsi="Verdana" w:cs="Verdana"/>
                <w:iCs/>
                <w:color w:val="000000"/>
                <w:kern w:val="1"/>
                <w:lang w:eastAsia="zh-CN"/>
              </w:rPr>
              <w:t xml:space="preserve">C.F. 83011480155 - Cod. mecc. MBIC82900X </w:t>
            </w:r>
          </w:p>
          <w:p w14:paraId="32B8C2B6" w14:textId="77777777" w:rsidR="003968B9" w:rsidRPr="00B050E6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zh-CN"/>
              </w:rPr>
            </w:pPr>
            <w:r w:rsidRPr="00962E7B">
              <w:rPr>
                <w:rFonts w:ascii="Wingdings" w:eastAsia="Calibri" w:hAnsi="Wingdings" w:cs="Wingdings"/>
                <w:iCs/>
                <w:color w:val="000000"/>
                <w:kern w:val="1"/>
                <w:lang w:eastAsia="zh-CN"/>
              </w:rPr>
              <w:t></w:t>
            </w:r>
            <w:r w:rsidRPr="00B050E6">
              <w:rPr>
                <w:rFonts w:ascii="Verdana" w:eastAsia="Verdana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B050E6">
              <w:rPr>
                <w:rFonts w:ascii="Verdana" w:eastAsia="Calibri" w:hAnsi="Verdana" w:cs="Verdana"/>
                <w:kern w:val="1"/>
                <w:lang w:val="en-US" w:eastAsia="zh-CN"/>
              </w:rPr>
              <w:t>MBIC82900X@istruzione.it</w:t>
            </w:r>
            <w:r w:rsidRPr="00B050E6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</w:t>
            </w:r>
            <w:r w:rsidRPr="00B050E6">
              <w:rPr>
                <w:rFonts w:ascii="Verdana" w:eastAsia="Calibri" w:hAnsi="Verdana" w:cs="Verdana"/>
                <w:i/>
                <w:iCs/>
                <w:color w:val="000000"/>
                <w:kern w:val="1"/>
                <w:lang w:val="en-US" w:eastAsia="zh-CN"/>
              </w:rPr>
              <w:t xml:space="preserve">   </w:t>
            </w:r>
            <w:r w:rsidRPr="00B050E6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P.E.C. </w:t>
            </w:r>
            <w:r w:rsidRPr="00B050E6">
              <w:rPr>
                <w:rFonts w:ascii="Verdana" w:eastAsia="Calibri" w:hAnsi="Verdana" w:cs="Verdana"/>
                <w:kern w:val="1"/>
                <w:lang w:val="en-US" w:eastAsia="zh-CN"/>
              </w:rPr>
              <w:t>MBIC82900X@pec.istruzione.it</w:t>
            </w:r>
            <w:r w:rsidRPr="00B050E6"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  <w:t xml:space="preserve"> www.icalbiatetriuggio.edu.it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7B88" w14:textId="77777777" w:rsidR="003968B9" w:rsidRPr="00B050E6" w:rsidRDefault="003968B9" w:rsidP="003968B9">
            <w:pPr>
              <w:tabs>
                <w:tab w:val="left" w:pos="1134"/>
              </w:tabs>
              <w:suppressAutoHyphens/>
              <w:jc w:val="center"/>
              <w:rPr>
                <w:rFonts w:ascii="Verdana" w:eastAsia="Calibri" w:hAnsi="Verdana" w:cs="Verdana"/>
                <w:iCs/>
                <w:color w:val="000000"/>
                <w:kern w:val="1"/>
                <w:lang w:val="en-US" w:eastAsia="zh-CN"/>
              </w:rPr>
            </w:pPr>
          </w:p>
        </w:tc>
      </w:tr>
      <w:bookmarkEnd w:id="0"/>
    </w:tbl>
    <w:p w14:paraId="603C4361" w14:textId="77777777" w:rsidR="00D7321D" w:rsidRPr="00B050E6" w:rsidRDefault="00D7321D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7EEC88D1" w14:textId="2B9AAC78" w:rsidR="000F5C20" w:rsidRPr="0076500F" w:rsidRDefault="0076500F" w:rsidP="0076500F">
      <w:pPr>
        <w:pStyle w:val="Titolo61"/>
        <w:keepNext/>
        <w:keepLines/>
        <w:shd w:val="clear" w:color="auto" w:fill="auto"/>
        <w:spacing w:before="0" w:line="240" w:lineRule="auto"/>
        <w:ind w:left="6372" w:firstLine="708"/>
        <w:jc w:val="both"/>
        <w:rPr>
          <w:rFonts w:asciiTheme="minorHAnsi" w:hAnsiTheme="minorHAnsi"/>
          <w:b w:val="0"/>
          <w:bCs w:val="0"/>
          <w:sz w:val="22"/>
          <w:szCs w:val="22"/>
          <w:lang w:val="en-US"/>
        </w:rPr>
      </w:pPr>
      <w:r w:rsidRPr="0076500F">
        <w:rPr>
          <w:rFonts w:asciiTheme="minorHAnsi" w:hAnsiTheme="minorHAnsi"/>
          <w:b w:val="0"/>
          <w:bCs w:val="0"/>
          <w:sz w:val="22"/>
          <w:szCs w:val="22"/>
          <w:lang w:val="en-US"/>
        </w:rPr>
        <w:t xml:space="preserve">DATA: </w:t>
      </w:r>
      <w:r w:rsidR="00EB0565">
        <w:rPr>
          <w:rFonts w:asciiTheme="minorHAnsi" w:hAnsiTheme="minorHAnsi"/>
          <w:b w:val="0"/>
          <w:bCs w:val="0"/>
          <w:sz w:val="22"/>
          <w:szCs w:val="22"/>
          <w:lang w:val="en-US"/>
        </w:rPr>
        <w:t>__________</w:t>
      </w:r>
    </w:p>
    <w:p w14:paraId="4ACC1E01" w14:textId="77777777" w:rsidR="0076500F" w:rsidRPr="00B050E6" w:rsidRDefault="0076500F" w:rsidP="0096628D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  <w:lang w:val="en-US"/>
        </w:rPr>
      </w:pPr>
    </w:p>
    <w:p w14:paraId="72E89052" w14:textId="77777777" w:rsidR="00D168A6" w:rsidRDefault="00D168A6" w:rsidP="00D168A6">
      <w:pPr>
        <w:widowControl w:val="0"/>
        <w:autoSpaceDE w:val="0"/>
        <w:autoSpaceDN w:val="0"/>
        <w:spacing w:line="276" w:lineRule="auto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76500F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- ISTANZA DI PARTECIPAZIONE</w:t>
      </w:r>
    </w:p>
    <w:p w14:paraId="5EF59AAA" w14:textId="3496FB8D" w:rsidR="00D168A6" w:rsidRDefault="00621246" w:rsidP="00D168A6">
      <w:pPr>
        <w:widowControl w:val="0"/>
        <w:autoSpaceDE w:val="0"/>
        <w:autoSpaceDN w:val="0"/>
        <w:ind w:left="1276" w:right="284" w:hanging="1276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AVVISO DI SELEZIONE INDIVIDUAZIONE </w:t>
      </w:r>
      <w:r w:rsidR="00B050E6" w:rsidRPr="00B050E6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  <w:lang w:eastAsia="ar-SA"/>
        </w:rPr>
        <w:t>TUTOR</w:t>
      </w:r>
      <w:r w:rsidR="00B050E6" w:rsidRPr="00603C31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 </w:t>
      </w:r>
      <w:r w:rsidR="00D168A6" w:rsidRPr="00603C31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PER </w:t>
      </w:r>
      <w:r w:rsidR="00B050E6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LE </w:t>
      </w:r>
      <w:r w:rsidR="00D34C0B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ATTIVITÀ </w:t>
      </w:r>
      <w:r w:rsidR="00B050E6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FORMATIVE </w:t>
      </w:r>
      <w:r w:rsidR="00D34C0B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 xml:space="preserve">- </w:t>
      </w:r>
      <w:r w:rsidR="00D168A6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PROGETTO PIANO ESTATE 2025/</w:t>
      </w:r>
      <w:r w:rsidR="00EE3DE1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20</w:t>
      </w:r>
      <w:r w:rsidR="00D168A6">
        <w:rPr>
          <w:rFonts w:asciiTheme="minorHAnsi" w:eastAsiaTheme="minorEastAsia" w:hAnsiTheme="minorHAnsi" w:cstheme="minorHAnsi"/>
          <w:i/>
          <w:iCs/>
          <w:sz w:val="22"/>
          <w:szCs w:val="22"/>
          <w:u w:val="single"/>
          <w:lang w:eastAsia="ar-SA"/>
        </w:rPr>
        <w:t>26</w:t>
      </w:r>
    </w:p>
    <w:p w14:paraId="0F3B55C9" w14:textId="77777777" w:rsidR="00D168A6" w:rsidRDefault="00D168A6" w:rsidP="00D168A6">
      <w:pPr>
        <w:widowControl w:val="0"/>
        <w:suppressAutoHyphens/>
        <w:autoSpaceDE w:val="0"/>
        <w:spacing w:after="120" w:line="276" w:lineRule="auto"/>
        <w:jc w:val="center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</w:p>
    <w:p w14:paraId="140F348C" w14:textId="77777777" w:rsidR="00D168A6" w:rsidRPr="00D168A6" w:rsidRDefault="00D168A6" w:rsidP="00D168A6">
      <w:pPr>
        <w:pStyle w:val="Default"/>
        <w:spacing w:after="120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603C31">
        <w:rPr>
          <w:rFonts w:ascii="Calibri" w:eastAsia="Calibri" w:hAnsi="Calibri" w:cs="Calibri"/>
          <w:bCs/>
          <w:sz w:val="21"/>
          <w:szCs w:val="21"/>
          <w:lang w:eastAsia="en-US"/>
        </w:rPr>
        <w:t xml:space="preserve">Progetto d’Istituto: </w:t>
      </w:r>
      <w:r w:rsidRPr="00D168A6">
        <w:rPr>
          <w:rFonts w:ascii="Calibri" w:eastAsia="Calibri" w:hAnsi="Calibri" w:cs="Calibri"/>
          <w:bCs/>
          <w:sz w:val="21"/>
          <w:szCs w:val="21"/>
          <w:lang w:eastAsia="en-US"/>
        </w:rPr>
        <w:t>“OLTRE I BANCHI: LABORATORI DI APPRENDIMENTO ED ESPERIENZE”</w:t>
      </w:r>
    </w:p>
    <w:p w14:paraId="265F9CD4" w14:textId="77777777" w:rsidR="00D168A6" w:rsidRPr="00D168A6" w:rsidRDefault="00D168A6" w:rsidP="00D168A6">
      <w:pPr>
        <w:widowControl w:val="0"/>
        <w:tabs>
          <w:tab w:val="left" w:pos="1733"/>
        </w:tabs>
        <w:autoSpaceDE w:val="0"/>
        <w:autoSpaceDN w:val="0"/>
        <w:spacing w:after="120"/>
        <w:ind w:right="284"/>
        <w:jc w:val="both"/>
        <w:rPr>
          <w:rFonts w:ascii="Calibri" w:eastAsia="Calibri" w:hAnsi="Calibri" w:cs="Calibri"/>
          <w:bCs/>
          <w:color w:val="000000"/>
          <w:sz w:val="21"/>
          <w:szCs w:val="21"/>
          <w:lang w:eastAsia="en-US"/>
        </w:rPr>
      </w:pPr>
      <w:r w:rsidRPr="00D168A6">
        <w:rPr>
          <w:rFonts w:ascii="Calibri" w:eastAsia="Calibri" w:hAnsi="Calibri" w:cs="Calibri"/>
          <w:bCs/>
          <w:color w:val="000000"/>
          <w:sz w:val="21"/>
          <w:szCs w:val="21"/>
          <w:lang w:eastAsia="en-US"/>
        </w:rPr>
        <w:t>CUP: B54D25005750007</w:t>
      </w:r>
    </w:p>
    <w:p w14:paraId="3D102CCF" w14:textId="77777777" w:rsidR="00D168A6" w:rsidRPr="00D168A6" w:rsidRDefault="00D168A6" w:rsidP="00D168A6">
      <w:pPr>
        <w:pStyle w:val="Default"/>
        <w:spacing w:after="120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D168A6">
        <w:rPr>
          <w:rFonts w:ascii="Calibri" w:eastAsia="Calibri" w:hAnsi="Calibri" w:cs="Calibri"/>
          <w:bCs/>
          <w:sz w:val="21"/>
          <w:szCs w:val="21"/>
          <w:lang w:eastAsia="en-US"/>
        </w:rPr>
        <w:t>CNP: ESO4.</w:t>
      </w:r>
      <w:proofErr w:type="gramStart"/>
      <w:r w:rsidRPr="00D168A6">
        <w:rPr>
          <w:rFonts w:ascii="Calibri" w:eastAsia="Calibri" w:hAnsi="Calibri" w:cs="Calibri"/>
          <w:bCs/>
          <w:sz w:val="21"/>
          <w:szCs w:val="21"/>
          <w:lang w:eastAsia="en-US"/>
        </w:rPr>
        <w:t>6.A4.A</w:t>
      </w:r>
      <w:proofErr w:type="gramEnd"/>
      <w:r w:rsidRPr="00D168A6">
        <w:rPr>
          <w:rFonts w:ascii="Calibri" w:eastAsia="Calibri" w:hAnsi="Calibri" w:cs="Calibri"/>
          <w:bCs/>
          <w:sz w:val="21"/>
          <w:szCs w:val="21"/>
          <w:lang w:eastAsia="en-US"/>
        </w:rPr>
        <w:t>-FSEPN-LO-2025-949</w:t>
      </w:r>
    </w:p>
    <w:p w14:paraId="5811472F" w14:textId="3093D917" w:rsidR="00D168A6" w:rsidRPr="00A808CC" w:rsidRDefault="00D168A6" w:rsidP="00D168A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sz w:val="21"/>
          <w:szCs w:val="21"/>
          <w:lang w:eastAsia="en-US"/>
        </w:rPr>
      </w:pPr>
      <w:r w:rsidRPr="00A808CC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9E4B456" w14:textId="77777777" w:rsidR="00D168A6" w:rsidRPr="00C20594" w:rsidRDefault="00D168A6" w:rsidP="00D168A6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</w:t>
      </w:r>
      <w:r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>
        <w:rPr>
          <w:rFonts w:asciiTheme="minorHAnsi" w:eastAsiaTheme="minorEastAsia" w:hAnsiTheme="minorHAnsi" w:cstheme="minorHAnsi"/>
          <w:sz w:val="22"/>
          <w:szCs w:val="22"/>
        </w:rPr>
        <w:t>a</w:t>
      </w:r>
    </w:p>
    <w:p w14:paraId="45E70E0D" w14:textId="77777777" w:rsidR="00D168A6" w:rsidRPr="00C20594" w:rsidRDefault="00D168A6" w:rsidP="00D168A6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C12D526" w14:textId="4B6DA892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</w:t>
      </w:r>
    </w:p>
    <w:p w14:paraId="0987F723" w14:textId="79EB6F1A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 il ______</w:t>
      </w:r>
      <w:r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</w:t>
      </w:r>
    </w:p>
    <w:p w14:paraId="4020B582" w14:textId="77777777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1E0141E" w14:textId="24426081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____________________via_______________________________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4C709F36" w14:textId="63CC9116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1798AC11" w14:textId="4661ED1D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___________indirizzo PEC______________________________</w:t>
      </w:r>
    </w:p>
    <w:p w14:paraId="570DCCA9" w14:textId="471628A3" w:rsidR="00D168A6" w:rsidRPr="00C20594" w:rsidRDefault="00D168A6" w:rsidP="00D168A6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 con la qualifica di 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477149FC" w14:textId="77777777" w:rsidR="00D168A6" w:rsidRPr="00DD1E5A" w:rsidRDefault="00D168A6" w:rsidP="00D168A6">
      <w:pPr>
        <w:autoSpaceDE w:val="0"/>
        <w:spacing w:line="480" w:lineRule="auto"/>
        <w:jc w:val="center"/>
        <w:rPr>
          <w:rFonts w:ascii="Arial" w:eastAsiaTheme="minorEastAsia" w:hAnsi="Arial" w:cs="Arial"/>
        </w:rPr>
      </w:pPr>
      <w:r w:rsidRPr="00DD1E5A">
        <w:rPr>
          <w:rFonts w:ascii="Arial" w:eastAsiaTheme="minorEastAsia" w:hAnsi="Arial" w:cs="Arial"/>
          <w:b/>
        </w:rPr>
        <w:t>CHIEDE</w:t>
      </w:r>
    </w:p>
    <w:p w14:paraId="6030132C" w14:textId="4711802E" w:rsidR="00D168A6" w:rsidRDefault="00D168A6" w:rsidP="00D168A6">
      <w:pPr>
        <w:autoSpaceDE w:val="0"/>
        <w:spacing w:after="120" w:line="360" w:lineRule="auto"/>
        <w:jc w:val="both"/>
        <w:rPr>
          <w:rFonts w:ascii="Arial" w:eastAsiaTheme="minorEastAsia" w:hAnsi="Arial" w:cs="Arial"/>
        </w:rPr>
      </w:pPr>
      <w:r w:rsidRPr="00DD1E5A">
        <w:rPr>
          <w:rFonts w:ascii="Arial" w:eastAsiaTheme="minorEastAsia" w:hAnsi="Arial" w:cs="Arial"/>
        </w:rPr>
        <w:t xml:space="preserve">Di partecipare alla selezione per l’attribuzione dell’incarico di </w:t>
      </w:r>
      <w:r w:rsidR="00047884" w:rsidRPr="00DD1E5A">
        <w:rPr>
          <w:rFonts w:ascii="Arial" w:eastAsiaTheme="minorEastAsia" w:hAnsi="Arial" w:cs="Arial"/>
          <w:b/>
          <w:bCs/>
        </w:rPr>
        <w:t>TUTOR</w:t>
      </w:r>
      <w:r w:rsidR="00047884" w:rsidRPr="00DD1E5A">
        <w:rPr>
          <w:rFonts w:ascii="Arial" w:eastAsiaTheme="minorEastAsia" w:hAnsi="Arial" w:cs="Arial"/>
        </w:rPr>
        <w:t xml:space="preserve"> </w:t>
      </w:r>
      <w:r w:rsidRPr="00DD1E5A">
        <w:rPr>
          <w:rFonts w:ascii="Arial" w:eastAsiaTheme="minorEastAsia" w:hAnsi="Arial" w:cs="Arial"/>
        </w:rPr>
        <w:t xml:space="preserve">relativamente al progetto </w:t>
      </w:r>
      <w:r w:rsidR="00FB7233" w:rsidRPr="00DD1E5A">
        <w:rPr>
          <w:rFonts w:ascii="Arial" w:eastAsiaTheme="minorEastAsia" w:hAnsi="Arial" w:cs="Arial"/>
        </w:rPr>
        <w:t xml:space="preserve">di cui sopra per i seguenti moduli: </w:t>
      </w:r>
    </w:p>
    <w:tbl>
      <w:tblPr>
        <w:tblW w:w="978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819"/>
        <w:gridCol w:w="1134"/>
        <w:gridCol w:w="1134"/>
        <w:gridCol w:w="992"/>
      </w:tblGrid>
      <w:tr w:rsidR="00053C79" w:rsidRPr="00A57E03" w14:paraId="6734289C" w14:textId="77777777" w:rsidTr="00053C79">
        <w:trPr>
          <w:tblCellSpacing w:w="15" w:type="dxa"/>
          <w:jc w:val="center"/>
        </w:trPr>
        <w:tc>
          <w:tcPr>
            <w:tcW w:w="1656" w:type="dxa"/>
            <w:shd w:val="pct10" w:color="auto" w:fill="auto"/>
            <w:vAlign w:val="center"/>
            <w:hideMark/>
          </w:tcPr>
          <w:p w14:paraId="532497B1" w14:textId="77777777" w:rsidR="00053C79" w:rsidRPr="00310089" w:rsidRDefault="00053C79" w:rsidP="000A15F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10089">
              <w:rPr>
                <w:rFonts w:asciiTheme="minorHAnsi" w:hAnsiTheme="minorHAnsi" w:cstheme="minorHAnsi"/>
                <w:b/>
                <w:iCs/>
              </w:rPr>
              <w:t>Tipologia Modulo</w:t>
            </w:r>
          </w:p>
        </w:tc>
        <w:tc>
          <w:tcPr>
            <w:tcW w:w="4789" w:type="dxa"/>
            <w:shd w:val="pct10" w:color="auto" w:fill="auto"/>
            <w:vAlign w:val="center"/>
            <w:hideMark/>
          </w:tcPr>
          <w:p w14:paraId="3DDC48ED" w14:textId="77777777" w:rsidR="00053C79" w:rsidRPr="00310089" w:rsidRDefault="00053C79" w:rsidP="000A15F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10089">
              <w:rPr>
                <w:rFonts w:asciiTheme="minorHAnsi" w:hAnsiTheme="minorHAnsi" w:cstheme="minorHAnsi"/>
                <w:b/>
                <w:iCs/>
              </w:rPr>
              <w:t>Titolo del Modulo e breve descrizione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39D8F354" w14:textId="3D72E95C" w:rsidR="00053C79" w:rsidRPr="00310089" w:rsidRDefault="00053C79" w:rsidP="000A15F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10089">
              <w:rPr>
                <w:rFonts w:asciiTheme="minorHAnsi" w:hAnsiTheme="minorHAnsi" w:cstheme="minorHAnsi"/>
                <w:b/>
                <w:iCs/>
              </w:rPr>
              <w:t>Ruolo di tutor</w:t>
            </w:r>
          </w:p>
          <w:p w14:paraId="46E68DF4" w14:textId="63ECEA32" w:rsidR="00053C79" w:rsidRPr="00310089" w:rsidRDefault="00053C79" w:rsidP="000A15F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310089">
              <w:rPr>
                <w:rFonts w:asciiTheme="minorHAnsi" w:hAnsiTheme="minorHAnsi" w:cstheme="minorHAnsi"/>
                <w:b/>
                <w:iCs/>
              </w:rPr>
              <w:t>(X)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398CC8CF" w14:textId="35A01681" w:rsidR="00053C79" w:rsidRPr="00310089" w:rsidRDefault="00053C79" w:rsidP="0031008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Preferenza</w:t>
            </w:r>
          </w:p>
        </w:tc>
        <w:tc>
          <w:tcPr>
            <w:tcW w:w="947" w:type="dxa"/>
            <w:shd w:val="pct10" w:color="auto" w:fill="auto"/>
            <w:vAlign w:val="center"/>
          </w:tcPr>
          <w:p w14:paraId="15E0AC06" w14:textId="46F17E72" w:rsidR="00053C79" w:rsidRPr="00A57E03" w:rsidRDefault="00053C79" w:rsidP="000A15F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57E03">
              <w:rPr>
                <w:rFonts w:asciiTheme="minorHAnsi" w:hAnsiTheme="minorHAnsi" w:cstheme="minorHAnsi"/>
                <w:b/>
                <w:i/>
              </w:rPr>
              <w:t>Max n° ore</w:t>
            </w:r>
          </w:p>
        </w:tc>
      </w:tr>
      <w:tr w:rsidR="00053C79" w:rsidRPr="00A57E03" w14:paraId="4E62B1BB" w14:textId="77777777" w:rsidTr="00053C79">
        <w:trPr>
          <w:tblCellSpacing w:w="15" w:type="dxa"/>
          <w:jc w:val="center"/>
        </w:trPr>
        <w:tc>
          <w:tcPr>
            <w:tcW w:w="1656" w:type="dxa"/>
            <w:vAlign w:val="center"/>
          </w:tcPr>
          <w:p w14:paraId="3DA53C1E" w14:textId="77777777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</w:rPr>
            </w:pPr>
            <w:bookmarkStart w:id="1" w:name="_Hlk91698467"/>
            <w:r w:rsidRPr="00A57E03">
              <w:rPr>
                <w:rFonts w:asciiTheme="minorHAnsi" w:hAnsiTheme="minorHAnsi" w:cstheme="minorHAnsi"/>
              </w:rPr>
              <w:t xml:space="preserve">Competenza personale, sociale e capacità di </w:t>
            </w:r>
            <w:r w:rsidRPr="00A57E03">
              <w:rPr>
                <w:rFonts w:asciiTheme="minorHAnsi" w:hAnsiTheme="minorHAnsi" w:cstheme="minorHAnsi"/>
              </w:rPr>
              <w:lastRenderedPageBreak/>
              <w:t>imparare a imparare</w:t>
            </w:r>
          </w:p>
        </w:tc>
        <w:tc>
          <w:tcPr>
            <w:tcW w:w="4789" w:type="dxa"/>
            <w:vAlign w:val="center"/>
          </w:tcPr>
          <w:p w14:paraId="07002B2F" w14:textId="77777777" w:rsidR="00053C79" w:rsidRPr="00A57E03" w:rsidRDefault="00053C79" w:rsidP="000A15FA">
            <w:pPr>
              <w:ind w:left="98" w:right="103"/>
              <w:jc w:val="both"/>
              <w:rPr>
                <w:rFonts w:asciiTheme="minorHAnsi" w:hAnsiTheme="minorHAnsi" w:cstheme="minorHAnsi"/>
                <w:bCs/>
              </w:rPr>
            </w:pPr>
            <w:r w:rsidRPr="00A57E03">
              <w:rPr>
                <w:rFonts w:asciiTheme="minorHAnsi" w:hAnsiTheme="minorHAnsi" w:cstheme="minorHAnsi"/>
                <w:bCs/>
              </w:rPr>
              <w:lastRenderedPageBreak/>
              <w:t xml:space="preserve">LABORATORIO PER SAPERE INDIVIDUARE E USARE STRUMENTI PER APPRENDERE - SCUOLA SECONDARIA FERMI 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15BB80DE" w14:textId="07967676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5BBD0312" w14:textId="77777777" w:rsidR="00053C79" w:rsidRPr="00A57E03" w:rsidRDefault="00053C79" w:rsidP="003100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47" w:type="dxa"/>
            <w:vAlign w:val="center"/>
          </w:tcPr>
          <w:p w14:paraId="554B8CBA" w14:textId="30E852CB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C79" w:rsidRPr="00A57E03" w14:paraId="2E4BA9E0" w14:textId="77777777" w:rsidTr="00053C79">
        <w:trPr>
          <w:tblCellSpacing w:w="15" w:type="dxa"/>
          <w:jc w:val="center"/>
        </w:trPr>
        <w:tc>
          <w:tcPr>
            <w:tcW w:w="1656" w:type="dxa"/>
            <w:vAlign w:val="center"/>
          </w:tcPr>
          <w:p w14:paraId="390FD66A" w14:textId="77777777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</w:rPr>
            </w:pPr>
            <w:r w:rsidRPr="00A57E03">
              <w:rPr>
                <w:rFonts w:asciiTheme="minorHAnsi" w:hAnsiTheme="minorHAnsi" w:cstheme="minorHAnsi"/>
              </w:rPr>
              <w:t>Competenze in materia di cittadinanza</w:t>
            </w:r>
          </w:p>
        </w:tc>
        <w:tc>
          <w:tcPr>
            <w:tcW w:w="4789" w:type="dxa"/>
            <w:vAlign w:val="center"/>
          </w:tcPr>
          <w:p w14:paraId="2FA16452" w14:textId="77777777" w:rsidR="00053C79" w:rsidRPr="00A57E03" w:rsidRDefault="00053C79" w:rsidP="000A15FA">
            <w:pPr>
              <w:ind w:left="98" w:right="103"/>
              <w:jc w:val="both"/>
              <w:rPr>
                <w:rFonts w:asciiTheme="minorHAnsi" w:hAnsiTheme="minorHAnsi" w:cstheme="minorHAnsi"/>
                <w:bCs/>
              </w:rPr>
            </w:pPr>
            <w:r w:rsidRPr="00A57E03">
              <w:rPr>
                <w:rFonts w:asciiTheme="minorHAnsi" w:hAnsiTheme="minorHAnsi" w:cstheme="minorHAnsi"/>
                <w:bCs/>
              </w:rPr>
              <w:t>COMPETENZE DI CITTADINANZA - SCUOLA SECONDARIA FERMI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537AB5E6" w14:textId="6F0C9402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6670BF55" w14:textId="77777777" w:rsidR="00053C79" w:rsidRPr="00A57E03" w:rsidRDefault="00053C79" w:rsidP="003100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47" w:type="dxa"/>
            <w:vAlign w:val="center"/>
          </w:tcPr>
          <w:p w14:paraId="25A10BBA" w14:textId="1F499F4B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tr w:rsidR="00053C79" w:rsidRPr="00A57E03" w14:paraId="65E6E30C" w14:textId="77777777" w:rsidTr="00053C79">
        <w:trPr>
          <w:tblCellSpacing w:w="15" w:type="dxa"/>
          <w:jc w:val="center"/>
        </w:trPr>
        <w:tc>
          <w:tcPr>
            <w:tcW w:w="1656" w:type="dxa"/>
            <w:vAlign w:val="center"/>
          </w:tcPr>
          <w:p w14:paraId="1C910D7B" w14:textId="77777777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</w:rPr>
            </w:pPr>
            <w:r w:rsidRPr="00A57E03">
              <w:rPr>
                <w:rFonts w:asciiTheme="minorHAnsi" w:hAnsiTheme="minorHAnsi" w:cstheme="minorHAnsi"/>
              </w:rPr>
              <w:t>Consapevolezza ed espressione culturale</w:t>
            </w:r>
          </w:p>
        </w:tc>
        <w:tc>
          <w:tcPr>
            <w:tcW w:w="4789" w:type="dxa"/>
            <w:vAlign w:val="center"/>
          </w:tcPr>
          <w:p w14:paraId="03BEDFCF" w14:textId="77777777" w:rsidR="00053C79" w:rsidRPr="00A57E03" w:rsidRDefault="00053C79" w:rsidP="000A15FA">
            <w:pPr>
              <w:ind w:left="98" w:right="103"/>
              <w:jc w:val="both"/>
              <w:rPr>
                <w:rFonts w:asciiTheme="minorHAnsi" w:hAnsiTheme="minorHAnsi" w:cstheme="minorHAnsi"/>
                <w:bCs/>
              </w:rPr>
            </w:pPr>
            <w:r w:rsidRPr="00A57E03">
              <w:rPr>
                <w:rFonts w:asciiTheme="minorHAnsi" w:hAnsiTheme="minorHAnsi" w:cstheme="minorHAnsi"/>
                <w:bCs/>
              </w:rPr>
              <w:t xml:space="preserve">LABORATORIO TEATRALE </w:t>
            </w: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34208A4A" w14:textId="6588358A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104" w:type="dxa"/>
            <w:shd w:val="clear" w:color="auto" w:fill="F2DBDB" w:themeFill="accent2" w:themeFillTint="33"/>
            <w:vAlign w:val="center"/>
          </w:tcPr>
          <w:p w14:paraId="1BC3BDC1" w14:textId="77777777" w:rsidR="00053C79" w:rsidRPr="00A57E03" w:rsidRDefault="00053C79" w:rsidP="00310089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947" w:type="dxa"/>
            <w:vAlign w:val="center"/>
          </w:tcPr>
          <w:p w14:paraId="5F65F7F9" w14:textId="7BEF05F0" w:rsidR="00053C79" w:rsidRPr="00A57E03" w:rsidRDefault="00053C79" w:rsidP="000A15FA">
            <w:pPr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  <w:bookmarkEnd w:id="1"/>
    </w:tbl>
    <w:p w14:paraId="1DAC14B7" w14:textId="77777777" w:rsidR="00FF5FB7" w:rsidRDefault="00FF5FB7" w:rsidP="00D168A6">
      <w:pPr>
        <w:autoSpaceDE w:val="0"/>
        <w:spacing w:after="120" w:line="360" w:lineRule="auto"/>
        <w:jc w:val="both"/>
        <w:rPr>
          <w:rFonts w:ascii="Arial" w:eastAsiaTheme="minorEastAsia" w:hAnsi="Arial" w:cs="Arial"/>
        </w:rPr>
      </w:pPr>
    </w:p>
    <w:p w14:paraId="665A0A81" w14:textId="2AAA8889" w:rsidR="007F4B69" w:rsidRPr="00F220E4" w:rsidRDefault="007F4B69" w:rsidP="00F220E4">
      <w:pPr>
        <w:autoSpaceDE w:val="0"/>
        <w:spacing w:after="360" w:line="276" w:lineRule="auto"/>
        <w:ind w:left="425" w:hanging="425"/>
        <w:mirrorIndents/>
        <w:jc w:val="both"/>
        <w:rPr>
          <w:rFonts w:ascii="Arial" w:eastAsiaTheme="minorEastAsia" w:hAnsi="Arial" w:cs="Arial"/>
          <w:bCs/>
          <w:iCs/>
          <w:sz w:val="18"/>
          <w:szCs w:val="18"/>
        </w:rPr>
      </w:pPr>
      <w:r w:rsidRPr="007F4B69">
        <w:rPr>
          <w:rFonts w:ascii="Arial" w:hAnsi="Arial" w:cs="Arial"/>
          <w:b/>
          <w:iCs/>
          <w:sz w:val="18"/>
          <w:szCs w:val="18"/>
        </w:rPr>
        <w:t>N.B.: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BARRARE LA CASELLA DI SCELTA PER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="00231323">
        <w:rPr>
          <w:rFonts w:ascii="Arial" w:hAnsi="Arial" w:cs="Arial"/>
          <w:b/>
          <w:i/>
          <w:sz w:val="18"/>
          <w:szCs w:val="18"/>
          <w:u w:val="single"/>
        </w:rPr>
        <w:t xml:space="preserve"> 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i/>
          <w:sz w:val="18"/>
          <w:szCs w:val="18"/>
          <w:u w:val="single"/>
        </w:rPr>
        <w:t>INSERIRE IL NUMERO DI PREFERENZA NELL’APPOSITA CASELLA</w:t>
      </w:r>
    </w:p>
    <w:p w14:paraId="1B15CA33" w14:textId="009B24AE" w:rsidR="00D168A6" w:rsidRPr="00F220E4" w:rsidRDefault="00D168A6" w:rsidP="00D168A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21"/>
          <w:szCs w:val="21"/>
          <w:lang w:eastAsia="ar-SA"/>
        </w:rPr>
      </w:pPr>
      <w:r w:rsidRPr="00F220E4">
        <w:rPr>
          <w:rFonts w:ascii="Arial" w:eastAsiaTheme="minorEastAsia" w:hAnsi="Arial" w:cs="Arial"/>
          <w:sz w:val="21"/>
          <w:szCs w:val="21"/>
        </w:rPr>
        <w:t>A tal fine, consapevole della responsabilità penale e della decadenza da eventuali benefici acquisiti</w:t>
      </w:r>
      <w:r w:rsidRPr="00F220E4">
        <w:rPr>
          <w:rFonts w:ascii="Arial" w:eastAsiaTheme="minorEastAsia" w:hAnsi="Arial" w:cs="Arial"/>
          <w:sz w:val="21"/>
          <w:szCs w:val="21"/>
          <w:lang w:eastAsia="ar-SA"/>
        </w:rPr>
        <w:t xml:space="preserve"> n</w:t>
      </w:r>
      <w:r w:rsidRPr="00F220E4">
        <w:rPr>
          <w:rFonts w:ascii="Arial" w:eastAsiaTheme="minorEastAsia" w:hAnsi="Arial" w:cs="Arial"/>
          <w:sz w:val="21"/>
          <w:szCs w:val="21"/>
        </w:rPr>
        <w:t xml:space="preserve">el caso di dichiarazioni mendaci, </w:t>
      </w:r>
      <w:r w:rsidRPr="00F220E4">
        <w:rPr>
          <w:rFonts w:ascii="Arial" w:eastAsiaTheme="minorEastAsia" w:hAnsi="Arial" w:cs="Arial"/>
          <w:b/>
          <w:sz w:val="21"/>
          <w:szCs w:val="21"/>
        </w:rPr>
        <w:t>dichiara</w:t>
      </w:r>
      <w:r w:rsidRPr="00F220E4">
        <w:rPr>
          <w:rFonts w:ascii="Arial" w:eastAsiaTheme="minorEastAsia" w:hAnsi="Arial" w:cs="Arial"/>
          <w:sz w:val="21"/>
          <w:szCs w:val="21"/>
        </w:rPr>
        <w:t xml:space="preserve"> sotto la propria responsabilità quanto segue:</w:t>
      </w:r>
    </w:p>
    <w:p w14:paraId="2DFAB941" w14:textId="725E27F7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 xml:space="preserve">di aver preso visione delle condizioni previste dal </w:t>
      </w:r>
      <w:r w:rsidR="001449BA" w:rsidRPr="00276755">
        <w:rPr>
          <w:rFonts w:ascii="Arial" w:eastAsiaTheme="minorEastAsia" w:hAnsi="Arial" w:cs="Arial"/>
        </w:rPr>
        <w:t>bando</w:t>
      </w:r>
      <w:r w:rsidR="00E969FA">
        <w:rPr>
          <w:rFonts w:ascii="Arial" w:eastAsiaTheme="minorEastAsia" w:hAnsi="Arial" w:cs="Arial"/>
        </w:rPr>
        <w:t>/dalla selezione;</w:t>
      </w:r>
    </w:p>
    <w:p w14:paraId="06A1CB55" w14:textId="21301263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>di essere in godimento dei diritti politici</w:t>
      </w:r>
      <w:r w:rsidR="00E969FA">
        <w:rPr>
          <w:rFonts w:ascii="Arial" w:eastAsiaTheme="minorEastAsia" w:hAnsi="Arial" w:cs="Arial"/>
        </w:rPr>
        <w:t>;</w:t>
      </w:r>
    </w:p>
    <w:p w14:paraId="080231C2" w14:textId="77777777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>di non aver subito condanne penali ovvero di avere i seguenti provvedimenti penali</w:t>
      </w:r>
    </w:p>
    <w:p w14:paraId="573B8397" w14:textId="77777777" w:rsidR="00D168A6" w:rsidRPr="00276755" w:rsidRDefault="00D168A6" w:rsidP="00F220E4">
      <w:pPr>
        <w:autoSpaceDE w:val="0"/>
        <w:spacing w:after="200"/>
        <w:contextualSpacing/>
        <w:mirrorIndents/>
        <w:jc w:val="both"/>
        <w:rPr>
          <w:rFonts w:ascii="Arial" w:eastAsiaTheme="minorEastAsia" w:hAnsi="Arial" w:cs="Arial"/>
        </w:rPr>
      </w:pPr>
    </w:p>
    <w:p w14:paraId="213426D4" w14:textId="61382F37" w:rsidR="00D168A6" w:rsidRPr="00276755" w:rsidRDefault="00D168A6" w:rsidP="00F220E4">
      <w:pPr>
        <w:autoSpaceDE w:val="0"/>
        <w:spacing w:after="200"/>
        <w:ind w:firstLine="360"/>
        <w:contextualSpacing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>__________________________________________</w:t>
      </w:r>
      <w:r w:rsidR="001C294D" w:rsidRPr="00276755">
        <w:rPr>
          <w:rFonts w:ascii="Arial" w:eastAsiaTheme="minorEastAsia" w:hAnsi="Arial" w:cs="Arial"/>
        </w:rPr>
        <w:t>_______________</w:t>
      </w:r>
      <w:r w:rsidRPr="00276755">
        <w:rPr>
          <w:rFonts w:ascii="Arial" w:eastAsiaTheme="minorEastAsia" w:hAnsi="Arial" w:cs="Arial"/>
        </w:rPr>
        <w:t>________________________</w:t>
      </w:r>
    </w:p>
    <w:p w14:paraId="68C246DD" w14:textId="77777777" w:rsidR="00D168A6" w:rsidRPr="00276755" w:rsidRDefault="00D168A6" w:rsidP="00F220E4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Arial" w:eastAsiaTheme="minorEastAsia" w:hAnsi="Arial" w:cs="Arial"/>
        </w:rPr>
      </w:pPr>
    </w:p>
    <w:p w14:paraId="002580CE" w14:textId="77777777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 xml:space="preserve">di non avere procedimenti penali pendenti, ovvero di avere i seguenti procedimenti penali pendenti: </w:t>
      </w:r>
    </w:p>
    <w:p w14:paraId="39CAFD42" w14:textId="77777777" w:rsidR="00D168A6" w:rsidRPr="00276755" w:rsidRDefault="00D168A6" w:rsidP="00F220E4">
      <w:pPr>
        <w:autoSpaceDE w:val="0"/>
        <w:spacing w:after="200"/>
        <w:contextualSpacing/>
        <w:mirrorIndents/>
        <w:jc w:val="both"/>
        <w:rPr>
          <w:rFonts w:ascii="Arial" w:eastAsiaTheme="minorEastAsia" w:hAnsi="Arial" w:cs="Arial"/>
        </w:rPr>
      </w:pPr>
    </w:p>
    <w:p w14:paraId="3B629D14" w14:textId="6F8E3634" w:rsidR="00D168A6" w:rsidRPr="00276755" w:rsidRDefault="00D168A6" w:rsidP="00F220E4">
      <w:pPr>
        <w:autoSpaceDE w:val="0"/>
        <w:spacing w:after="200"/>
        <w:ind w:firstLine="360"/>
        <w:contextualSpacing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>_____________________________________________________________</w:t>
      </w:r>
      <w:r w:rsidR="001C294D" w:rsidRPr="00276755">
        <w:rPr>
          <w:rFonts w:ascii="Arial" w:eastAsiaTheme="minorEastAsia" w:hAnsi="Arial" w:cs="Arial"/>
        </w:rPr>
        <w:t>_______________</w:t>
      </w:r>
      <w:r w:rsidRPr="00276755">
        <w:rPr>
          <w:rFonts w:ascii="Arial" w:eastAsiaTheme="minorEastAsia" w:hAnsi="Arial" w:cs="Arial"/>
        </w:rPr>
        <w:t>_____</w:t>
      </w:r>
    </w:p>
    <w:p w14:paraId="5130D0CC" w14:textId="77777777" w:rsidR="00D168A6" w:rsidRPr="00276755" w:rsidRDefault="00D168A6" w:rsidP="00F220E4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Arial" w:eastAsiaTheme="minorEastAsia" w:hAnsi="Arial" w:cs="Arial"/>
        </w:rPr>
      </w:pPr>
    </w:p>
    <w:p w14:paraId="58C6F55B" w14:textId="4C3E29EB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>di impegnarsi a documentare puntualmente tutta l’attività svolta</w:t>
      </w:r>
      <w:r w:rsidR="00E969FA">
        <w:rPr>
          <w:rFonts w:ascii="Arial" w:eastAsiaTheme="minorEastAsia" w:hAnsi="Arial" w:cs="Arial"/>
        </w:rPr>
        <w:t>;</w:t>
      </w:r>
    </w:p>
    <w:p w14:paraId="63BF7654" w14:textId="07DB00EE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 xml:space="preserve">di essere disponibile </w:t>
      </w:r>
      <w:proofErr w:type="gramStart"/>
      <w:r w:rsidRPr="00276755">
        <w:rPr>
          <w:rFonts w:ascii="Arial" w:eastAsiaTheme="minorEastAsia" w:hAnsi="Arial" w:cs="Arial"/>
        </w:rPr>
        <w:t>ad</w:t>
      </w:r>
      <w:proofErr w:type="gramEnd"/>
      <w:r w:rsidRPr="00276755">
        <w:rPr>
          <w:rFonts w:ascii="Arial" w:eastAsiaTheme="minorEastAsia" w:hAnsi="Arial" w:cs="Arial"/>
        </w:rPr>
        <w:t xml:space="preserve"> adattarsi al calendario definito </w:t>
      </w:r>
      <w:r w:rsidR="00FA4762" w:rsidRPr="00276755">
        <w:rPr>
          <w:rFonts w:ascii="Arial" w:eastAsiaTheme="minorEastAsia" w:hAnsi="Arial" w:cs="Arial"/>
        </w:rPr>
        <w:t xml:space="preserve">dal </w:t>
      </w:r>
      <w:r w:rsidRPr="00276755">
        <w:rPr>
          <w:rFonts w:ascii="Arial" w:eastAsiaTheme="minorEastAsia" w:hAnsi="Arial" w:cs="Arial"/>
        </w:rPr>
        <w:t>Gruppo Operativo di Piano</w:t>
      </w:r>
      <w:r w:rsidR="00E969FA">
        <w:rPr>
          <w:rFonts w:ascii="Arial" w:eastAsiaTheme="minorEastAsia" w:hAnsi="Arial" w:cs="Arial"/>
        </w:rPr>
        <w:t>;</w:t>
      </w:r>
    </w:p>
    <w:p w14:paraId="432B5F4A" w14:textId="77BF54CB" w:rsidR="00D168A6" w:rsidRPr="00276755" w:rsidRDefault="00D168A6" w:rsidP="00F220E4">
      <w:pPr>
        <w:numPr>
          <w:ilvl w:val="0"/>
          <w:numId w:val="24"/>
        </w:numPr>
        <w:suppressAutoHyphens/>
        <w:autoSpaceDE w:val="0"/>
        <w:spacing w:after="200" w:line="276" w:lineRule="auto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>di non essere in alcuna delle condizioni di incompatibilità con l’incarico previsti dalla norma vigente</w:t>
      </w:r>
      <w:r w:rsidR="00E969FA">
        <w:rPr>
          <w:rFonts w:ascii="Arial" w:eastAsiaTheme="minorEastAsia" w:hAnsi="Arial" w:cs="Arial"/>
        </w:rPr>
        <w:t>;</w:t>
      </w:r>
    </w:p>
    <w:p w14:paraId="71F36D80" w14:textId="0224E1A4" w:rsidR="00D168A6" w:rsidRPr="00276755" w:rsidRDefault="00D168A6" w:rsidP="00A95AD8">
      <w:pPr>
        <w:numPr>
          <w:ilvl w:val="0"/>
          <w:numId w:val="24"/>
        </w:numPr>
        <w:suppressAutoHyphens/>
        <w:autoSpaceDE w:val="0"/>
        <w:spacing w:after="240" w:line="276" w:lineRule="auto"/>
        <w:ind w:left="714" w:hanging="357"/>
        <w:mirrorIndents/>
        <w:jc w:val="both"/>
        <w:rPr>
          <w:rFonts w:ascii="Arial" w:eastAsiaTheme="minorEastAsia" w:hAnsi="Arial" w:cs="Arial"/>
        </w:rPr>
      </w:pPr>
      <w:r w:rsidRPr="00276755">
        <w:rPr>
          <w:rFonts w:ascii="Arial" w:eastAsiaTheme="minorEastAsia" w:hAnsi="Arial" w:cs="Arial"/>
        </w:rPr>
        <w:t xml:space="preserve">di avere la competenza informatica l’uso della piattaforma on line “Gestione progetti </w:t>
      </w:r>
      <w:r w:rsidR="00A95AD8" w:rsidRPr="00276755">
        <w:rPr>
          <w:rFonts w:ascii="Arial" w:eastAsiaTheme="minorEastAsia" w:hAnsi="Arial" w:cs="Arial"/>
        </w:rPr>
        <w:t>PN 2021-2027</w:t>
      </w:r>
      <w:r w:rsidRPr="00276755">
        <w:rPr>
          <w:rFonts w:ascii="Arial" w:eastAsiaTheme="minorEastAsia" w:hAnsi="Arial" w:cs="Arial"/>
        </w:rPr>
        <w:t>”</w:t>
      </w:r>
      <w:r w:rsidR="00E969FA">
        <w:rPr>
          <w:rFonts w:ascii="Arial" w:eastAsiaTheme="minorEastAsia" w:hAnsi="Arial" w:cs="Arial"/>
        </w:rPr>
        <w:t>.</w:t>
      </w:r>
    </w:p>
    <w:p w14:paraId="22BCBC9D" w14:textId="31FA855A" w:rsidR="00D168A6" w:rsidRPr="00E969FA" w:rsidRDefault="00D168A6" w:rsidP="00A95AD8">
      <w:pPr>
        <w:autoSpaceDE w:val="0"/>
        <w:spacing w:after="360"/>
        <w:mirrorIndents/>
        <w:jc w:val="both"/>
        <w:rPr>
          <w:rFonts w:asciiTheme="minorHAnsi" w:eastAsiaTheme="minorEastAsia" w:hAnsiTheme="minorHAnsi" w:cstheme="minorBidi"/>
          <w:sz w:val="21"/>
          <w:szCs w:val="21"/>
        </w:rPr>
      </w:pPr>
      <w:r w:rsidRPr="00E969FA">
        <w:rPr>
          <w:rFonts w:asciiTheme="minorHAnsi" w:eastAsiaTheme="minorEastAsia" w:hAnsiTheme="minorHAnsi" w:cstheme="minorBidi"/>
          <w:sz w:val="21"/>
          <w:szCs w:val="21"/>
        </w:rPr>
        <w:t>Data_______________________</w:t>
      </w:r>
      <w:r w:rsidRPr="00E969FA">
        <w:rPr>
          <w:rFonts w:asciiTheme="minorHAnsi" w:eastAsiaTheme="minorEastAsia" w:hAnsiTheme="minorHAnsi" w:cstheme="minorBidi"/>
          <w:sz w:val="21"/>
          <w:szCs w:val="21"/>
        </w:rPr>
        <w:tab/>
      </w:r>
      <w:r w:rsidR="001C294D" w:rsidRPr="00E969FA">
        <w:rPr>
          <w:rFonts w:asciiTheme="minorHAnsi" w:eastAsiaTheme="minorEastAsia" w:hAnsiTheme="minorHAnsi" w:cstheme="minorBidi"/>
          <w:sz w:val="21"/>
          <w:szCs w:val="21"/>
        </w:rPr>
        <w:t xml:space="preserve">                       </w:t>
      </w:r>
      <w:r w:rsidRPr="00E969FA">
        <w:rPr>
          <w:rFonts w:asciiTheme="minorHAnsi" w:eastAsiaTheme="minorEastAsia" w:hAnsiTheme="minorHAnsi" w:cstheme="minorBidi"/>
          <w:sz w:val="21"/>
          <w:szCs w:val="21"/>
        </w:rPr>
        <w:t xml:space="preserve"> firma______________________________________</w:t>
      </w:r>
    </w:p>
    <w:p w14:paraId="3D9CA947" w14:textId="57EBBA59" w:rsidR="00D168A6" w:rsidRPr="00C20594" w:rsidRDefault="00D168A6" w:rsidP="00A95AD8">
      <w:pPr>
        <w:autoSpaceDE w:val="0"/>
        <w:spacing w:after="12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Si allega</w:t>
      </w:r>
      <w:r w:rsidR="00A95AD8">
        <w:rPr>
          <w:rFonts w:ascii="Arial" w:eastAsiaTheme="minorEastAsia" w:hAnsi="Arial" w:cs="Arial"/>
          <w:sz w:val="18"/>
          <w:szCs w:val="18"/>
        </w:rPr>
        <w:t>no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alla presente</w:t>
      </w:r>
      <w:r w:rsidR="00A95AD8">
        <w:rPr>
          <w:rFonts w:ascii="Arial" w:eastAsiaTheme="minorEastAsia" w:hAnsi="Arial" w:cs="Arial"/>
          <w:sz w:val="18"/>
          <w:szCs w:val="18"/>
        </w:rPr>
        <w:t>:</w:t>
      </w:r>
    </w:p>
    <w:p w14:paraId="3E16E541" w14:textId="0958CE2A" w:rsidR="00D168A6" w:rsidRPr="00C20594" w:rsidRDefault="00D168A6" w:rsidP="00A95AD8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after="12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  <w:r w:rsidR="00A95AD8">
        <w:rPr>
          <w:rFonts w:ascii="Arial" w:eastAsiaTheme="minorEastAsia" w:hAnsi="Arial" w:cs="Arial"/>
          <w:sz w:val="18"/>
          <w:szCs w:val="18"/>
        </w:rPr>
        <w:t>;</w:t>
      </w:r>
    </w:p>
    <w:p w14:paraId="0F65CE00" w14:textId="2EE9CEF7" w:rsidR="00D168A6" w:rsidRPr="00C20594" w:rsidRDefault="00D168A6" w:rsidP="00A95AD8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after="12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</w:t>
      </w:r>
      <w:r>
        <w:rPr>
          <w:rFonts w:ascii="Arial" w:eastAsiaTheme="minorEastAsia" w:hAnsi="Arial" w:cs="Arial"/>
          <w:sz w:val="18"/>
          <w:szCs w:val="18"/>
        </w:rPr>
        <w:t>G</w:t>
      </w:r>
      <w:r w:rsidRPr="00C20594">
        <w:rPr>
          <w:rFonts w:ascii="Arial" w:eastAsiaTheme="minorEastAsia" w:hAnsi="Arial" w:cs="Arial"/>
          <w:sz w:val="18"/>
          <w:szCs w:val="18"/>
        </w:rPr>
        <w:t>riglia di valutazione)</w:t>
      </w:r>
      <w:r w:rsidR="00A95AD8">
        <w:rPr>
          <w:rFonts w:ascii="Arial" w:eastAsiaTheme="minorEastAsia" w:hAnsi="Arial" w:cs="Arial"/>
          <w:sz w:val="18"/>
          <w:szCs w:val="18"/>
        </w:rPr>
        <w:t>;</w:t>
      </w:r>
    </w:p>
    <w:p w14:paraId="4F9C923E" w14:textId="5AB5ABED" w:rsidR="00D168A6" w:rsidRPr="00C20594" w:rsidRDefault="00D168A6" w:rsidP="00D168A6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  <w:r w:rsidR="00A95AD8">
        <w:rPr>
          <w:rFonts w:ascii="Arial" w:eastAsiaTheme="minorEastAsia" w:hAnsi="Arial" w:cs="Arial"/>
          <w:sz w:val="18"/>
          <w:szCs w:val="18"/>
        </w:rPr>
        <w:t>.</w:t>
      </w:r>
    </w:p>
    <w:p w14:paraId="44A32FDC" w14:textId="77777777" w:rsidR="00D168A6" w:rsidRPr="00C20594" w:rsidRDefault="00D168A6" w:rsidP="00D168A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436FF4DF" w14:textId="77777777" w:rsidR="00D168A6" w:rsidRDefault="00D168A6" w:rsidP="00D168A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66CBD379" w14:textId="77777777" w:rsidR="00A25FED" w:rsidRDefault="00A25FED" w:rsidP="00D168A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F54A11D" w14:textId="77777777" w:rsidR="00A25FED" w:rsidRDefault="00A25FED" w:rsidP="00D168A6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393EAD5" w14:textId="77777777" w:rsidR="00A25FED" w:rsidRDefault="00A25FED" w:rsidP="00D168A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</w:p>
    <w:p w14:paraId="3911E2B5" w14:textId="4CB5C002" w:rsidR="00D168A6" w:rsidRPr="00C20594" w:rsidRDefault="00D168A6" w:rsidP="00D168A6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E330F78" w14:textId="77777777" w:rsidR="00D168A6" w:rsidRPr="00C20594" w:rsidRDefault="00D168A6" w:rsidP="00D168A6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PENALE CUI PU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Ò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</w:t>
      </w:r>
      <w:r>
        <w:rPr>
          <w:rFonts w:ascii="Arial" w:eastAsiaTheme="minorEastAsia" w:hAnsi="Arial" w:cs="Arial"/>
          <w:b/>
          <w:i/>
          <w:sz w:val="18"/>
          <w:szCs w:val="18"/>
        </w:rPr>
        <w:t>À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07E56702" w14:textId="77777777" w:rsidR="00D168A6" w:rsidRPr="00C20594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6AD674F" w14:textId="5F1E69E0" w:rsidR="00D168A6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r w:rsidR="001C294D">
        <w:rPr>
          <w:rFonts w:ascii="Arial" w:eastAsiaTheme="minorEastAsia" w:hAnsi="Arial" w:cs="Arial"/>
          <w:sz w:val="18"/>
          <w:szCs w:val="18"/>
        </w:rPr>
        <w:t xml:space="preserve">                                 </w:t>
      </w:r>
      <w:r w:rsidRPr="00C20594">
        <w:rPr>
          <w:rFonts w:ascii="Arial" w:eastAsiaTheme="minorEastAsia" w:hAnsi="Arial" w:cs="Arial"/>
          <w:sz w:val="18"/>
          <w:szCs w:val="18"/>
        </w:rPr>
        <w:t>firma____________________________________________</w:t>
      </w:r>
    </w:p>
    <w:p w14:paraId="4561024A" w14:textId="77777777" w:rsidR="00D168A6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5A19A63" w14:textId="77777777" w:rsidR="00D168A6" w:rsidRDefault="00D168A6" w:rsidP="00D168A6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>
        <w:rPr>
          <w:rFonts w:ascii="Arial" w:eastAsiaTheme="minorEastAsia" w:hAnsi="Arial" w:cs="Arial"/>
          <w:sz w:val="18"/>
          <w:szCs w:val="18"/>
        </w:rPr>
        <w:t xml:space="preserve"> Comprensivo “Albiate e Triuggio”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13ACA913" w14:textId="77777777" w:rsidR="00D168A6" w:rsidRPr="00C20594" w:rsidRDefault="00D168A6" w:rsidP="00D168A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917614E" w14:textId="42AB5B53" w:rsidR="008D3F81" w:rsidRPr="00556BBC" w:rsidRDefault="00D168A6" w:rsidP="00A95AD8">
      <w:pPr>
        <w:autoSpaceDE w:val="0"/>
        <w:spacing w:after="200"/>
        <w:mirrorIndents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Data___________________ </w:t>
      </w:r>
      <w:r w:rsidR="001C294D">
        <w:rPr>
          <w:rFonts w:ascii="Arial" w:eastAsiaTheme="minorEastAsia" w:hAnsi="Arial" w:cs="Arial"/>
          <w:sz w:val="18"/>
          <w:szCs w:val="18"/>
        </w:rPr>
        <w:t xml:space="preserve">                                 </w:t>
      </w:r>
      <w:r w:rsidRPr="00C20594">
        <w:rPr>
          <w:rFonts w:ascii="Arial" w:eastAsiaTheme="minorEastAsia" w:hAnsi="Arial" w:cs="Arial"/>
          <w:sz w:val="18"/>
          <w:szCs w:val="18"/>
        </w:rPr>
        <w:t>firma__________________________________________</w:t>
      </w:r>
    </w:p>
    <w:sectPr w:rsidR="008D3F81" w:rsidRPr="00556BBC" w:rsidSect="00EB0565">
      <w:headerReference w:type="default" r:id="rId10"/>
      <w:footerReference w:type="even" r:id="rId11"/>
      <w:footerReference w:type="default" r:id="rId12"/>
      <w:pgSz w:w="11907" w:h="16839" w:code="9"/>
      <w:pgMar w:top="851" w:right="1134" w:bottom="89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9ACC" w14:textId="77777777" w:rsidR="008526DF" w:rsidRDefault="008526DF">
      <w:r>
        <w:separator/>
      </w:r>
    </w:p>
  </w:endnote>
  <w:endnote w:type="continuationSeparator" w:id="0">
    <w:p w14:paraId="760B91EF" w14:textId="77777777" w:rsidR="008526DF" w:rsidRDefault="008526DF">
      <w:r>
        <w:continuationSeparator/>
      </w:r>
    </w:p>
  </w:endnote>
  <w:endnote w:type="continuationNotice" w:id="1">
    <w:p w14:paraId="2413F728" w14:textId="77777777" w:rsidR="008526DF" w:rsidRDefault="00852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20B06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703217"/>
      <w:docPartObj>
        <w:docPartGallery w:val="Page Numbers (Bottom of Page)"/>
        <w:docPartUnique/>
      </w:docPartObj>
    </w:sdtPr>
    <w:sdtEndPr/>
    <w:sdtContent>
      <w:p w14:paraId="6D000A08" w14:textId="2478347A" w:rsidR="00924024" w:rsidRDefault="009240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8263" w14:textId="77777777" w:rsidR="008526DF" w:rsidRDefault="008526DF">
      <w:r>
        <w:separator/>
      </w:r>
    </w:p>
  </w:footnote>
  <w:footnote w:type="continuationSeparator" w:id="0">
    <w:p w14:paraId="538AA06E" w14:textId="77777777" w:rsidR="008526DF" w:rsidRDefault="008526DF">
      <w:r>
        <w:continuationSeparator/>
      </w:r>
    </w:p>
  </w:footnote>
  <w:footnote w:type="continuationNotice" w:id="1">
    <w:p w14:paraId="22A20608" w14:textId="77777777" w:rsidR="008526DF" w:rsidRDefault="00852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7F4E" w14:textId="58D6BF89" w:rsidR="003968B9" w:rsidRDefault="003968B9" w:rsidP="003968B9">
    <w:pPr>
      <w:pStyle w:val="Intestazione"/>
      <w:jc w:val="center"/>
    </w:pPr>
    <w:r>
      <w:rPr>
        <w:noProof/>
      </w:rPr>
      <w:drawing>
        <wp:inline distT="0" distB="0" distL="0" distR="0" wp14:anchorId="417EC68F" wp14:editId="19BE7CEA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50E45" w14:textId="77777777" w:rsidR="00A253DF" w:rsidRDefault="00A253DF" w:rsidP="003968B9">
    <w:pPr>
      <w:pStyle w:val="Intestazione"/>
      <w:jc w:val="center"/>
    </w:pPr>
  </w:p>
  <w:p w14:paraId="22CE339B" w14:textId="77777777" w:rsidR="00A253DF" w:rsidRDefault="00A253DF" w:rsidP="003968B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8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178052B"/>
    <w:multiLevelType w:val="hybridMultilevel"/>
    <w:tmpl w:val="06006ED2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8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1"/>
  </w:num>
  <w:num w:numId="7" w16cid:durableId="320961757">
    <w:abstractNumId w:val="8"/>
  </w:num>
  <w:num w:numId="8" w16cid:durableId="527791315">
    <w:abstractNumId w:val="25"/>
  </w:num>
  <w:num w:numId="9" w16cid:durableId="693112086">
    <w:abstractNumId w:val="22"/>
  </w:num>
  <w:num w:numId="10" w16cid:durableId="1838380322">
    <w:abstractNumId w:val="13"/>
  </w:num>
  <w:num w:numId="11" w16cid:durableId="1461151839">
    <w:abstractNumId w:val="36"/>
  </w:num>
  <w:num w:numId="12" w16cid:durableId="1154950419">
    <w:abstractNumId w:val="31"/>
  </w:num>
  <w:num w:numId="13" w16cid:durableId="470903070">
    <w:abstractNumId w:val="20"/>
  </w:num>
  <w:num w:numId="14" w16cid:durableId="124734704">
    <w:abstractNumId w:val="14"/>
  </w:num>
  <w:num w:numId="15" w16cid:durableId="455832274">
    <w:abstractNumId w:val="23"/>
  </w:num>
  <w:num w:numId="16" w16cid:durableId="1708555802">
    <w:abstractNumId w:val="5"/>
  </w:num>
  <w:num w:numId="17" w16cid:durableId="1460490128">
    <w:abstractNumId w:val="28"/>
  </w:num>
  <w:num w:numId="18" w16cid:durableId="965310642">
    <w:abstractNumId w:val="21"/>
  </w:num>
  <w:num w:numId="19" w16cid:durableId="181016513">
    <w:abstractNumId w:val="29"/>
  </w:num>
  <w:num w:numId="20" w16cid:durableId="902134030">
    <w:abstractNumId w:val="17"/>
  </w:num>
  <w:num w:numId="21" w16cid:durableId="1244561181">
    <w:abstractNumId w:val="10"/>
  </w:num>
  <w:num w:numId="22" w16cid:durableId="678771423">
    <w:abstractNumId w:val="33"/>
  </w:num>
  <w:num w:numId="23" w16cid:durableId="1845778767">
    <w:abstractNumId w:val="9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4"/>
  </w:num>
  <w:num w:numId="27" w16cid:durableId="300695580">
    <w:abstractNumId w:val="37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6"/>
  </w:num>
  <w:num w:numId="31" w16cid:durableId="5719752">
    <w:abstractNumId w:val="12"/>
  </w:num>
  <w:num w:numId="32" w16cid:durableId="888300677">
    <w:abstractNumId w:val="27"/>
  </w:num>
  <w:num w:numId="33" w16cid:durableId="746540458">
    <w:abstractNumId w:val="15"/>
  </w:num>
  <w:num w:numId="34" w16cid:durableId="832912483">
    <w:abstractNumId w:val="30"/>
  </w:num>
  <w:num w:numId="35" w16cid:durableId="18199592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6"/>
  </w:num>
  <w:num w:numId="37" w16cid:durableId="12283719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11204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3315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90359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2686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25236"/>
    <w:rsid w:val="0003018C"/>
    <w:rsid w:val="000309DF"/>
    <w:rsid w:val="00031906"/>
    <w:rsid w:val="000371CE"/>
    <w:rsid w:val="00044475"/>
    <w:rsid w:val="00046B4A"/>
    <w:rsid w:val="00047884"/>
    <w:rsid w:val="00047934"/>
    <w:rsid w:val="0005084A"/>
    <w:rsid w:val="00051E72"/>
    <w:rsid w:val="000534AD"/>
    <w:rsid w:val="000539ED"/>
    <w:rsid w:val="00053C79"/>
    <w:rsid w:val="00054FA2"/>
    <w:rsid w:val="000564C9"/>
    <w:rsid w:val="00056833"/>
    <w:rsid w:val="00062E4A"/>
    <w:rsid w:val="000670A5"/>
    <w:rsid w:val="000736AB"/>
    <w:rsid w:val="00087DC5"/>
    <w:rsid w:val="000951E6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38F5"/>
    <w:rsid w:val="000C7368"/>
    <w:rsid w:val="000D1AFB"/>
    <w:rsid w:val="000D5BE5"/>
    <w:rsid w:val="000D5EF6"/>
    <w:rsid w:val="000D76F8"/>
    <w:rsid w:val="000E0539"/>
    <w:rsid w:val="000E1E4D"/>
    <w:rsid w:val="000E785A"/>
    <w:rsid w:val="000F0CA0"/>
    <w:rsid w:val="000F2156"/>
    <w:rsid w:val="000F4D89"/>
    <w:rsid w:val="000F5C20"/>
    <w:rsid w:val="000F5E3D"/>
    <w:rsid w:val="000F5F5D"/>
    <w:rsid w:val="000F6AF5"/>
    <w:rsid w:val="000F7F3B"/>
    <w:rsid w:val="00100384"/>
    <w:rsid w:val="00101E1E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9BA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77986"/>
    <w:rsid w:val="00182723"/>
    <w:rsid w:val="0018773E"/>
    <w:rsid w:val="001902A3"/>
    <w:rsid w:val="001958A8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294D"/>
    <w:rsid w:val="001C6C49"/>
    <w:rsid w:val="001D4B64"/>
    <w:rsid w:val="001D6B3D"/>
    <w:rsid w:val="001D6B50"/>
    <w:rsid w:val="001D6D75"/>
    <w:rsid w:val="001F031D"/>
    <w:rsid w:val="001F16A2"/>
    <w:rsid w:val="001F207B"/>
    <w:rsid w:val="001F6C2D"/>
    <w:rsid w:val="0020218A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1323"/>
    <w:rsid w:val="0023285D"/>
    <w:rsid w:val="00240337"/>
    <w:rsid w:val="00240A5D"/>
    <w:rsid w:val="002432A0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6755"/>
    <w:rsid w:val="00282A21"/>
    <w:rsid w:val="00284FEA"/>
    <w:rsid w:val="002860BF"/>
    <w:rsid w:val="00286C40"/>
    <w:rsid w:val="0029356A"/>
    <w:rsid w:val="002943C2"/>
    <w:rsid w:val="002A5CC1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2FD"/>
    <w:rsid w:val="00304B62"/>
    <w:rsid w:val="0030701D"/>
    <w:rsid w:val="00310089"/>
    <w:rsid w:val="0031456B"/>
    <w:rsid w:val="003324B1"/>
    <w:rsid w:val="00336F0F"/>
    <w:rsid w:val="0034353D"/>
    <w:rsid w:val="0034651C"/>
    <w:rsid w:val="003469AB"/>
    <w:rsid w:val="00347262"/>
    <w:rsid w:val="00351652"/>
    <w:rsid w:val="00351867"/>
    <w:rsid w:val="00353B9E"/>
    <w:rsid w:val="003540B3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8B9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5B19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3C77"/>
    <w:rsid w:val="00476043"/>
    <w:rsid w:val="004769B3"/>
    <w:rsid w:val="00484CE2"/>
    <w:rsid w:val="00485D17"/>
    <w:rsid w:val="004914CB"/>
    <w:rsid w:val="00497369"/>
    <w:rsid w:val="004A5D71"/>
    <w:rsid w:val="004B62EF"/>
    <w:rsid w:val="004C01A7"/>
    <w:rsid w:val="004C57DB"/>
    <w:rsid w:val="004D18E3"/>
    <w:rsid w:val="004D1C0F"/>
    <w:rsid w:val="004D318E"/>
    <w:rsid w:val="004E105E"/>
    <w:rsid w:val="004E327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65D9"/>
    <w:rsid w:val="0052773A"/>
    <w:rsid w:val="00527AAD"/>
    <w:rsid w:val="00531750"/>
    <w:rsid w:val="00535EF8"/>
    <w:rsid w:val="0054579F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348D"/>
    <w:rsid w:val="00564740"/>
    <w:rsid w:val="00565200"/>
    <w:rsid w:val="00567DE5"/>
    <w:rsid w:val="00567E59"/>
    <w:rsid w:val="00572DEE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6568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124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5985"/>
    <w:rsid w:val="0066271B"/>
    <w:rsid w:val="0066279A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2BB"/>
    <w:rsid w:val="006A149B"/>
    <w:rsid w:val="006A4B64"/>
    <w:rsid w:val="006A5C90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4908"/>
    <w:rsid w:val="006C761E"/>
    <w:rsid w:val="006D04B8"/>
    <w:rsid w:val="006D04D6"/>
    <w:rsid w:val="006D39F3"/>
    <w:rsid w:val="006D415B"/>
    <w:rsid w:val="006D4AC3"/>
    <w:rsid w:val="006E0673"/>
    <w:rsid w:val="006E4223"/>
    <w:rsid w:val="006E6423"/>
    <w:rsid w:val="006F05B1"/>
    <w:rsid w:val="006F2637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1060"/>
    <w:rsid w:val="0076500F"/>
    <w:rsid w:val="007676DE"/>
    <w:rsid w:val="00767F4A"/>
    <w:rsid w:val="00770CF4"/>
    <w:rsid w:val="007712CD"/>
    <w:rsid w:val="00772936"/>
    <w:rsid w:val="00775397"/>
    <w:rsid w:val="0077662D"/>
    <w:rsid w:val="00777992"/>
    <w:rsid w:val="0078736E"/>
    <w:rsid w:val="0079013C"/>
    <w:rsid w:val="007927F5"/>
    <w:rsid w:val="00796D2C"/>
    <w:rsid w:val="007A2205"/>
    <w:rsid w:val="007A3EDB"/>
    <w:rsid w:val="007B2105"/>
    <w:rsid w:val="007B4259"/>
    <w:rsid w:val="007B4C06"/>
    <w:rsid w:val="007B59D8"/>
    <w:rsid w:val="007C4C5B"/>
    <w:rsid w:val="007C728C"/>
    <w:rsid w:val="007D03C6"/>
    <w:rsid w:val="007D0DE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4B69"/>
    <w:rsid w:val="007F5DF0"/>
    <w:rsid w:val="00801BA6"/>
    <w:rsid w:val="00803D10"/>
    <w:rsid w:val="008122E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26DF"/>
    <w:rsid w:val="00854281"/>
    <w:rsid w:val="00854B7C"/>
    <w:rsid w:val="00860CF4"/>
    <w:rsid w:val="008664A2"/>
    <w:rsid w:val="0086776E"/>
    <w:rsid w:val="00867D87"/>
    <w:rsid w:val="00871E16"/>
    <w:rsid w:val="00874365"/>
    <w:rsid w:val="0087562D"/>
    <w:rsid w:val="00875E5A"/>
    <w:rsid w:val="008761F1"/>
    <w:rsid w:val="008805AA"/>
    <w:rsid w:val="00881E62"/>
    <w:rsid w:val="00881EC9"/>
    <w:rsid w:val="0088310B"/>
    <w:rsid w:val="00883FF4"/>
    <w:rsid w:val="008857BF"/>
    <w:rsid w:val="00886859"/>
    <w:rsid w:val="008914AF"/>
    <w:rsid w:val="00897BDF"/>
    <w:rsid w:val="008A1E97"/>
    <w:rsid w:val="008A3783"/>
    <w:rsid w:val="008A6CBC"/>
    <w:rsid w:val="008B1FC8"/>
    <w:rsid w:val="008B37FD"/>
    <w:rsid w:val="008B4721"/>
    <w:rsid w:val="008B4B97"/>
    <w:rsid w:val="008B6767"/>
    <w:rsid w:val="008B67E9"/>
    <w:rsid w:val="008C6CD4"/>
    <w:rsid w:val="008C756B"/>
    <w:rsid w:val="008C7888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16115"/>
    <w:rsid w:val="00923596"/>
    <w:rsid w:val="00924024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2E7B"/>
    <w:rsid w:val="00964DE6"/>
    <w:rsid w:val="0096628D"/>
    <w:rsid w:val="009662B2"/>
    <w:rsid w:val="00971485"/>
    <w:rsid w:val="009802A6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0A51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3DF"/>
    <w:rsid w:val="00A25F1B"/>
    <w:rsid w:val="00A25FED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E03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8394C"/>
    <w:rsid w:val="00A90F34"/>
    <w:rsid w:val="00A91C14"/>
    <w:rsid w:val="00A95AD8"/>
    <w:rsid w:val="00AA5F4C"/>
    <w:rsid w:val="00AA69EE"/>
    <w:rsid w:val="00AA6CCD"/>
    <w:rsid w:val="00AB2483"/>
    <w:rsid w:val="00AB2C1F"/>
    <w:rsid w:val="00AB3F38"/>
    <w:rsid w:val="00AB501B"/>
    <w:rsid w:val="00AC05AE"/>
    <w:rsid w:val="00AC14B3"/>
    <w:rsid w:val="00AC4C2D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24F1"/>
    <w:rsid w:val="00B037E8"/>
    <w:rsid w:val="00B03CC7"/>
    <w:rsid w:val="00B050E6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2359"/>
    <w:rsid w:val="00B51682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56A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3FC0"/>
    <w:rsid w:val="00BD5445"/>
    <w:rsid w:val="00BD66F8"/>
    <w:rsid w:val="00BD7A2C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16FC8"/>
    <w:rsid w:val="00C21A05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53F2"/>
    <w:rsid w:val="00C711D2"/>
    <w:rsid w:val="00C728F6"/>
    <w:rsid w:val="00C807AE"/>
    <w:rsid w:val="00C85681"/>
    <w:rsid w:val="00C9066B"/>
    <w:rsid w:val="00C946EB"/>
    <w:rsid w:val="00CA400E"/>
    <w:rsid w:val="00CA4DEF"/>
    <w:rsid w:val="00CA60C0"/>
    <w:rsid w:val="00CB0394"/>
    <w:rsid w:val="00CB5774"/>
    <w:rsid w:val="00CB5D21"/>
    <w:rsid w:val="00CC066E"/>
    <w:rsid w:val="00CC09C9"/>
    <w:rsid w:val="00CC34E5"/>
    <w:rsid w:val="00CC6D2D"/>
    <w:rsid w:val="00CC72EB"/>
    <w:rsid w:val="00CD0322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195E"/>
    <w:rsid w:val="00D02160"/>
    <w:rsid w:val="00D0520A"/>
    <w:rsid w:val="00D1518D"/>
    <w:rsid w:val="00D168A6"/>
    <w:rsid w:val="00D23FCF"/>
    <w:rsid w:val="00D2420C"/>
    <w:rsid w:val="00D25271"/>
    <w:rsid w:val="00D259D5"/>
    <w:rsid w:val="00D26444"/>
    <w:rsid w:val="00D34C0B"/>
    <w:rsid w:val="00D35B91"/>
    <w:rsid w:val="00D3615C"/>
    <w:rsid w:val="00D4191E"/>
    <w:rsid w:val="00D42551"/>
    <w:rsid w:val="00D5077F"/>
    <w:rsid w:val="00D51CD2"/>
    <w:rsid w:val="00D5428C"/>
    <w:rsid w:val="00D566BB"/>
    <w:rsid w:val="00D572E2"/>
    <w:rsid w:val="00D6154E"/>
    <w:rsid w:val="00D646B2"/>
    <w:rsid w:val="00D70446"/>
    <w:rsid w:val="00D7321D"/>
    <w:rsid w:val="00D73AB4"/>
    <w:rsid w:val="00D805D4"/>
    <w:rsid w:val="00D808BD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72C7"/>
    <w:rsid w:val="00DD1E5A"/>
    <w:rsid w:val="00DD1F91"/>
    <w:rsid w:val="00DD4565"/>
    <w:rsid w:val="00DD463E"/>
    <w:rsid w:val="00DD4FEF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226B8"/>
    <w:rsid w:val="00E2631A"/>
    <w:rsid w:val="00E323BE"/>
    <w:rsid w:val="00E34D43"/>
    <w:rsid w:val="00E37236"/>
    <w:rsid w:val="00E42C4E"/>
    <w:rsid w:val="00E455B8"/>
    <w:rsid w:val="00E5247C"/>
    <w:rsid w:val="00E52A80"/>
    <w:rsid w:val="00E61183"/>
    <w:rsid w:val="00E674BE"/>
    <w:rsid w:val="00E72F8E"/>
    <w:rsid w:val="00E73B87"/>
    <w:rsid w:val="00E74814"/>
    <w:rsid w:val="00E748D5"/>
    <w:rsid w:val="00E761C7"/>
    <w:rsid w:val="00E76391"/>
    <w:rsid w:val="00E7672F"/>
    <w:rsid w:val="00E7780F"/>
    <w:rsid w:val="00E82ABC"/>
    <w:rsid w:val="00E8420A"/>
    <w:rsid w:val="00E8745B"/>
    <w:rsid w:val="00E95C76"/>
    <w:rsid w:val="00E969FA"/>
    <w:rsid w:val="00EA0230"/>
    <w:rsid w:val="00EA28E1"/>
    <w:rsid w:val="00EA2DCA"/>
    <w:rsid w:val="00EA358E"/>
    <w:rsid w:val="00EA50F6"/>
    <w:rsid w:val="00EA7DDB"/>
    <w:rsid w:val="00EB0565"/>
    <w:rsid w:val="00EB0B8B"/>
    <w:rsid w:val="00EB21E6"/>
    <w:rsid w:val="00EB2A39"/>
    <w:rsid w:val="00EB76B0"/>
    <w:rsid w:val="00EC0DFD"/>
    <w:rsid w:val="00EC303F"/>
    <w:rsid w:val="00EC417C"/>
    <w:rsid w:val="00EC583B"/>
    <w:rsid w:val="00ED03F7"/>
    <w:rsid w:val="00ED46BA"/>
    <w:rsid w:val="00ED65F7"/>
    <w:rsid w:val="00EE2CF3"/>
    <w:rsid w:val="00EE3DE1"/>
    <w:rsid w:val="00EF5533"/>
    <w:rsid w:val="00EF617D"/>
    <w:rsid w:val="00F04C4F"/>
    <w:rsid w:val="00F07F9B"/>
    <w:rsid w:val="00F10A57"/>
    <w:rsid w:val="00F1445C"/>
    <w:rsid w:val="00F17A3F"/>
    <w:rsid w:val="00F2100B"/>
    <w:rsid w:val="00F21F17"/>
    <w:rsid w:val="00F220E4"/>
    <w:rsid w:val="00F25812"/>
    <w:rsid w:val="00F2677F"/>
    <w:rsid w:val="00F26F47"/>
    <w:rsid w:val="00F35E5A"/>
    <w:rsid w:val="00F373B9"/>
    <w:rsid w:val="00F37726"/>
    <w:rsid w:val="00F37F90"/>
    <w:rsid w:val="00F4020B"/>
    <w:rsid w:val="00F43473"/>
    <w:rsid w:val="00F52FF5"/>
    <w:rsid w:val="00F608F3"/>
    <w:rsid w:val="00F645F8"/>
    <w:rsid w:val="00F7268E"/>
    <w:rsid w:val="00F76377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4762"/>
    <w:rsid w:val="00FA6381"/>
    <w:rsid w:val="00FA6860"/>
    <w:rsid w:val="00FB1989"/>
    <w:rsid w:val="00FB410D"/>
    <w:rsid w:val="00FB619F"/>
    <w:rsid w:val="00FB7233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024"/>
  </w:style>
  <w:style w:type="paragraph" w:styleId="NormaleWeb">
    <w:name w:val="Normal (Web)"/>
    <w:basedOn w:val="Normale"/>
    <w:semiHidden/>
    <w:unhideWhenUsed/>
    <w:rsid w:val="008761F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6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Tiziana Mezzi</cp:lastModifiedBy>
  <cp:revision>37</cp:revision>
  <cp:lastPrinted>2017-09-07T10:02:00Z</cp:lastPrinted>
  <dcterms:created xsi:type="dcterms:W3CDTF">2025-09-19T12:08:00Z</dcterms:created>
  <dcterms:modified xsi:type="dcterms:W3CDTF">2025-12-09T21:59:00Z</dcterms:modified>
</cp:coreProperties>
</file>