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2F31A" w14:textId="208871A5" w:rsidR="00EC0DFD" w:rsidRPr="00D42551" w:rsidRDefault="0096628D" w:rsidP="00D42551">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tbl>
      <w:tblPr>
        <w:tblpPr w:leftFromText="141" w:rightFromText="141" w:vertAnchor="page" w:horzAnchor="margin" w:tblpXSpec="center" w:tblpY="1754"/>
        <w:tblW w:w="10702" w:type="dxa"/>
        <w:tblLayout w:type="fixed"/>
        <w:tblCellMar>
          <w:left w:w="70" w:type="dxa"/>
          <w:right w:w="70" w:type="dxa"/>
        </w:tblCellMar>
        <w:tblLook w:val="0000" w:firstRow="0" w:lastRow="0" w:firstColumn="0" w:lastColumn="0" w:noHBand="0" w:noVBand="0"/>
      </w:tblPr>
      <w:tblGrid>
        <w:gridCol w:w="1771"/>
        <w:gridCol w:w="7230"/>
        <w:gridCol w:w="1701"/>
      </w:tblGrid>
      <w:tr w:rsidR="003968B9" w:rsidRPr="00962E7B" w14:paraId="20307B01" w14:textId="77777777" w:rsidTr="003968B9">
        <w:trPr>
          <w:cantSplit/>
          <w:trHeight w:val="633"/>
        </w:trPr>
        <w:tc>
          <w:tcPr>
            <w:tcW w:w="1771" w:type="dxa"/>
            <w:vMerge w:val="restart"/>
            <w:tcBorders>
              <w:top w:val="single" w:sz="4" w:space="0" w:color="000000"/>
              <w:left w:val="single" w:sz="4" w:space="0" w:color="auto"/>
              <w:bottom w:val="single" w:sz="4" w:space="0" w:color="000000"/>
            </w:tcBorders>
            <w:vAlign w:val="center"/>
          </w:tcPr>
          <w:p w14:paraId="42B686C9" w14:textId="77777777" w:rsidR="003968B9" w:rsidRPr="00962E7B" w:rsidRDefault="003968B9" w:rsidP="003968B9">
            <w:pPr>
              <w:suppressLineNumbers/>
              <w:tabs>
                <w:tab w:val="center" w:pos="4819"/>
                <w:tab w:val="right" w:pos="9638"/>
              </w:tabs>
              <w:suppressAutoHyphens/>
              <w:snapToGrid w:val="0"/>
              <w:spacing w:line="100" w:lineRule="atLeast"/>
              <w:ind w:right="100"/>
              <w:jc w:val="center"/>
              <w:rPr>
                <w:rFonts w:ascii="Arial" w:hAnsi="Arial" w:cs="Arial"/>
                <w:color w:val="000080"/>
                <w:kern w:val="1"/>
                <w:sz w:val="10"/>
                <w:lang w:eastAsia="zh-CN"/>
              </w:rPr>
            </w:pPr>
            <w:bookmarkStart w:id="0" w:name="_Hlk138080947"/>
            <w:r w:rsidRPr="00962E7B">
              <w:rPr>
                <w:rFonts w:ascii="Arial" w:hAnsi="Arial" w:cs="Arial"/>
                <w:noProof/>
                <w:kern w:val="1"/>
                <w:sz w:val="24"/>
              </w:rPr>
              <w:drawing>
                <wp:anchor distT="0" distB="0" distL="0" distR="0" simplePos="0" relativeHeight="251659264" behindDoc="0" locked="0" layoutInCell="1" allowOverlap="1" wp14:anchorId="40385FA1" wp14:editId="4DB97310">
                  <wp:simplePos x="0" y="0"/>
                  <wp:positionH relativeFrom="column">
                    <wp:posOffset>176530</wp:posOffset>
                  </wp:positionH>
                  <wp:positionV relativeFrom="paragraph">
                    <wp:posOffset>7620</wp:posOffset>
                  </wp:positionV>
                  <wp:extent cx="756920" cy="760730"/>
                  <wp:effectExtent l="0" t="0" r="5080" b="1270"/>
                  <wp:wrapThrough wrapText="bothSides">
                    <wp:wrapPolygon edited="0">
                      <wp:start x="0" y="0"/>
                      <wp:lineTo x="0" y="21275"/>
                      <wp:lineTo x="21383" y="21275"/>
                      <wp:lineTo x="21383" y="0"/>
                      <wp:lineTo x="0" y="0"/>
                    </wp:wrapPolygon>
                  </wp:wrapThrough>
                  <wp:docPr id="1" name="Immagine 1" descr="Immagine che contiene emblema, simbolo, logo, badg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 logo, badge&#10;&#10;Il contenuto generato dall'IA potrebbe non essere corretto."/>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5DB265" w14:textId="77777777" w:rsidR="003968B9" w:rsidRPr="00962E7B" w:rsidRDefault="003968B9" w:rsidP="003968B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30" w:type="dxa"/>
            <w:tcBorders>
              <w:top w:val="single" w:sz="4" w:space="0" w:color="000000"/>
              <w:left w:val="single" w:sz="4" w:space="0" w:color="000000"/>
              <w:bottom w:val="single" w:sz="4" w:space="0" w:color="000000"/>
              <w:right w:val="single" w:sz="4" w:space="0" w:color="000000"/>
            </w:tcBorders>
          </w:tcPr>
          <w:p w14:paraId="7891C3AD" w14:textId="77777777" w:rsidR="003968B9" w:rsidRPr="00962E7B" w:rsidRDefault="003968B9" w:rsidP="003968B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962E7B">
              <w:rPr>
                <w:rFonts w:ascii="Lucida Handwriting" w:hAnsi="Lucida Handwriting" w:cs="Arial"/>
                <w:b/>
                <w:bCs/>
                <w:kern w:val="1"/>
                <w:sz w:val="28"/>
                <w:szCs w:val="28"/>
                <w:lang w:eastAsia="zh-CN"/>
              </w:rPr>
              <w:t>Ministero dell’Istruzione e del Merito</w:t>
            </w:r>
          </w:p>
          <w:p w14:paraId="0B0CAEC6" w14:textId="77777777" w:rsidR="003968B9" w:rsidRPr="00962E7B" w:rsidRDefault="003968B9" w:rsidP="003968B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962E7B">
              <w:rPr>
                <w:rFonts w:ascii="Arial" w:hAnsi="Arial" w:cs="Arial"/>
                <w:b/>
                <w:bCs/>
                <w:kern w:val="1"/>
                <w:sz w:val="24"/>
                <w:szCs w:val="24"/>
                <w:lang w:eastAsia="zh-CN"/>
              </w:rPr>
              <w:t>ISTITUTO COMPRENSIVO DI ALBIATE E TRIUGGIO</w:t>
            </w:r>
          </w:p>
        </w:tc>
        <w:tc>
          <w:tcPr>
            <w:tcW w:w="1701" w:type="dxa"/>
            <w:vMerge w:val="restart"/>
            <w:tcBorders>
              <w:top w:val="single" w:sz="4" w:space="0" w:color="000000"/>
              <w:left w:val="single" w:sz="4" w:space="0" w:color="000000"/>
              <w:right w:val="single" w:sz="4" w:space="0" w:color="000000"/>
            </w:tcBorders>
            <w:vAlign w:val="center"/>
          </w:tcPr>
          <w:p w14:paraId="00999D34" w14:textId="77777777" w:rsidR="003968B9" w:rsidRPr="00962E7B" w:rsidRDefault="003968B9" w:rsidP="003968B9">
            <w:pPr>
              <w:suppressLineNumbers/>
              <w:tabs>
                <w:tab w:val="left" w:pos="1134"/>
                <w:tab w:val="center" w:pos="4819"/>
                <w:tab w:val="right" w:pos="9638"/>
              </w:tabs>
              <w:suppressAutoHyphens/>
              <w:spacing w:before="120" w:line="360" w:lineRule="auto"/>
              <w:jc w:val="center"/>
              <w:rPr>
                <w:rFonts w:ascii="Lucida Handwriting" w:hAnsi="Lucida Handwriting" w:cs="Arial"/>
                <w:b/>
                <w:bCs/>
                <w:kern w:val="1"/>
                <w:sz w:val="28"/>
                <w:szCs w:val="28"/>
                <w:lang w:eastAsia="zh-CN"/>
              </w:rPr>
            </w:pPr>
            <w:r w:rsidRPr="00962E7B">
              <w:rPr>
                <w:rFonts w:ascii="Lucida Handwriting" w:eastAsia="Calibri" w:hAnsi="Lucida Handwriting" w:cs="Arial"/>
                <w:b/>
                <w:bCs/>
                <w:noProof/>
                <w:kern w:val="1"/>
                <w:sz w:val="28"/>
                <w:szCs w:val="28"/>
                <w:lang w:val="en-US" w:eastAsia="zh-CN"/>
              </w:rPr>
              <w:drawing>
                <wp:inline distT="0" distB="0" distL="0" distR="0" wp14:anchorId="5E8002E7" wp14:editId="6FFC4CCE">
                  <wp:extent cx="860873" cy="627321"/>
                  <wp:effectExtent l="0" t="0" r="0" b="0"/>
                  <wp:docPr id="3" name="Immagine 3" descr="C:\Users\ICAT52-2020\AppData\Local\Microsoft\Windows\INetCache\Content.MSO\6B0C7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AT52-2020\AppData\Local\Microsoft\Windows\INetCache\Content.MSO\6B0C72F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131" cy="647184"/>
                          </a:xfrm>
                          <a:prstGeom prst="rect">
                            <a:avLst/>
                          </a:prstGeom>
                          <a:noFill/>
                          <a:ln>
                            <a:noFill/>
                          </a:ln>
                        </pic:spPr>
                      </pic:pic>
                    </a:graphicData>
                  </a:graphic>
                </wp:inline>
              </w:drawing>
            </w:r>
          </w:p>
        </w:tc>
      </w:tr>
      <w:tr w:rsidR="003968B9" w:rsidRPr="00BF7F3D" w14:paraId="611A122E" w14:textId="77777777" w:rsidTr="003968B9">
        <w:trPr>
          <w:cantSplit/>
          <w:trHeight w:val="1042"/>
        </w:trPr>
        <w:tc>
          <w:tcPr>
            <w:tcW w:w="1771" w:type="dxa"/>
            <w:vMerge/>
            <w:tcBorders>
              <w:top w:val="single" w:sz="4" w:space="0" w:color="000000"/>
              <w:left w:val="single" w:sz="4" w:space="0" w:color="auto"/>
              <w:bottom w:val="single" w:sz="4" w:space="0" w:color="auto"/>
            </w:tcBorders>
            <w:vAlign w:val="center"/>
          </w:tcPr>
          <w:p w14:paraId="7EEBA828" w14:textId="77777777" w:rsidR="003968B9" w:rsidRPr="00962E7B" w:rsidRDefault="003968B9" w:rsidP="003968B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30" w:type="dxa"/>
            <w:tcBorders>
              <w:top w:val="single" w:sz="4" w:space="0" w:color="000000"/>
              <w:left w:val="single" w:sz="4" w:space="0" w:color="000000"/>
              <w:bottom w:val="single" w:sz="4" w:space="0" w:color="000000"/>
              <w:right w:val="single" w:sz="4" w:space="0" w:color="000000"/>
            </w:tcBorders>
          </w:tcPr>
          <w:p w14:paraId="319F0739" w14:textId="77777777" w:rsidR="003968B9" w:rsidRPr="00962E7B" w:rsidRDefault="003968B9" w:rsidP="003968B9">
            <w:pPr>
              <w:tabs>
                <w:tab w:val="left" w:pos="1134"/>
              </w:tabs>
              <w:suppressAutoHyphens/>
              <w:jc w:val="center"/>
              <w:rPr>
                <w:rFonts w:ascii="Calibri" w:eastAsia="Calibri" w:hAnsi="Calibri" w:cs="Calibri"/>
                <w:kern w:val="1"/>
                <w:lang w:eastAsia="zh-CN"/>
              </w:rPr>
            </w:pPr>
            <w:r w:rsidRPr="00962E7B">
              <w:rPr>
                <w:rFonts w:ascii="Verdana" w:eastAsia="Calibri" w:hAnsi="Verdana" w:cs="Verdana"/>
                <w:iCs/>
                <w:color w:val="000000"/>
                <w:kern w:val="1"/>
                <w:lang w:eastAsia="zh-CN"/>
              </w:rPr>
              <w:t xml:space="preserve">Via J.F. Kennedy, 9 – 20844 Triuggio (MB)- tel. +39 0362 970161 </w:t>
            </w:r>
          </w:p>
          <w:p w14:paraId="3CE4DB2B" w14:textId="77777777" w:rsidR="003968B9" w:rsidRPr="00962E7B" w:rsidRDefault="003968B9" w:rsidP="003968B9">
            <w:pPr>
              <w:tabs>
                <w:tab w:val="left" w:pos="1134"/>
              </w:tabs>
              <w:suppressAutoHyphens/>
              <w:jc w:val="center"/>
              <w:rPr>
                <w:rFonts w:ascii="Calibri" w:eastAsia="Calibri" w:hAnsi="Calibri" w:cs="Calibri"/>
                <w:kern w:val="1"/>
                <w:lang w:eastAsia="zh-CN"/>
              </w:rPr>
            </w:pPr>
            <w:r w:rsidRPr="00962E7B">
              <w:rPr>
                <w:rFonts w:ascii="Verdana" w:eastAsia="Calibri" w:hAnsi="Verdana" w:cs="Verdana"/>
                <w:iCs/>
                <w:color w:val="000000"/>
                <w:kern w:val="1"/>
                <w:lang w:eastAsia="zh-CN"/>
              </w:rPr>
              <w:t xml:space="preserve">C.F. 83011480155 - Cod. mecc. MBIC82900X </w:t>
            </w:r>
          </w:p>
          <w:p w14:paraId="32B8C2B6" w14:textId="77777777" w:rsidR="003968B9" w:rsidRPr="00BF7F3D" w:rsidRDefault="003968B9" w:rsidP="003968B9">
            <w:pPr>
              <w:tabs>
                <w:tab w:val="left" w:pos="1134"/>
              </w:tabs>
              <w:suppressAutoHyphens/>
              <w:jc w:val="center"/>
              <w:rPr>
                <w:rFonts w:ascii="Calibri" w:eastAsia="Calibri" w:hAnsi="Calibri" w:cs="Calibri"/>
                <w:kern w:val="1"/>
                <w:sz w:val="22"/>
                <w:szCs w:val="22"/>
                <w:lang w:val="en-US" w:eastAsia="zh-CN"/>
              </w:rPr>
            </w:pPr>
            <w:r w:rsidRPr="00962E7B">
              <w:rPr>
                <w:rFonts w:ascii="Wingdings" w:eastAsia="Calibri" w:hAnsi="Wingdings" w:cs="Wingdings"/>
                <w:iCs/>
                <w:color w:val="000000"/>
                <w:kern w:val="1"/>
                <w:lang w:eastAsia="zh-CN"/>
              </w:rPr>
              <w:t></w:t>
            </w:r>
            <w:r w:rsidRPr="00BF7F3D">
              <w:rPr>
                <w:rFonts w:ascii="Verdana" w:eastAsia="Verdana" w:hAnsi="Verdana" w:cs="Verdana"/>
                <w:iCs/>
                <w:color w:val="000000"/>
                <w:kern w:val="1"/>
                <w:lang w:val="en-US" w:eastAsia="zh-CN"/>
              </w:rPr>
              <w:t xml:space="preserve"> </w:t>
            </w:r>
            <w:r w:rsidRPr="00BF7F3D">
              <w:rPr>
                <w:rFonts w:ascii="Verdana" w:eastAsia="Calibri" w:hAnsi="Verdana" w:cs="Verdana"/>
                <w:kern w:val="1"/>
                <w:lang w:val="en-US" w:eastAsia="zh-CN"/>
              </w:rPr>
              <w:t>MBIC82900X@istruzione.it</w:t>
            </w:r>
            <w:r w:rsidRPr="00BF7F3D">
              <w:rPr>
                <w:rFonts w:ascii="Verdana" w:eastAsia="Calibri" w:hAnsi="Verdana" w:cs="Verdana"/>
                <w:iCs/>
                <w:color w:val="000000"/>
                <w:kern w:val="1"/>
                <w:lang w:val="en-US" w:eastAsia="zh-CN"/>
              </w:rPr>
              <w:t xml:space="preserve"> </w:t>
            </w:r>
            <w:r w:rsidRPr="00BF7F3D">
              <w:rPr>
                <w:rFonts w:ascii="Verdana" w:eastAsia="Calibri" w:hAnsi="Verdana" w:cs="Verdana"/>
                <w:i/>
                <w:iCs/>
                <w:color w:val="000000"/>
                <w:kern w:val="1"/>
                <w:lang w:val="en-US" w:eastAsia="zh-CN"/>
              </w:rPr>
              <w:t xml:space="preserve">   </w:t>
            </w:r>
            <w:r w:rsidRPr="00BF7F3D">
              <w:rPr>
                <w:rFonts w:ascii="Verdana" w:eastAsia="Calibri" w:hAnsi="Verdana" w:cs="Verdana"/>
                <w:iCs/>
                <w:color w:val="000000"/>
                <w:kern w:val="1"/>
                <w:lang w:val="en-US" w:eastAsia="zh-CN"/>
              </w:rPr>
              <w:t xml:space="preserve">P.E.C. </w:t>
            </w:r>
            <w:r w:rsidRPr="00BF7F3D">
              <w:rPr>
                <w:rFonts w:ascii="Verdana" w:eastAsia="Calibri" w:hAnsi="Verdana" w:cs="Verdana"/>
                <w:kern w:val="1"/>
                <w:lang w:val="en-US" w:eastAsia="zh-CN"/>
              </w:rPr>
              <w:t>MBIC82900X@pec.istruzione.it</w:t>
            </w:r>
            <w:r w:rsidRPr="00BF7F3D">
              <w:rPr>
                <w:rFonts w:ascii="Verdana" w:eastAsia="Calibri" w:hAnsi="Verdana" w:cs="Verdana"/>
                <w:iCs/>
                <w:color w:val="000000"/>
                <w:kern w:val="1"/>
                <w:lang w:val="en-US" w:eastAsia="zh-CN"/>
              </w:rPr>
              <w:t xml:space="preserve"> www.icalbiatetriuggio.edu.it</w:t>
            </w:r>
          </w:p>
        </w:tc>
        <w:tc>
          <w:tcPr>
            <w:tcW w:w="1701" w:type="dxa"/>
            <w:vMerge/>
            <w:tcBorders>
              <w:left w:val="single" w:sz="4" w:space="0" w:color="000000"/>
              <w:bottom w:val="single" w:sz="4" w:space="0" w:color="000000"/>
              <w:right w:val="single" w:sz="4" w:space="0" w:color="000000"/>
            </w:tcBorders>
          </w:tcPr>
          <w:p w14:paraId="75127B88" w14:textId="77777777" w:rsidR="003968B9" w:rsidRPr="00BF7F3D" w:rsidRDefault="003968B9" w:rsidP="003968B9">
            <w:pPr>
              <w:tabs>
                <w:tab w:val="left" w:pos="1134"/>
              </w:tabs>
              <w:suppressAutoHyphens/>
              <w:jc w:val="center"/>
              <w:rPr>
                <w:rFonts w:ascii="Verdana" w:eastAsia="Calibri" w:hAnsi="Verdana" w:cs="Verdana"/>
                <w:iCs/>
                <w:color w:val="000000"/>
                <w:kern w:val="1"/>
                <w:lang w:val="en-US" w:eastAsia="zh-CN"/>
              </w:rPr>
            </w:pPr>
          </w:p>
        </w:tc>
      </w:tr>
      <w:bookmarkEnd w:id="0"/>
    </w:tbl>
    <w:p w14:paraId="603C4361" w14:textId="77777777" w:rsidR="00D7321D" w:rsidRPr="00BF7F3D" w:rsidRDefault="00D7321D" w:rsidP="0096628D">
      <w:pPr>
        <w:pStyle w:val="Titolo61"/>
        <w:keepNext/>
        <w:keepLines/>
        <w:shd w:val="clear" w:color="auto" w:fill="auto"/>
        <w:spacing w:before="0" w:line="240" w:lineRule="auto"/>
        <w:jc w:val="left"/>
        <w:rPr>
          <w:rFonts w:asciiTheme="minorHAnsi" w:hAnsiTheme="minorHAnsi"/>
          <w:sz w:val="24"/>
          <w:szCs w:val="24"/>
          <w:lang w:val="en-US"/>
        </w:rPr>
      </w:pPr>
    </w:p>
    <w:p w14:paraId="68E71C7C" w14:textId="4D553B00" w:rsidR="00F008AA" w:rsidRPr="00BF7F3D" w:rsidRDefault="00F008AA" w:rsidP="0096628D">
      <w:pPr>
        <w:pStyle w:val="Titolo61"/>
        <w:keepNext/>
        <w:keepLines/>
        <w:shd w:val="clear" w:color="auto" w:fill="auto"/>
        <w:spacing w:before="0" w:line="240" w:lineRule="auto"/>
        <w:jc w:val="left"/>
        <w:rPr>
          <w:rFonts w:asciiTheme="minorHAnsi" w:hAnsiTheme="minorHAnsi"/>
          <w:b w:val="0"/>
          <w:bCs w:val="0"/>
          <w:sz w:val="22"/>
          <w:szCs w:val="22"/>
        </w:rPr>
      </w:pPr>
      <w:r w:rsidRPr="00BF7F3D">
        <w:rPr>
          <w:rFonts w:asciiTheme="minorHAnsi" w:hAnsiTheme="minorHAnsi"/>
          <w:b w:val="0"/>
          <w:bCs w:val="0"/>
          <w:sz w:val="22"/>
          <w:szCs w:val="22"/>
        </w:rPr>
        <w:t>Prot. n.: (come da segnatura)</w:t>
      </w:r>
      <w:r w:rsidR="00B54598" w:rsidRPr="00BF7F3D">
        <w:rPr>
          <w:rFonts w:asciiTheme="minorHAnsi" w:hAnsiTheme="minorHAnsi"/>
          <w:b w:val="0"/>
          <w:bCs w:val="0"/>
          <w:sz w:val="22"/>
          <w:szCs w:val="22"/>
        </w:rPr>
        <w:tab/>
      </w:r>
      <w:r w:rsidR="00B54598"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BF7F3D">
        <w:rPr>
          <w:rFonts w:asciiTheme="minorHAnsi" w:hAnsiTheme="minorHAnsi"/>
          <w:b w:val="0"/>
          <w:bCs w:val="0"/>
          <w:sz w:val="22"/>
          <w:szCs w:val="22"/>
        </w:rPr>
        <w:tab/>
      </w:r>
      <w:r w:rsidR="007D2369" w:rsidRPr="00BF7F3D">
        <w:rPr>
          <w:rFonts w:asciiTheme="minorHAnsi" w:hAnsiTheme="minorHAnsi"/>
          <w:b w:val="0"/>
          <w:bCs w:val="0"/>
          <w:sz w:val="22"/>
          <w:szCs w:val="22"/>
          <w:highlight w:val="yellow"/>
        </w:rPr>
        <w:t>DATARE</w:t>
      </w:r>
    </w:p>
    <w:p w14:paraId="697CD2AE"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6BB8ADDC"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3C4DFB66" w14:textId="77777777" w:rsidR="00B54598" w:rsidRPr="003773BA" w:rsidRDefault="00B54598" w:rsidP="00B54598">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DICHIARAZIONE DI INSUSSISTENZA DI INCOMPATIBILITÀ O CAUSE OSTATIVE</w:t>
      </w:r>
    </w:p>
    <w:p w14:paraId="071F926C" w14:textId="72AF660F" w:rsidR="00DF7CF6" w:rsidRDefault="00B54598" w:rsidP="00B54598">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sidRPr="003773BA">
        <w:rPr>
          <w:rFonts w:ascii="Calibri" w:eastAsia="Calibri" w:hAnsi="Calibri" w:cs="Calibri"/>
          <w:b/>
          <w:sz w:val="24"/>
          <w:szCs w:val="24"/>
          <w:lang w:eastAsia="en-US"/>
        </w:rPr>
        <w:t xml:space="preserve">COMPONENTE DEL </w:t>
      </w:r>
      <w:r>
        <w:rPr>
          <w:rFonts w:ascii="Calibri" w:eastAsia="Calibri" w:hAnsi="Calibri" w:cs="Calibri"/>
          <w:b/>
          <w:i/>
          <w:iCs/>
          <w:sz w:val="24"/>
          <w:szCs w:val="24"/>
          <w:lang w:eastAsia="en-US"/>
        </w:rPr>
        <w:t xml:space="preserve">GRUPPO DI SUPPORTO </w:t>
      </w:r>
    </w:p>
    <w:p w14:paraId="52CA828F" w14:textId="77777777" w:rsidR="00B73A06" w:rsidRPr="003773BA" w:rsidRDefault="00B73A06" w:rsidP="00B54598">
      <w:pPr>
        <w:widowControl w:val="0"/>
        <w:tabs>
          <w:tab w:val="left" w:pos="1733"/>
        </w:tabs>
        <w:autoSpaceDE w:val="0"/>
        <w:autoSpaceDN w:val="0"/>
        <w:spacing w:after="120"/>
        <w:ind w:right="284"/>
        <w:jc w:val="center"/>
        <w:rPr>
          <w:rFonts w:ascii="Calibri" w:eastAsia="Calibri" w:hAnsi="Calibri" w:cs="Calibri"/>
          <w:b/>
          <w:sz w:val="24"/>
          <w:szCs w:val="24"/>
          <w:lang w:eastAsia="en-US"/>
        </w:rPr>
      </w:pPr>
    </w:p>
    <w:p w14:paraId="5DF1AD44" w14:textId="77777777" w:rsidR="00853D2E" w:rsidRPr="001D6B3D" w:rsidRDefault="00853D2E" w:rsidP="00853D2E">
      <w:pPr>
        <w:autoSpaceDE w:val="0"/>
        <w:autoSpaceDN w:val="0"/>
        <w:adjustRightInd w:val="0"/>
        <w:spacing w:after="120"/>
        <w:jc w:val="both"/>
        <w:rPr>
          <w:rFonts w:asciiTheme="minorHAnsi" w:hAnsiTheme="minorHAnsi" w:cstheme="minorHAnsi"/>
          <w:i/>
          <w:iCs/>
          <w:sz w:val="24"/>
          <w:szCs w:val="24"/>
        </w:rPr>
      </w:pPr>
      <w:r w:rsidRPr="001D6B3D">
        <w:rPr>
          <w:rFonts w:asciiTheme="minorHAnsi" w:hAnsiTheme="minorHAnsi" w:cstheme="minorHAnsi"/>
          <w:i/>
          <w:iCs/>
          <w:sz w:val="24"/>
          <w:szCs w:val="24"/>
        </w:rPr>
        <w:t xml:space="preserve">Fondi Strutturali Europei – </w:t>
      </w:r>
      <w:bookmarkStart w:id="1" w:name="_Hlk169702440"/>
      <w:r w:rsidRPr="001D6B3D">
        <w:rPr>
          <w:rFonts w:asciiTheme="minorHAnsi" w:hAnsiTheme="minorHAnsi" w:cstheme="minorHAnsi"/>
          <w:i/>
          <w:iCs/>
          <w:sz w:val="24"/>
          <w:szCs w:val="24"/>
        </w:rPr>
        <w:t xml:space="preserve">Programma Nazionale “Scuola e competenze” 2021-2027 (PN Scuola) – </w:t>
      </w:r>
      <w:r w:rsidRPr="0078736E">
        <w:rPr>
          <w:rFonts w:asciiTheme="minorHAnsi" w:hAnsiTheme="minorHAnsi" w:cstheme="minorHAnsi"/>
          <w:i/>
          <w:iCs/>
          <w:sz w:val="24"/>
          <w:szCs w:val="24"/>
        </w:rPr>
        <w:t>Priorità 01</w:t>
      </w:r>
      <w:r w:rsidRPr="001D6B3D">
        <w:rPr>
          <w:rFonts w:asciiTheme="minorHAnsi" w:hAnsiTheme="minorHAnsi" w:cstheme="minorHAnsi"/>
          <w:i/>
          <w:iCs/>
          <w:sz w:val="24"/>
          <w:szCs w:val="24"/>
        </w:rPr>
        <w:t xml:space="preserve"> – Fondo Sociale Europeo Plus (FSE+) – Obiettivo Specifico ESO4.6 – Azione: ESO4.</w:t>
      </w:r>
      <w:proofErr w:type="gramStart"/>
      <w:r w:rsidRPr="001D6B3D">
        <w:rPr>
          <w:rFonts w:asciiTheme="minorHAnsi" w:hAnsiTheme="minorHAnsi" w:cstheme="minorHAnsi"/>
          <w:i/>
          <w:iCs/>
          <w:sz w:val="24"/>
          <w:szCs w:val="24"/>
        </w:rPr>
        <w:t>6.A</w:t>
      </w:r>
      <w:proofErr w:type="gramEnd"/>
      <w:r w:rsidRPr="001D6B3D">
        <w:rPr>
          <w:rFonts w:asciiTheme="minorHAnsi" w:hAnsiTheme="minorHAnsi" w:cstheme="minorHAnsi"/>
          <w:i/>
          <w:iCs/>
          <w:sz w:val="24"/>
          <w:szCs w:val="24"/>
        </w:rPr>
        <w:t xml:space="preserve">4 – </w:t>
      </w:r>
      <w:proofErr w:type="spellStart"/>
      <w:r w:rsidRPr="001D6B3D">
        <w:rPr>
          <w:rFonts w:asciiTheme="minorHAnsi" w:hAnsiTheme="minorHAnsi" w:cstheme="minorHAnsi"/>
          <w:i/>
          <w:iCs/>
          <w:sz w:val="24"/>
          <w:szCs w:val="24"/>
        </w:rPr>
        <w:t>Sottoazione</w:t>
      </w:r>
      <w:proofErr w:type="spellEnd"/>
      <w:r w:rsidRPr="001D6B3D">
        <w:rPr>
          <w:rFonts w:asciiTheme="minorHAnsi" w:hAnsiTheme="minorHAnsi" w:cstheme="minorHAnsi"/>
          <w:i/>
          <w:iCs/>
          <w:sz w:val="24"/>
          <w:szCs w:val="24"/>
        </w:rPr>
        <w:t xml:space="preserve">: ESO4.6.A4.A “Interventi di ampliamento del tempo scuola, di inclusione, di riduzione dei divari di apprendimento e territoriali, di contrasto alla dispersione scolastica, inclusi percorsi di motivazione allo studio” – </w:t>
      </w:r>
      <w:bookmarkStart w:id="2" w:name="_Hlk169707141"/>
      <w:bookmarkEnd w:id="1"/>
      <w:r w:rsidRPr="001D6B3D">
        <w:rPr>
          <w:rFonts w:asciiTheme="minorHAnsi" w:hAnsiTheme="minorHAnsi" w:cstheme="minorHAnsi"/>
          <w:i/>
          <w:iCs/>
          <w:sz w:val="24"/>
          <w:szCs w:val="24"/>
        </w:rPr>
        <w:t>Avviso Pubblico prot. n. 0081652 del 23/05/2025, “Percorsi educativi e formativi per il potenziamento delle competenze, l’inclusione e la socialità nel periodo di sospensione estiva delle lezioni” – (Piano Estate 2025 – seconda finestra)</w:t>
      </w:r>
    </w:p>
    <w:bookmarkEnd w:id="2"/>
    <w:p w14:paraId="1B90F8C0" w14:textId="77777777" w:rsidR="00853D2E" w:rsidRDefault="00853D2E" w:rsidP="00853D2E">
      <w:pPr>
        <w:pStyle w:val="Default"/>
        <w:spacing w:after="120"/>
        <w:jc w:val="both"/>
        <w:rPr>
          <w:rFonts w:ascii="Calibri" w:eastAsia="Calibri" w:hAnsi="Calibri" w:cs="Calibri"/>
          <w:b/>
          <w:lang w:eastAsia="en-US"/>
        </w:rPr>
      </w:pPr>
      <w:r>
        <w:rPr>
          <w:rFonts w:ascii="Calibri" w:eastAsia="Calibri" w:hAnsi="Calibri" w:cs="Calibri"/>
          <w:b/>
          <w:lang w:eastAsia="en-US"/>
        </w:rPr>
        <w:t>Titolo Progetto d’Istituto “</w:t>
      </w:r>
      <w:r w:rsidRPr="00881EC9">
        <w:rPr>
          <w:rFonts w:ascii="Calibri" w:eastAsia="Calibri" w:hAnsi="Calibri" w:cs="Calibri"/>
          <w:b/>
          <w:i/>
          <w:iCs/>
          <w:lang w:eastAsia="en-US"/>
        </w:rPr>
        <w:t>OLTRE I BANCHI: LABORATORI DI APPRENDIMENTO ED ESPERIENZE</w:t>
      </w:r>
      <w:r>
        <w:rPr>
          <w:rFonts w:ascii="Calibri" w:eastAsia="Calibri" w:hAnsi="Calibri" w:cs="Calibri"/>
          <w:b/>
          <w:i/>
          <w:iCs/>
          <w:lang w:eastAsia="en-US"/>
        </w:rPr>
        <w:t>”</w:t>
      </w:r>
    </w:p>
    <w:p w14:paraId="23A39892" w14:textId="77777777" w:rsidR="00853D2E" w:rsidRDefault="00853D2E" w:rsidP="00853D2E">
      <w:pPr>
        <w:widowControl w:val="0"/>
        <w:tabs>
          <w:tab w:val="left" w:pos="1733"/>
        </w:tabs>
        <w:autoSpaceDE w:val="0"/>
        <w:autoSpaceDN w:val="0"/>
        <w:spacing w:after="120"/>
        <w:ind w:right="284"/>
        <w:jc w:val="both"/>
        <w:rPr>
          <w:rFonts w:ascii="Calibri" w:eastAsia="Calibri" w:hAnsi="Calibri" w:cs="Calibri"/>
          <w:bCs/>
          <w:i/>
          <w:iCs/>
          <w:sz w:val="24"/>
          <w:szCs w:val="24"/>
          <w:lang w:eastAsia="en-US"/>
        </w:rPr>
      </w:pPr>
      <w:r w:rsidRPr="00B956A5">
        <w:rPr>
          <w:rFonts w:ascii="Calibri" w:eastAsia="Calibri" w:hAnsi="Calibri" w:cs="Calibri"/>
          <w:b/>
          <w:sz w:val="24"/>
          <w:szCs w:val="24"/>
          <w:lang w:eastAsia="en-US"/>
        </w:rPr>
        <w:t>CUP</w:t>
      </w:r>
      <w:r w:rsidRPr="00B956A5">
        <w:rPr>
          <w:rFonts w:ascii="Calibri" w:eastAsia="Calibri" w:hAnsi="Calibri" w:cs="Calibri"/>
          <w:b/>
          <w:i/>
          <w:iCs/>
          <w:sz w:val="24"/>
          <w:szCs w:val="24"/>
          <w:lang w:eastAsia="en-US"/>
        </w:rPr>
        <w:t xml:space="preserve">: </w:t>
      </w:r>
      <w:r w:rsidRPr="00B956A5">
        <w:rPr>
          <w:rFonts w:ascii="Calibri" w:eastAsia="Calibri" w:hAnsi="Calibri" w:cs="Calibri"/>
          <w:b/>
          <w:sz w:val="24"/>
          <w:szCs w:val="24"/>
          <w:lang w:eastAsia="en-US"/>
        </w:rPr>
        <w:t>B54D25005750007</w:t>
      </w:r>
    </w:p>
    <w:p w14:paraId="5620E311" w14:textId="77777777" w:rsidR="00853D2E" w:rsidRDefault="00853D2E" w:rsidP="00853D2E">
      <w:pPr>
        <w:pStyle w:val="Default"/>
        <w:spacing w:after="120"/>
        <w:jc w:val="both"/>
        <w:rPr>
          <w:rFonts w:ascii="Calibri" w:eastAsia="Calibri" w:hAnsi="Calibri" w:cs="Calibri"/>
          <w:b/>
          <w:lang w:eastAsia="en-US"/>
        </w:rPr>
      </w:pPr>
      <w:r w:rsidRPr="00B956A5">
        <w:rPr>
          <w:rFonts w:ascii="Calibri" w:eastAsia="Calibri" w:hAnsi="Calibri" w:cs="Calibri"/>
          <w:b/>
          <w:lang w:eastAsia="en-US"/>
        </w:rPr>
        <w:t xml:space="preserve">CNP: </w:t>
      </w:r>
      <w:r w:rsidRPr="00E95C76">
        <w:rPr>
          <w:rFonts w:ascii="Calibri" w:eastAsia="Calibri" w:hAnsi="Calibri" w:cs="Calibri"/>
          <w:b/>
          <w:lang w:eastAsia="en-US"/>
        </w:rPr>
        <w:t>ESO4.</w:t>
      </w:r>
      <w:proofErr w:type="gramStart"/>
      <w:r w:rsidRPr="00E95C76">
        <w:rPr>
          <w:rFonts w:ascii="Calibri" w:eastAsia="Calibri" w:hAnsi="Calibri" w:cs="Calibri"/>
          <w:b/>
          <w:lang w:eastAsia="en-US"/>
        </w:rPr>
        <w:t>6.A</w:t>
      </w:r>
      <w:proofErr w:type="gramEnd"/>
      <w:r w:rsidRPr="00E95C76">
        <w:rPr>
          <w:rFonts w:ascii="Calibri" w:eastAsia="Calibri" w:hAnsi="Calibri" w:cs="Calibri"/>
          <w:b/>
          <w:lang w:eastAsia="en-US"/>
        </w:rPr>
        <w:t>4.A-FSEPN-LO-2025-949</w:t>
      </w:r>
    </w:p>
    <w:p w14:paraId="4B6D5475"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235C40FD" w14:textId="77777777" w:rsidR="001C1228" w:rsidRDefault="001C1228" w:rsidP="001C1228">
      <w:pPr>
        <w:pStyle w:val="Titolo61"/>
        <w:keepNext/>
        <w:keepLines/>
        <w:shd w:val="clear" w:color="auto" w:fill="auto"/>
        <w:spacing w:before="0" w:line="240" w:lineRule="auto"/>
        <w:jc w:val="both"/>
        <w:rPr>
          <w:rFonts w:asciiTheme="minorHAnsi" w:hAnsiTheme="minorHAnsi"/>
          <w:b w:val="0"/>
          <w:bCs w:val="0"/>
          <w:sz w:val="24"/>
          <w:szCs w:val="24"/>
        </w:rPr>
      </w:pPr>
    </w:p>
    <w:p w14:paraId="286F023C" w14:textId="77777777" w:rsidR="001C1228" w:rsidRPr="00F84EAF" w:rsidRDefault="001C1228" w:rsidP="001C1228">
      <w:pPr>
        <w:keepNext/>
        <w:keepLines/>
        <w:widowControl w:val="0"/>
        <w:jc w:val="both"/>
        <w:outlineLvl w:val="5"/>
        <w:rPr>
          <w:rFonts w:asciiTheme="minorHAnsi" w:eastAsia="Arial" w:hAnsiTheme="minorHAnsi"/>
          <w:b/>
          <w:bCs/>
          <w:sz w:val="22"/>
          <w:szCs w:val="22"/>
        </w:rPr>
      </w:pPr>
      <w:r w:rsidRPr="00637666">
        <w:rPr>
          <w:rFonts w:asciiTheme="minorHAnsi" w:eastAsia="Arial" w:hAnsiTheme="minorHAnsi"/>
          <w:sz w:val="22"/>
          <w:szCs w:val="22"/>
        </w:rPr>
        <w:t xml:space="preserve">La/Il </w:t>
      </w:r>
      <w:proofErr w:type="spellStart"/>
      <w:r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Pr="00F84EAF">
        <w:rPr>
          <w:rFonts w:asciiTheme="minorHAnsi" w:eastAsia="Arial" w:hAnsiTheme="minorHAnsi"/>
          <w:b/>
          <w:bCs/>
          <w:sz w:val="22"/>
          <w:szCs w:val="22"/>
        </w:rPr>
        <w:t xml:space="preserve"> __________________________________</w:t>
      </w:r>
      <w:r w:rsidRPr="00F84EAF">
        <w:rPr>
          <w:sz w:val="24"/>
          <w:szCs w:val="24"/>
        </w:rPr>
        <w:t xml:space="preserve"> </w:t>
      </w:r>
    </w:p>
    <w:p w14:paraId="45B56EA5" w14:textId="77777777" w:rsidR="001C1228" w:rsidRPr="00F84EAF" w:rsidRDefault="001C1228" w:rsidP="001C1228">
      <w:pPr>
        <w:keepNext/>
        <w:keepLines/>
        <w:widowControl w:val="0"/>
        <w:jc w:val="both"/>
        <w:outlineLvl w:val="5"/>
        <w:rPr>
          <w:rFonts w:asciiTheme="minorHAnsi" w:eastAsia="Arial" w:hAnsiTheme="minorHAnsi"/>
          <w:b/>
          <w:bCs/>
          <w:sz w:val="22"/>
          <w:szCs w:val="22"/>
        </w:rPr>
      </w:pPr>
    </w:p>
    <w:p w14:paraId="5C628848" w14:textId="26B9326E" w:rsidR="001C1228" w:rsidRPr="00F43551" w:rsidRDefault="00C16034" w:rsidP="001C1228">
      <w:pPr>
        <w:keepNext/>
        <w:keepLines/>
        <w:widowControl w:val="0"/>
        <w:jc w:val="both"/>
        <w:outlineLvl w:val="5"/>
        <w:rPr>
          <w:rFonts w:asciiTheme="minorHAnsi" w:eastAsia="Arial" w:hAnsiTheme="minorHAnsi"/>
          <w:sz w:val="22"/>
          <w:szCs w:val="22"/>
        </w:rPr>
      </w:pPr>
      <w:proofErr w:type="spellStart"/>
      <w:r>
        <w:rPr>
          <w:rFonts w:asciiTheme="minorHAnsi" w:eastAsia="Arial" w:hAnsiTheme="minorHAnsi"/>
          <w:sz w:val="22"/>
          <w:szCs w:val="22"/>
        </w:rPr>
        <w:t>n</w:t>
      </w:r>
      <w:r w:rsidR="001C1228" w:rsidRPr="00F43551">
        <w:rPr>
          <w:rFonts w:asciiTheme="minorHAnsi" w:eastAsia="Arial" w:hAnsiTheme="minorHAnsi"/>
          <w:sz w:val="22"/>
          <w:szCs w:val="22"/>
        </w:rPr>
        <w:t>at</w:t>
      </w:r>
      <w:proofErr w:type="spellEnd"/>
      <w:r w:rsidR="001C1228" w:rsidRPr="00F43551">
        <w:rPr>
          <w:rFonts w:asciiTheme="minorHAnsi" w:eastAsia="Arial" w:hAnsiTheme="minorHAnsi"/>
          <w:sz w:val="22"/>
          <w:szCs w:val="22"/>
        </w:rPr>
        <w:t>_ a _______________ il______________ residente a_____________ Provincia di _________</w:t>
      </w:r>
    </w:p>
    <w:p w14:paraId="4B1311EA" w14:textId="77777777" w:rsidR="001C1228" w:rsidRPr="00F43551" w:rsidRDefault="001C1228" w:rsidP="001C1228">
      <w:pPr>
        <w:keepNext/>
        <w:keepLines/>
        <w:widowControl w:val="0"/>
        <w:jc w:val="both"/>
        <w:outlineLvl w:val="5"/>
        <w:rPr>
          <w:rFonts w:asciiTheme="minorHAnsi" w:eastAsia="Arial" w:hAnsiTheme="minorHAnsi"/>
          <w:sz w:val="22"/>
          <w:szCs w:val="22"/>
        </w:rPr>
      </w:pPr>
    </w:p>
    <w:p w14:paraId="35A31D18" w14:textId="77777777" w:rsidR="001C1228" w:rsidRPr="00F43551" w:rsidRDefault="001C1228" w:rsidP="001C1228">
      <w:pPr>
        <w:keepNext/>
        <w:keepLines/>
        <w:widowControl w:val="0"/>
        <w:jc w:val="both"/>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4D9FE873" w14:textId="77777777" w:rsidR="001C1228" w:rsidRPr="00F43551" w:rsidRDefault="001C1228" w:rsidP="001C1228">
      <w:pPr>
        <w:keepNext/>
        <w:keepLines/>
        <w:widowControl w:val="0"/>
        <w:jc w:val="both"/>
        <w:outlineLvl w:val="5"/>
        <w:rPr>
          <w:rFonts w:asciiTheme="minorHAnsi" w:eastAsia="Arial" w:hAnsiTheme="minorHAnsi"/>
          <w:sz w:val="22"/>
          <w:szCs w:val="22"/>
        </w:rPr>
      </w:pPr>
    </w:p>
    <w:p w14:paraId="07B72909" w14:textId="5DB04FAD" w:rsidR="001C1228" w:rsidRPr="00EA683F" w:rsidRDefault="00C16034" w:rsidP="00EA683F">
      <w:pPr>
        <w:keepNext/>
        <w:keepLines/>
        <w:widowControl w:val="0"/>
        <w:spacing w:after="240" w:line="276" w:lineRule="auto"/>
        <w:jc w:val="both"/>
        <w:outlineLvl w:val="5"/>
        <w:rPr>
          <w:rFonts w:asciiTheme="minorHAnsi" w:eastAsia="Arial" w:hAnsiTheme="minorHAnsi"/>
          <w:sz w:val="22"/>
          <w:szCs w:val="22"/>
        </w:rPr>
      </w:pPr>
      <w:proofErr w:type="spellStart"/>
      <w:r>
        <w:rPr>
          <w:rFonts w:asciiTheme="minorHAnsi" w:eastAsia="Arial" w:hAnsiTheme="minorHAnsi"/>
          <w:sz w:val="22"/>
          <w:szCs w:val="22"/>
        </w:rPr>
        <w:t>I</w:t>
      </w:r>
      <w:r w:rsidR="001C1228" w:rsidRPr="00637666">
        <w:rPr>
          <w:rFonts w:asciiTheme="minorHAnsi" w:eastAsia="Arial" w:hAnsiTheme="minorHAnsi"/>
          <w:sz w:val="22"/>
          <w:szCs w:val="22"/>
        </w:rPr>
        <w:t>ndividuat</w:t>
      </w:r>
      <w:proofErr w:type="spellEnd"/>
      <w:r>
        <w:rPr>
          <w:rFonts w:asciiTheme="minorHAnsi" w:eastAsia="Arial" w:hAnsiTheme="minorHAnsi"/>
          <w:sz w:val="22"/>
          <w:szCs w:val="22"/>
        </w:rPr>
        <w:t>__</w:t>
      </w:r>
      <w:r w:rsidR="001C1228" w:rsidRPr="00637666">
        <w:rPr>
          <w:rFonts w:asciiTheme="minorHAnsi" w:eastAsia="Arial" w:hAnsiTheme="minorHAnsi"/>
          <w:sz w:val="22"/>
          <w:szCs w:val="22"/>
        </w:rPr>
        <w:t xml:space="preserve"> in qualità di</w:t>
      </w:r>
      <w:r w:rsidR="001C1228">
        <w:rPr>
          <w:rFonts w:asciiTheme="minorHAnsi" w:eastAsia="Arial" w:hAnsiTheme="minorHAnsi"/>
          <w:b/>
          <w:bCs/>
          <w:sz w:val="22"/>
          <w:szCs w:val="22"/>
        </w:rPr>
        <w:t xml:space="preserve"> </w:t>
      </w:r>
      <w:r>
        <w:rPr>
          <w:rFonts w:asciiTheme="minorHAnsi" w:eastAsia="Arial" w:hAnsiTheme="minorHAnsi"/>
          <w:b/>
          <w:bCs/>
          <w:sz w:val="22"/>
          <w:szCs w:val="22"/>
        </w:rPr>
        <w:t xml:space="preserve">componente del GRUPPO DI SUPPORTO </w:t>
      </w:r>
      <w:r w:rsidRPr="00C16034">
        <w:rPr>
          <w:rFonts w:asciiTheme="minorHAnsi" w:eastAsia="Arial" w:hAnsiTheme="minorHAnsi"/>
          <w:sz w:val="22"/>
          <w:szCs w:val="22"/>
        </w:rPr>
        <w:t>al progetto</w:t>
      </w:r>
      <w:r w:rsidRPr="00637666">
        <w:rPr>
          <w:rFonts w:asciiTheme="minorHAnsi" w:eastAsia="Arial" w:hAnsiTheme="minorHAnsi"/>
          <w:sz w:val="22"/>
          <w:szCs w:val="22"/>
        </w:rPr>
        <w:t xml:space="preserve"> </w:t>
      </w:r>
      <w:r w:rsidR="001C1228" w:rsidRPr="00637666">
        <w:rPr>
          <w:rFonts w:asciiTheme="minorHAnsi" w:eastAsia="Arial" w:hAnsiTheme="minorHAnsi"/>
          <w:sz w:val="22"/>
          <w:szCs w:val="22"/>
        </w:rPr>
        <w:t>di cui in oggetto</w:t>
      </w:r>
      <w:r w:rsidR="00230BBF">
        <w:rPr>
          <w:rFonts w:asciiTheme="minorHAnsi" w:eastAsia="Arial" w:hAnsiTheme="minorHAnsi"/>
          <w:sz w:val="22"/>
          <w:szCs w:val="22"/>
        </w:rPr>
        <w:t>, avviso interno prot. n. ___________________ del ______________</w:t>
      </w:r>
    </w:p>
    <w:p w14:paraId="18ADF9B1" w14:textId="77777777" w:rsidR="001C1228" w:rsidRPr="00121F17" w:rsidRDefault="001C1228" w:rsidP="00230BBF">
      <w:pPr>
        <w:spacing w:before="120" w:after="360"/>
        <w:jc w:val="center"/>
        <w:outlineLvl w:val="0"/>
        <w:rPr>
          <w:rFonts w:cstheme="minorHAnsi"/>
          <w:b/>
          <w:sz w:val="24"/>
          <w:szCs w:val="24"/>
        </w:rPr>
      </w:pPr>
      <w:r w:rsidRPr="00F84EAF">
        <w:rPr>
          <w:rFonts w:cstheme="minorHAnsi"/>
          <w:b/>
          <w:sz w:val="24"/>
          <w:szCs w:val="24"/>
        </w:rPr>
        <w:t>DICHIARA</w:t>
      </w:r>
    </w:p>
    <w:p w14:paraId="6550B059" w14:textId="77777777" w:rsidR="001C1228" w:rsidRPr="00121F17" w:rsidRDefault="001C1228" w:rsidP="001C1228">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638A373F" w14:textId="77777777" w:rsidR="001C1228" w:rsidRPr="00121F17" w:rsidRDefault="001C1228" w:rsidP="001C1228">
      <w:pPr>
        <w:numPr>
          <w:ilvl w:val="0"/>
          <w:numId w:val="35"/>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487661D3" w14:textId="77777777" w:rsidR="001C1228" w:rsidRPr="00121F17" w:rsidRDefault="001C1228" w:rsidP="001C1228">
      <w:pPr>
        <w:numPr>
          <w:ilvl w:val="0"/>
          <w:numId w:val="35"/>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lastRenderedPageBreak/>
        <w:t xml:space="preserve">di non avere, direttamente o indirettamente, un interesse finanziario, economico o altro interesse personale nel procedimento in esame ai sensi e per gli effetti di quanto  </w:t>
      </w:r>
    </w:p>
    <w:p w14:paraId="0093B1C0"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3D16BAE9"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C0D6446"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8CC9864"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BFEE853" w14:textId="77777777" w:rsidR="001C1228" w:rsidRPr="00121F17" w:rsidRDefault="001C1228" w:rsidP="001C1228">
      <w:pPr>
        <w:autoSpaceDE w:val="0"/>
        <w:autoSpaceDN w:val="0"/>
        <w:adjustRightInd w:val="0"/>
        <w:spacing w:before="120" w:after="120"/>
        <w:ind w:left="1068"/>
        <w:contextualSpacing/>
        <w:jc w:val="both"/>
        <w:rPr>
          <w:rFonts w:asciiTheme="minorHAnsi" w:hAnsiTheme="minorHAnsi" w:cstheme="minorHAnsi"/>
          <w:sz w:val="22"/>
          <w:szCs w:val="22"/>
        </w:rPr>
      </w:pPr>
    </w:p>
    <w:p w14:paraId="7D23BA99" w14:textId="77777777" w:rsidR="001C1228" w:rsidRPr="00121F17" w:rsidRDefault="001C1228" w:rsidP="001C1228">
      <w:pPr>
        <w:numPr>
          <w:ilvl w:val="0"/>
          <w:numId w:val="35"/>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5EBA88ED" w14:textId="1229D3FB" w:rsidR="001C1228" w:rsidRPr="00121F17" w:rsidRDefault="001C1228" w:rsidP="001C1228">
      <w:pPr>
        <w:numPr>
          <w:ilvl w:val="0"/>
          <w:numId w:val="35"/>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 xml:space="preserve">di aver preso piena cognizione del D.M. 26 aprile 2022, n. 105, recante il Codice di Comportamento dei dipendenti del </w:t>
      </w:r>
      <w:r w:rsidRPr="00BC57C3">
        <w:rPr>
          <w:rFonts w:asciiTheme="minorHAnsi" w:hAnsiTheme="minorHAnsi" w:cstheme="minorHAnsi"/>
          <w:i/>
          <w:iCs/>
          <w:sz w:val="22"/>
          <w:szCs w:val="22"/>
        </w:rPr>
        <w:t>Ministero dell’</w:t>
      </w:r>
      <w:r w:rsidR="00BC57C3">
        <w:rPr>
          <w:rFonts w:asciiTheme="minorHAnsi" w:hAnsiTheme="minorHAnsi" w:cstheme="minorHAnsi"/>
          <w:i/>
          <w:iCs/>
          <w:sz w:val="22"/>
          <w:szCs w:val="22"/>
        </w:rPr>
        <w:t>I</w:t>
      </w:r>
      <w:r w:rsidRPr="00BC57C3">
        <w:rPr>
          <w:rFonts w:asciiTheme="minorHAnsi" w:hAnsiTheme="minorHAnsi" w:cstheme="minorHAnsi"/>
          <w:i/>
          <w:iCs/>
          <w:sz w:val="22"/>
          <w:szCs w:val="22"/>
        </w:rPr>
        <w:t xml:space="preserve">struzione e del </w:t>
      </w:r>
      <w:r w:rsidR="00BC57C3">
        <w:rPr>
          <w:rFonts w:asciiTheme="minorHAnsi" w:hAnsiTheme="minorHAnsi" w:cstheme="minorHAnsi"/>
          <w:i/>
          <w:iCs/>
          <w:sz w:val="22"/>
          <w:szCs w:val="22"/>
        </w:rPr>
        <w:t>M</w:t>
      </w:r>
      <w:r w:rsidRPr="00BC57C3">
        <w:rPr>
          <w:rFonts w:asciiTheme="minorHAnsi" w:hAnsiTheme="minorHAnsi" w:cstheme="minorHAnsi"/>
          <w:i/>
          <w:iCs/>
          <w:sz w:val="22"/>
          <w:szCs w:val="22"/>
        </w:rPr>
        <w:t>erito</w:t>
      </w:r>
      <w:r w:rsidRPr="00121F17">
        <w:rPr>
          <w:rFonts w:asciiTheme="minorHAnsi" w:hAnsiTheme="minorHAnsi" w:cstheme="minorHAnsi"/>
          <w:sz w:val="22"/>
          <w:szCs w:val="22"/>
        </w:rPr>
        <w:t>;</w:t>
      </w:r>
    </w:p>
    <w:p w14:paraId="3523C3FD"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8229D39"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22F66528"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937404" w14:textId="77777777" w:rsidR="001C1228" w:rsidRPr="00F84EAF" w:rsidRDefault="001C1228" w:rsidP="001C1228">
      <w:pPr>
        <w:rPr>
          <w:rFonts w:asciiTheme="minorHAnsi" w:eastAsiaTheme="minorEastAsia" w:hAnsiTheme="minorHAnsi" w:cstheme="minorBidi"/>
          <w:b/>
          <w:sz w:val="22"/>
          <w:szCs w:val="22"/>
        </w:rPr>
      </w:pPr>
    </w:p>
    <w:p w14:paraId="7393A89F" w14:textId="506BD194" w:rsidR="001C1228" w:rsidRPr="001C1228" w:rsidRDefault="001C1228" w:rsidP="001C1228">
      <w:pPr>
        <w:contextualSpacing/>
        <w:rPr>
          <w:rFonts w:asciiTheme="minorHAnsi" w:hAnsiTheme="minorHAnsi" w:cstheme="minorHAnsi"/>
          <w:bCs/>
          <w:sz w:val="22"/>
          <w:szCs w:val="22"/>
        </w:rPr>
      </w:pPr>
      <w:r w:rsidRPr="001C1228">
        <w:rPr>
          <w:rFonts w:asciiTheme="minorHAnsi" w:hAnsiTheme="minorHAnsi" w:cstheme="minorHAnsi"/>
          <w:bCs/>
          <w:sz w:val="22"/>
          <w:szCs w:val="22"/>
        </w:rPr>
        <w:t xml:space="preserve">Data: </w:t>
      </w:r>
    </w:p>
    <w:p w14:paraId="02B8D8AC" w14:textId="77777777" w:rsidR="001C1228" w:rsidRPr="00F84EAF" w:rsidRDefault="001C1228" w:rsidP="001C1228">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085CEA2C" w14:textId="77777777" w:rsidR="001C1228" w:rsidRDefault="001C1228" w:rsidP="001C1228">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6F90497D" w14:textId="77777777" w:rsidR="001C1228" w:rsidRDefault="001C1228" w:rsidP="001C1228">
      <w:pPr>
        <w:tabs>
          <w:tab w:val="left" w:pos="6585"/>
        </w:tabs>
        <w:rPr>
          <w:rFonts w:asciiTheme="minorHAnsi" w:eastAsia="Calibri" w:hAnsiTheme="minorHAnsi" w:cstheme="minorHAnsi"/>
          <w:sz w:val="22"/>
          <w:szCs w:val="22"/>
          <w:lang w:eastAsia="en-US"/>
        </w:rPr>
      </w:pPr>
    </w:p>
    <w:p w14:paraId="0D603764" w14:textId="77777777" w:rsidR="001C1228" w:rsidRPr="00F84EAF" w:rsidRDefault="001C1228" w:rsidP="001C1228">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3F39ACC1" w14:textId="77777777" w:rsidR="001C1228" w:rsidRPr="00F84EAF" w:rsidRDefault="001C1228" w:rsidP="001C1228">
      <w:pPr>
        <w:tabs>
          <w:tab w:val="left" w:pos="6585"/>
        </w:tabs>
        <w:rPr>
          <w:rFonts w:asciiTheme="minorHAnsi" w:eastAsia="Calibri" w:hAnsiTheme="minorHAnsi" w:cstheme="minorHAnsi"/>
          <w:sz w:val="22"/>
          <w:szCs w:val="22"/>
          <w:lang w:eastAsia="en-US"/>
        </w:rPr>
      </w:pPr>
    </w:p>
    <w:p w14:paraId="22A52F26" w14:textId="77777777" w:rsidR="001C1228" w:rsidRPr="00F84EAF" w:rsidRDefault="001C1228" w:rsidP="001C1228">
      <w:pPr>
        <w:rPr>
          <w:rFonts w:asciiTheme="minorHAnsi" w:hAnsiTheme="minorHAnsi" w:cstheme="minorHAnsi"/>
          <w:sz w:val="22"/>
          <w:szCs w:val="22"/>
        </w:rPr>
      </w:pPr>
    </w:p>
    <w:p w14:paraId="1EEDEB77" w14:textId="77777777" w:rsidR="001C1228" w:rsidRPr="00F008AA" w:rsidRDefault="001C1228" w:rsidP="0096628D">
      <w:pPr>
        <w:pStyle w:val="Titolo61"/>
        <w:keepNext/>
        <w:keepLines/>
        <w:shd w:val="clear" w:color="auto" w:fill="auto"/>
        <w:spacing w:before="0" w:line="240" w:lineRule="auto"/>
        <w:jc w:val="left"/>
        <w:rPr>
          <w:rFonts w:asciiTheme="minorHAnsi" w:hAnsiTheme="minorHAnsi"/>
          <w:b w:val="0"/>
          <w:bCs w:val="0"/>
          <w:sz w:val="24"/>
          <w:szCs w:val="24"/>
        </w:rPr>
      </w:pPr>
    </w:p>
    <w:sectPr w:rsidR="001C1228" w:rsidRPr="00F008AA" w:rsidSect="006E4223">
      <w:headerReference w:type="default" r:id="rId10"/>
      <w:footerReference w:type="even" r:id="rId11"/>
      <w:footerReference w:type="default" r:id="rId12"/>
      <w:pgSz w:w="11907" w:h="16839" w:code="9"/>
      <w:pgMar w:top="851"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53C8" w14:textId="77777777" w:rsidR="0066279A" w:rsidRDefault="0066279A">
      <w:r>
        <w:separator/>
      </w:r>
    </w:p>
  </w:endnote>
  <w:endnote w:type="continuationSeparator" w:id="0">
    <w:p w14:paraId="42146CC1" w14:textId="77777777" w:rsidR="0066279A" w:rsidRDefault="0066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B1"/>
    <w:family w:val="swiss"/>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703217"/>
      <w:docPartObj>
        <w:docPartGallery w:val="Page Numbers (Bottom of Page)"/>
        <w:docPartUnique/>
      </w:docPartObj>
    </w:sdtPr>
    <w:sdtEndPr/>
    <w:sdtContent>
      <w:p w14:paraId="6D000A08" w14:textId="2478347A" w:rsidR="00924024" w:rsidRDefault="00924024">
        <w:pPr>
          <w:pStyle w:val="Pidipagina"/>
          <w:jc w:val="right"/>
        </w:pPr>
        <w:r>
          <w:fldChar w:fldCharType="begin"/>
        </w:r>
        <w:r>
          <w:instrText>PAGE   \* MERGEFORMAT</w:instrText>
        </w:r>
        <w:r>
          <w:fldChar w:fldCharType="separate"/>
        </w:r>
        <w:r>
          <w:t>2</w:t>
        </w:r>
        <w:r>
          <w:fldChar w:fldCharType="end"/>
        </w:r>
      </w:p>
    </w:sdtContent>
  </w:sdt>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9D487" w14:textId="77777777" w:rsidR="0066279A" w:rsidRDefault="0066279A">
      <w:r>
        <w:separator/>
      </w:r>
    </w:p>
  </w:footnote>
  <w:footnote w:type="continuationSeparator" w:id="0">
    <w:p w14:paraId="4642DA03" w14:textId="77777777" w:rsidR="0066279A" w:rsidRDefault="0066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C7F4E" w14:textId="58D6BF89" w:rsidR="003968B9" w:rsidRDefault="003968B9" w:rsidP="003968B9">
    <w:pPr>
      <w:pStyle w:val="Intestazione"/>
      <w:jc w:val="center"/>
    </w:pPr>
    <w:r>
      <w:rPr>
        <w:noProof/>
      </w:rPr>
      <w:drawing>
        <wp:inline distT="0" distB="0" distL="0" distR="0" wp14:anchorId="417EC68F" wp14:editId="19BE7CEA">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6250E45" w14:textId="77777777" w:rsidR="00A253DF" w:rsidRDefault="00A253DF" w:rsidP="003968B9">
    <w:pPr>
      <w:pStyle w:val="Intestazione"/>
      <w:jc w:val="center"/>
    </w:pPr>
  </w:p>
  <w:p w14:paraId="22CE339B" w14:textId="77777777" w:rsidR="00A253DF" w:rsidRDefault="00A253DF" w:rsidP="003968B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8"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2" w15:restartNumberingAfterBreak="0">
    <w:nsid w:val="6178052B"/>
    <w:multiLevelType w:val="hybridMultilevel"/>
    <w:tmpl w:val="06006ED2"/>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3"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18"/>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8"/>
  </w:num>
  <w:num w:numId="8" w16cid:durableId="527791315">
    <w:abstractNumId w:val="25"/>
  </w:num>
  <w:num w:numId="9" w16cid:durableId="693112086">
    <w:abstractNumId w:val="22"/>
  </w:num>
  <w:num w:numId="10" w16cid:durableId="1838380322">
    <w:abstractNumId w:val="13"/>
  </w:num>
  <w:num w:numId="11" w16cid:durableId="1461151839">
    <w:abstractNumId w:val="36"/>
  </w:num>
  <w:num w:numId="12" w16cid:durableId="1154950419">
    <w:abstractNumId w:val="31"/>
  </w:num>
  <w:num w:numId="13" w16cid:durableId="470903070">
    <w:abstractNumId w:val="20"/>
  </w:num>
  <w:num w:numId="14" w16cid:durableId="124734704">
    <w:abstractNumId w:val="14"/>
  </w:num>
  <w:num w:numId="15" w16cid:durableId="455832274">
    <w:abstractNumId w:val="23"/>
  </w:num>
  <w:num w:numId="16" w16cid:durableId="1708555802">
    <w:abstractNumId w:val="5"/>
  </w:num>
  <w:num w:numId="17" w16cid:durableId="1460490128">
    <w:abstractNumId w:val="28"/>
  </w:num>
  <w:num w:numId="18" w16cid:durableId="965310642">
    <w:abstractNumId w:val="21"/>
  </w:num>
  <w:num w:numId="19" w16cid:durableId="181016513">
    <w:abstractNumId w:val="29"/>
  </w:num>
  <w:num w:numId="20" w16cid:durableId="902134030">
    <w:abstractNumId w:val="17"/>
  </w:num>
  <w:num w:numId="21" w16cid:durableId="1244561181">
    <w:abstractNumId w:val="10"/>
  </w:num>
  <w:num w:numId="22" w16cid:durableId="678771423">
    <w:abstractNumId w:val="33"/>
  </w:num>
  <w:num w:numId="23" w16cid:durableId="1845778767">
    <w:abstractNumId w:val="9"/>
  </w:num>
  <w:num w:numId="24" w16cid:durableId="417138300">
    <w:abstractNumId w:val="3"/>
  </w:num>
  <w:num w:numId="25" w16cid:durableId="206534387">
    <w:abstractNumId w:val="4"/>
  </w:num>
  <w:num w:numId="26" w16cid:durableId="245236138">
    <w:abstractNumId w:val="24"/>
  </w:num>
  <w:num w:numId="27" w16cid:durableId="300695580">
    <w:abstractNumId w:val="37"/>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6"/>
  </w:num>
  <w:num w:numId="31" w16cid:durableId="5719752">
    <w:abstractNumId w:val="12"/>
  </w:num>
  <w:num w:numId="32" w16cid:durableId="888300677">
    <w:abstractNumId w:val="27"/>
  </w:num>
  <w:num w:numId="33" w16cid:durableId="746540458">
    <w:abstractNumId w:val="15"/>
  </w:num>
  <w:num w:numId="34" w16cid:durableId="832912483">
    <w:abstractNumId w:val="30"/>
  </w:num>
  <w:num w:numId="35"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6"/>
  </w:num>
  <w:num w:numId="37" w16cid:durableId="1228371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11204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3315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359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2686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25236"/>
    <w:rsid w:val="0003018C"/>
    <w:rsid w:val="000309DF"/>
    <w:rsid w:val="00031906"/>
    <w:rsid w:val="000371CE"/>
    <w:rsid w:val="00044475"/>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A19BA"/>
    <w:rsid w:val="000A2C09"/>
    <w:rsid w:val="000A6477"/>
    <w:rsid w:val="000A74CB"/>
    <w:rsid w:val="000B12C5"/>
    <w:rsid w:val="000B480F"/>
    <w:rsid w:val="000B6C44"/>
    <w:rsid w:val="000C0039"/>
    <w:rsid w:val="000C11ED"/>
    <w:rsid w:val="000C37FE"/>
    <w:rsid w:val="000C38F5"/>
    <w:rsid w:val="000C7368"/>
    <w:rsid w:val="000D1AFB"/>
    <w:rsid w:val="000D5BE5"/>
    <w:rsid w:val="000D5EF6"/>
    <w:rsid w:val="000E0539"/>
    <w:rsid w:val="000E1E4D"/>
    <w:rsid w:val="000E785A"/>
    <w:rsid w:val="000F0CA0"/>
    <w:rsid w:val="000F2156"/>
    <w:rsid w:val="000F4D89"/>
    <w:rsid w:val="000F5E3D"/>
    <w:rsid w:val="000F5F5D"/>
    <w:rsid w:val="000F6AF5"/>
    <w:rsid w:val="000F7F3B"/>
    <w:rsid w:val="00100384"/>
    <w:rsid w:val="00101E1E"/>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77986"/>
    <w:rsid w:val="00182723"/>
    <w:rsid w:val="0018773E"/>
    <w:rsid w:val="001902A3"/>
    <w:rsid w:val="001958A8"/>
    <w:rsid w:val="001A234A"/>
    <w:rsid w:val="001A5909"/>
    <w:rsid w:val="001A6378"/>
    <w:rsid w:val="001B1257"/>
    <w:rsid w:val="001B1415"/>
    <w:rsid w:val="001B25BF"/>
    <w:rsid w:val="001B484F"/>
    <w:rsid w:val="001B7378"/>
    <w:rsid w:val="001C0302"/>
    <w:rsid w:val="001C032B"/>
    <w:rsid w:val="001C1228"/>
    <w:rsid w:val="001C1669"/>
    <w:rsid w:val="001C294D"/>
    <w:rsid w:val="001C6C49"/>
    <w:rsid w:val="001D4B64"/>
    <w:rsid w:val="001D6B3D"/>
    <w:rsid w:val="001D6B50"/>
    <w:rsid w:val="001D6D75"/>
    <w:rsid w:val="001F031D"/>
    <w:rsid w:val="001F16A2"/>
    <w:rsid w:val="001F207B"/>
    <w:rsid w:val="001F6C2D"/>
    <w:rsid w:val="0020218A"/>
    <w:rsid w:val="00207849"/>
    <w:rsid w:val="002103B2"/>
    <w:rsid w:val="00210607"/>
    <w:rsid w:val="00211108"/>
    <w:rsid w:val="00213B82"/>
    <w:rsid w:val="00213C1D"/>
    <w:rsid w:val="0021559E"/>
    <w:rsid w:val="00222A56"/>
    <w:rsid w:val="002247FE"/>
    <w:rsid w:val="00225146"/>
    <w:rsid w:val="00226CB3"/>
    <w:rsid w:val="00227FE8"/>
    <w:rsid w:val="00230BBF"/>
    <w:rsid w:val="0023285D"/>
    <w:rsid w:val="00240337"/>
    <w:rsid w:val="00240A5D"/>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356A"/>
    <w:rsid w:val="002943C2"/>
    <w:rsid w:val="002A5CC1"/>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2FD"/>
    <w:rsid w:val="00304B62"/>
    <w:rsid w:val="0030701D"/>
    <w:rsid w:val="0031456B"/>
    <w:rsid w:val="003324B1"/>
    <w:rsid w:val="00336F0F"/>
    <w:rsid w:val="0034353D"/>
    <w:rsid w:val="0034651C"/>
    <w:rsid w:val="003469AB"/>
    <w:rsid w:val="00347262"/>
    <w:rsid w:val="00351652"/>
    <w:rsid w:val="00351867"/>
    <w:rsid w:val="00353B9E"/>
    <w:rsid w:val="003540B3"/>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8B9"/>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5B19"/>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57DB"/>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1750"/>
    <w:rsid w:val="00535EF8"/>
    <w:rsid w:val="00547C3A"/>
    <w:rsid w:val="00551462"/>
    <w:rsid w:val="005528BF"/>
    <w:rsid w:val="005540B3"/>
    <w:rsid w:val="00554620"/>
    <w:rsid w:val="0055517D"/>
    <w:rsid w:val="00556BBC"/>
    <w:rsid w:val="005603E9"/>
    <w:rsid w:val="00560F4E"/>
    <w:rsid w:val="0056348D"/>
    <w:rsid w:val="00564740"/>
    <w:rsid w:val="00565200"/>
    <w:rsid w:val="00567DE5"/>
    <w:rsid w:val="00567E59"/>
    <w:rsid w:val="00572DEE"/>
    <w:rsid w:val="00576F0F"/>
    <w:rsid w:val="005805C3"/>
    <w:rsid w:val="00583A1F"/>
    <w:rsid w:val="00585647"/>
    <w:rsid w:val="00585A3D"/>
    <w:rsid w:val="00585C3D"/>
    <w:rsid w:val="00591CC1"/>
    <w:rsid w:val="00597920"/>
    <w:rsid w:val="005A7F30"/>
    <w:rsid w:val="005B65B5"/>
    <w:rsid w:val="005C77DE"/>
    <w:rsid w:val="005D52C0"/>
    <w:rsid w:val="005D6165"/>
    <w:rsid w:val="005D6568"/>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1246"/>
    <w:rsid w:val="0062483F"/>
    <w:rsid w:val="00632BF9"/>
    <w:rsid w:val="00632F5C"/>
    <w:rsid w:val="00637EE7"/>
    <w:rsid w:val="0064748E"/>
    <w:rsid w:val="00647912"/>
    <w:rsid w:val="0065050C"/>
    <w:rsid w:val="00651F68"/>
    <w:rsid w:val="0065467C"/>
    <w:rsid w:val="00655985"/>
    <w:rsid w:val="0066271B"/>
    <w:rsid w:val="0066279A"/>
    <w:rsid w:val="006648CD"/>
    <w:rsid w:val="0066624A"/>
    <w:rsid w:val="00673AF6"/>
    <w:rsid w:val="00674BB2"/>
    <w:rsid w:val="006761FD"/>
    <w:rsid w:val="0067699A"/>
    <w:rsid w:val="0068062A"/>
    <w:rsid w:val="00683118"/>
    <w:rsid w:val="00692070"/>
    <w:rsid w:val="006A12BB"/>
    <w:rsid w:val="006A149B"/>
    <w:rsid w:val="006A4B64"/>
    <w:rsid w:val="006A5C90"/>
    <w:rsid w:val="006A73FD"/>
    <w:rsid w:val="006B0031"/>
    <w:rsid w:val="006B0653"/>
    <w:rsid w:val="006B162F"/>
    <w:rsid w:val="006B2F2A"/>
    <w:rsid w:val="006B7D8C"/>
    <w:rsid w:val="006C0DCD"/>
    <w:rsid w:val="006C1D43"/>
    <w:rsid w:val="006C1E40"/>
    <w:rsid w:val="006C4908"/>
    <w:rsid w:val="006C761E"/>
    <w:rsid w:val="006D04B8"/>
    <w:rsid w:val="006D04D6"/>
    <w:rsid w:val="006D39F3"/>
    <w:rsid w:val="006D415B"/>
    <w:rsid w:val="006D4AC3"/>
    <w:rsid w:val="006E0673"/>
    <w:rsid w:val="006E4223"/>
    <w:rsid w:val="006E6423"/>
    <w:rsid w:val="006F05B1"/>
    <w:rsid w:val="006F263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060"/>
    <w:rsid w:val="007676DE"/>
    <w:rsid w:val="00767F4A"/>
    <w:rsid w:val="00770CF4"/>
    <w:rsid w:val="007712CD"/>
    <w:rsid w:val="00772936"/>
    <w:rsid w:val="00775397"/>
    <w:rsid w:val="0077662D"/>
    <w:rsid w:val="00777992"/>
    <w:rsid w:val="0078736E"/>
    <w:rsid w:val="0079013C"/>
    <w:rsid w:val="007927F5"/>
    <w:rsid w:val="00796D2C"/>
    <w:rsid w:val="007A2205"/>
    <w:rsid w:val="007A3EDB"/>
    <w:rsid w:val="007B2105"/>
    <w:rsid w:val="007B4259"/>
    <w:rsid w:val="007B4C06"/>
    <w:rsid w:val="007B59D8"/>
    <w:rsid w:val="007C4C5B"/>
    <w:rsid w:val="007C728C"/>
    <w:rsid w:val="007D03C6"/>
    <w:rsid w:val="007D0DE6"/>
    <w:rsid w:val="007D2369"/>
    <w:rsid w:val="007D3843"/>
    <w:rsid w:val="007D39C9"/>
    <w:rsid w:val="007D74F4"/>
    <w:rsid w:val="007D7C11"/>
    <w:rsid w:val="007D7FA4"/>
    <w:rsid w:val="007E0636"/>
    <w:rsid w:val="007E2352"/>
    <w:rsid w:val="007F17F0"/>
    <w:rsid w:val="007F24B6"/>
    <w:rsid w:val="007F5DF0"/>
    <w:rsid w:val="00801BA6"/>
    <w:rsid w:val="00803D10"/>
    <w:rsid w:val="008122E8"/>
    <w:rsid w:val="00815D29"/>
    <w:rsid w:val="00831FA2"/>
    <w:rsid w:val="00832733"/>
    <w:rsid w:val="0083679D"/>
    <w:rsid w:val="0083680A"/>
    <w:rsid w:val="00842499"/>
    <w:rsid w:val="00842E3A"/>
    <w:rsid w:val="008459E3"/>
    <w:rsid w:val="00847E8A"/>
    <w:rsid w:val="00850CCF"/>
    <w:rsid w:val="00851D16"/>
    <w:rsid w:val="00853D2E"/>
    <w:rsid w:val="00854281"/>
    <w:rsid w:val="00854B7C"/>
    <w:rsid w:val="00860CF4"/>
    <w:rsid w:val="008664A2"/>
    <w:rsid w:val="0086776E"/>
    <w:rsid w:val="00867D87"/>
    <w:rsid w:val="00871E16"/>
    <w:rsid w:val="00874365"/>
    <w:rsid w:val="0087562D"/>
    <w:rsid w:val="00875E5A"/>
    <w:rsid w:val="008761F1"/>
    <w:rsid w:val="008805AA"/>
    <w:rsid w:val="00881E62"/>
    <w:rsid w:val="00881EC9"/>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6CD4"/>
    <w:rsid w:val="008C756B"/>
    <w:rsid w:val="008C7888"/>
    <w:rsid w:val="008D1317"/>
    <w:rsid w:val="008D3F81"/>
    <w:rsid w:val="008E0DE5"/>
    <w:rsid w:val="008F0D94"/>
    <w:rsid w:val="008F28B1"/>
    <w:rsid w:val="008F3CD8"/>
    <w:rsid w:val="008F7B5F"/>
    <w:rsid w:val="0090455C"/>
    <w:rsid w:val="00906BD1"/>
    <w:rsid w:val="009105E1"/>
    <w:rsid w:val="00916115"/>
    <w:rsid w:val="00923596"/>
    <w:rsid w:val="00924024"/>
    <w:rsid w:val="009246DD"/>
    <w:rsid w:val="009330C7"/>
    <w:rsid w:val="0093431C"/>
    <w:rsid w:val="00941128"/>
    <w:rsid w:val="00942D93"/>
    <w:rsid w:val="009454DE"/>
    <w:rsid w:val="00947939"/>
    <w:rsid w:val="00955B20"/>
    <w:rsid w:val="00956EC5"/>
    <w:rsid w:val="00962E7B"/>
    <w:rsid w:val="00964DE6"/>
    <w:rsid w:val="0096628D"/>
    <w:rsid w:val="009662B2"/>
    <w:rsid w:val="00971485"/>
    <w:rsid w:val="009802A6"/>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3DF"/>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8394C"/>
    <w:rsid w:val="00A90F34"/>
    <w:rsid w:val="00A91C14"/>
    <w:rsid w:val="00AA5F4C"/>
    <w:rsid w:val="00AA69EE"/>
    <w:rsid w:val="00AA6CCD"/>
    <w:rsid w:val="00AB2C1F"/>
    <w:rsid w:val="00AB3F38"/>
    <w:rsid w:val="00AB501B"/>
    <w:rsid w:val="00AC05AE"/>
    <w:rsid w:val="00AC14B3"/>
    <w:rsid w:val="00AC4C2D"/>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2359"/>
    <w:rsid w:val="00B51682"/>
    <w:rsid w:val="00B54598"/>
    <w:rsid w:val="00B671DC"/>
    <w:rsid w:val="00B706A9"/>
    <w:rsid w:val="00B73A06"/>
    <w:rsid w:val="00B77A44"/>
    <w:rsid w:val="00B833F2"/>
    <w:rsid w:val="00B87A3D"/>
    <w:rsid w:val="00B9087E"/>
    <w:rsid w:val="00B90CAE"/>
    <w:rsid w:val="00B915B8"/>
    <w:rsid w:val="00B92B95"/>
    <w:rsid w:val="00B956A5"/>
    <w:rsid w:val="00B96A19"/>
    <w:rsid w:val="00BA2376"/>
    <w:rsid w:val="00BA532D"/>
    <w:rsid w:val="00BB38A7"/>
    <w:rsid w:val="00BB6BE2"/>
    <w:rsid w:val="00BC02B3"/>
    <w:rsid w:val="00BC57C3"/>
    <w:rsid w:val="00BC7384"/>
    <w:rsid w:val="00BD0C93"/>
    <w:rsid w:val="00BD1DD1"/>
    <w:rsid w:val="00BD1EB2"/>
    <w:rsid w:val="00BD3FC0"/>
    <w:rsid w:val="00BD5445"/>
    <w:rsid w:val="00BD66F8"/>
    <w:rsid w:val="00BD7A2C"/>
    <w:rsid w:val="00BE3423"/>
    <w:rsid w:val="00BE52DF"/>
    <w:rsid w:val="00BE6544"/>
    <w:rsid w:val="00BF139D"/>
    <w:rsid w:val="00BF3054"/>
    <w:rsid w:val="00BF3EFE"/>
    <w:rsid w:val="00BF4919"/>
    <w:rsid w:val="00BF4A50"/>
    <w:rsid w:val="00BF7F3D"/>
    <w:rsid w:val="00C01F45"/>
    <w:rsid w:val="00C03714"/>
    <w:rsid w:val="00C0754E"/>
    <w:rsid w:val="00C07B27"/>
    <w:rsid w:val="00C10E03"/>
    <w:rsid w:val="00C15AA7"/>
    <w:rsid w:val="00C16034"/>
    <w:rsid w:val="00C16FC8"/>
    <w:rsid w:val="00C21A05"/>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807AE"/>
    <w:rsid w:val="00C85681"/>
    <w:rsid w:val="00C9066B"/>
    <w:rsid w:val="00C946EB"/>
    <w:rsid w:val="00CA400E"/>
    <w:rsid w:val="00CA4DEF"/>
    <w:rsid w:val="00CA60C0"/>
    <w:rsid w:val="00CB0394"/>
    <w:rsid w:val="00CB5774"/>
    <w:rsid w:val="00CB5D21"/>
    <w:rsid w:val="00CC066E"/>
    <w:rsid w:val="00CC09C9"/>
    <w:rsid w:val="00CC34E5"/>
    <w:rsid w:val="00CC6D2D"/>
    <w:rsid w:val="00CC72EB"/>
    <w:rsid w:val="00CD0322"/>
    <w:rsid w:val="00CD05C5"/>
    <w:rsid w:val="00CD4229"/>
    <w:rsid w:val="00CE113A"/>
    <w:rsid w:val="00CE126E"/>
    <w:rsid w:val="00CE34C1"/>
    <w:rsid w:val="00CE4CDA"/>
    <w:rsid w:val="00CF00AC"/>
    <w:rsid w:val="00CF2CD9"/>
    <w:rsid w:val="00CF2DCA"/>
    <w:rsid w:val="00CF5402"/>
    <w:rsid w:val="00D0195E"/>
    <w:rsid w:val="00D02160"/>
    <w:rsid w:val="00D0520A"/>
    <w:rsid w:val="00D1518D"/>
    <w:rsid w:val="00D168A6"/>
    <w:rsid w:val="00D23FCF"/>
    <w:rsid w:val="00D2420C"/>
    <w:rsid w:val="00D25271"/>
    <w:rsid w:val="00D259D5"/>
    <w:rsid w:val="00D26444"/>
    <w:rsid w:val="00D35B91"/>
    <w:rsid w:val="00D3615C"/>
    <w:rsid w:val="00D4191E"/>
    <w:rsid w:val="00D42551"/>
    <w:rsid w:val="00D5077F"/>
    <w:rsid w:val="00D51CD2"/>
    <w:rsid w:val="00D5428C"/>
    <w:rsid w:val="00D566BB"/>
    <w:rsid w:val="00D572E2"/>
    <w:rsid w:val="00D6154E"/>
    <w:rsid w:val="00D646B2"/>
    <w:rsid w:val="00D70446"/>
    <w:rsid w:val="00D7321D"/>
    <w:rsid w:val="00D73AB4"/>
    <w:rsid w:val="00D805D4"/>
    <w:rsid w:val="00D808BD"/>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C7F"/>
    <w:rsid w:val="00DC2E36"/>
    <w:rsid w:val="00DC72C7"/>
    <w:rsid w:val="00DD1F91"/>
    <w:rsid w:val="00DD4565"/>
    <w:rsid w:val="00DD463E"/>
    <w:rsid w:val="00DD4FEF"/>
    <w:rsid w:val="00DD704B"/>
    <w:rsid w:val="00DE0AB9"/>
    <w:rsid w:val="00DE2294"/>
    <w:rsid w:val="00DE7661"/>
    <w:rsid w:val="00DE791F"/>
    <w:rsid w:val="00DF0084"/>
    <w:rsid w:val="00DF7B0B"/>
    <w:rsid w:val="00DF7CF6"/>
    <w:rsid w:val="00E03443"/>
    <w:rsid w:val="00E0348A"/>
    <w:rsid w:val="00E0597F"/>
    <w:rsid w:val="00E05E12"/>
    <w:rsid w:val="00E06895"/>
    <w:rsid w:val="00E12CB4"/>
    <w:rsid w:val="00E14FE7"/>
    <w:rsid w:val="00E15081"/>
    <w:rsid w:val="00E171B4"/>
    <w:rsid w:val="00E226B8"/>
    <w:rsid w:val="00E323BE"/>
    <w:rsid w:val="00E34D43"/>
    <w:rsid w:val="00E37236"/>
    <w:rsid w:val="00E455B8"/>
    <w:rsid w:val="00E5247C"/>
    <w:rsid w:val="00E52A80"/>
    <w:rsid w:val="00E61183"/>
    <w:rsid w:val="00E674BE"/>
    <w:rsid w:val="00E72F8E"/>
    <w:rsid w:val="00E73B87"/>
    <w:rsid w:val="00E74814"/>
    <w:rsid w:val="00E748D5"/>
    <w:rsid w:val="00E761C7"/>
    <w:rsid w:val="00E76391"/>
    <w:rsid w:val="00E7672F"/>
    <w:rsid w:val="00E7780F"/>
    <w:rsid w:val="00E82ABC"/>
    <w:rsid w:val="00E8420A"/>
    <w:rsid w:val="00E8745B"/>
    <w:rsid w:val="00E95C76"/>
    <w:rsid w:val="00EA0230"/>
    <w:rsid w:val="00EA28E1"/>
    <w:rsid w:val="00EA2DCA"/>
    <w:rsid w:val="00EA358E"/>
    <w:rsid w:val="00EA50F6"/>
    <w:rsid w:val="00EA683F"/>
    <w:rsid w:val="00EA7DDB"/>
    <w:rsid w:val="00EB0B8B"/>
    <w:rsid w:val="00EB2A39"/>
    <w:rsid w:val="00EB76B0"/>
    <w:rsid w:val="00EC0DFD"/>
    <w:rsid w:val="00EC303F"/>
    <w:rsid w:val="00EC417C"/>
    <w:rsid w:val="00EC583B"/>
    <w:rsid w:val="00ED03F7"/>
    <w:rsid w:val="00ED46BA"/>
    <w:rsid w:val="00ED65F7"/>
    <w:rsid w:val="00EE2CF3"/>
    <w:rsid w:val="00EF5533"/>
    <w:rsid w:val="00EF617D"/>
    <w:rsid w:val="00F008AA"/>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08F3"/>
    <w:rsid w:val="00F645F8"/>
    <w:rsid w:val="00F7268E"/>
    <w:rsid w:val="00F76377"/>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PidipaginaCarattere">
    <w:name w:val="Piè di pagina Carattere"/>
    <w:basedOn w:val="Carpredefinitoparagrafo"/>
    <w:link w:val="Pidipagina"/>
    <w:uiPriority w:val="99"/>
    <w:rsid w:val="00924024"/>
  </w:style>
  <w:style w:type="paragraph" w:styleId="NormaleWeb">
    <w:name w:val="Normal (Web)"/>
    <w:basedOn w:val="Normale"/>
    <w:semiHidden/>
    <w:unhideWhenUsed/>
    <w:rsid w:val="008761F1"/>
    <w:rPr>
      <w:sz w:val="24"/>
      <w:szCs w:val="24"/>
    </w:rPr>
  </w:style>
  <w:style w:type="character" w:styleId="Menzionenonrisolta">
    <w:name w:val="Unresolved Mention"/>
    <w:basedOn w:val="Carpredefinitoparagrafo"/>
    <w:uiPriority w:val="99"/>
    <w:semiHidden/>
    <w:unhideWhenUsed/>
    <w:rsid w:val="0087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Tiziana Mezzi</cp:lastModifiedBy>
  <cp:revision>14</cp:revision>
  <cp:lastPrinted>2017-09-07T10:02:00Z</cp:lastPrinted>
  <dcterms:created xsi:type="dcterms:W3CDTF">2025-09-19T12:36:00Z</dcterms:created>
  <dcterms:modified xsi:type="dcterms:W3CDTF">2025-09-24T20:12:00Z</dcterms:modified>
</cp:coreProperties>
</file>