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F06A" w14:textId="070F24E8" w:rsidR="007B6E95" w:rsidRDefault="00703338" w:rsidP="007B6E95">
      <w:pPr>
        <w:widowControl w:val="0"/>
        <w:tabs>
          <w:tab w:val="left" w:pos="1733"/>
        </w:tabs>
        <w:autoSpaceDE w:val="0"/>
        <w:autoSpaceDN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174B8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="00174B84" w:rsidRPr="007B6E95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 xml:space="preserve">- </w:t>
      </w:r>
      <w:r w:rsidR="007B6E95" w:rsidRPr="007B6E95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>ISTANZA DI PARTECIPAZIONE</w:t>
      </w:r>
      <w:r w:rsidR="007B6E95" w:rsidRPr="007B6E95">
        <w:rPr>
          <w:rFonts w:ascii="Calibri" w:eastAsia="Calibri" w:hAnsi="Calibri" w:cs="Calibri"/>
          <w:lang w:eastAsia="en-US"/>
        </w:rPr>
        <w:t xml:space="preserve"> </w:t>
      </w:r>
      <w:r w:rsidR="007B6E95">
        <w:rPr>
          <w:rFonts w:ascii="Calibri" w:eastAsia="Calibri" w:hAnsi="Calibri" w:cs="Calibri"/>
          <w:lang w:eastAsia="en-US"/>
        </w:rPr>
        <w:t>– PNRR – D.M. 66/2023</w:t>
      </w:r>
    </w:p>
    <w:p w14:paraId="13BE333A" w14:textId="77777777" w:rsidR="007B6E95" w:rsidRPr="00A642A2" w:rsidRDefault="007B6E95" w:rsidP="007B6E95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Calibri" w:eastAsia="Calibri" w:hAnsi="Calibri" w:cs="Calibri"/>
          <w:i/>
          <w:i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 xml:space="preserve">Progetto d’Istituto: </w:t>
      </w:r>
      <w:r w:rsidRPr="00A642A2">
        <w:rPr>
          <w:rFonts w:ascii="Calibri" w:eastAsia="Calibri" w:hAnsi="Calibri" w:cs="Calibri"/>
          <w:i/>
          <w:iCs/>
          <w:lang w:eastAsia="en-US"/>
        </w:rPr>
        <w:t xml:space="preserve">Transizione Digitale: Verso una Nuova </w:t>
      </w:r>
      <w:proofErr w:type="spellStart"/>
      <w:r w:rsidRPr="00A642A2">
        <w:rPr>
          <w:rFonts w:ascii="Calibri" w:eastAsia="Calibri" w:hAnsi="Calibri" w:cs="Calibri"/>
          <w:i/>
          <w:iCs/>
          <w:lang w:eastAsia="en-US"/>
        </w:rPr>
        <w:t>Mindset</w:t>
      </w:r>
      <w:proofErr w:type="spellEnd"/>
    </w:p>
    <w:p w14:paraId="02BFEC00" w14:textId="77777777" w:rsidR="007B6E95" w:rsidRPr="00A642A2" w:rsidRDefault="007B6E95" w:rsidP="007B6E95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Calibri" w:eastAsia="Calibri" w:hAnsi="Calibri" w:cs="Calibri"/>
          <w:bCs/>
          <w:lang w:eastAsia="en-US"/>
        </w:rPr>
      </w:pPr>
      <w:r w:rsidRPr="003B0171">
        <w:rPr>
          <w:rFonts w:ascii="Calibri" w:eastAsia="Calibri" w:hAnsi="Calibri" w:cs="Calibri"/>
          <w:bCs/>
          <w:lang w:eastAsia="en-US"/>
        </w:rPr>
        <w:t xml:space="preserve">CNP: </w:t>
      </w:r>
      <w:r w:rsidRPr="00A642A2">
        <w:rPr>
          <w:rFonts w:ascii="Calibri" w:eastAsia="Calibri" w:hAnsi="Calibri" w:cs="Calibri"/>
          <w:bCs/>
          <w:lang w:eastAsia="en-US"/>
        </w:rPr>
        <w:t>M4C1I2.1-2023-1222-P-36845</w:t>
      </w:r>
    </w:p>
    <w:p w14:paraId="10FB545F" w14:textId="77777777" w:rsidR="007B6E95" w:rsidRDefault="007B6E95" w:rsidP="007B6E95">
      <w:pPr>
        <w:keepNext/>
        <w:keepLines/>
        <w:widowControl w:val="0"/>
        <w:outlineLvl w:val="5"/>
        <w:rPr>
          <w:rFonts w:ascii="Calibri" w:eastAsia="Calibri" w:hAnsi="Calibri" w:cs="Calibri"/>
          <w:bCs/>
          <w:lang w:eastAsia="en-US"/>
        </w:rPr>
      </w:pPr>
      <w:r w:rsidRPr="003B0171">
        <w:rPr>
          <w:rFonts w:ascii="Calibri" w:eastAsia="Calibri" w:hAnsi="Calibri" w:cs="Calibri"/>
          <w:bCs/>
          <w:lang w:eastAsia="en-US"/>
        </w:rPr>
        <w:t xml:space="preserve">CUP: </w:t>
      </w:r>
      <w:r w:rsidRPr="00A642A2">
        <w:rPr>
          <w:rFonts w:ascii="Calibri" w:eastAsia="Calibri" w:hAnsi="Calibri" w:cs="Calibri"/>
          <w:bCs/>
          <w:lang w:eastAsia="en-US"/>
        </w:rPr>
        <w:t>B64D23003780006</w:t>
      </w:r>
    </w:p>
    <w:p w14:paraId="73E7DE99" w14:textId="38F40246" w:rsidR="007B6E95" w:rsidRDefault="007B6E95" w:rsidP="007B6E95">
      <w:pPr>
        <w:keepNext/>
        <w:keepLines/>
        <w:widowControl w:val="0"/>
        <w:outlineLvl w:val="5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9932FD">
        <w:rPr>
          <w:rFonts w:ascii="Calibri" w:eastAsia="Calibri" w:hAnsi="Calibri" w:cs="Calibri"/>
          <w:lang w:eastAsia="en-US"/>
        </w:rPr>
        <w:t xml:space="preserve">Tipologia </w:t>
      </w:r>
      <w:r>
        <w:rPr>
          <w:rFonts w:ascii="Calibri" w:eastAsia="Calibri" w:hAnsi="Calibri" w:cs="Calibri"/>
          <w:lang w:eastAsia="en-US"/>
        </w:rPr>
        <w:t>d</w:t>
      </w:r>
      <w:r w:rsidRPr="009932FD">
        <w:rPr>
          <w:rFonts w:ascii="Calibri" w:eastAsia="Calibri" w:hAnsi="Calibri" w:cs="Calibri"/>
          <w:lang w:eastAsia="en-US"/>
        </w:rPr>
        <w:t>i Attività</w:t>
      </w:r>
      <w:r w:rsidRPr="009932FD">
        <w:rPr>
          <w:rFonts w:ascii="Calibri" w:eastAsia="Calibri" w:hAnsi="Calibri" w:cs="Calibri"/>
          <w:lang w:eastAsia="en-US"/>
        </w:rPr>
        <w:t>:</w:t>
      </w:r>
      <w:r>
        <w:rPr>
          <w:rFonts w:ascii="Calibri" w:eastAsia="Calibri" w:hAnsi="Calibri" w:cs="Calibri"/>
          <w:b/>
          <w:bCs/>
          <w:i/>
          <w:iCs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9932FD">
        <w:rPr>
          <w:rFonts w:ascii="Calibri" w:eastAsia="Calibri" w:hAnsi="Calibri" w:cs="Calibri"/>
          <w:b/>
          <w:bCs/>
          <w:i/>
          <w:iCs/>
          <w:lang w:eastAsia="en-US"/>
        </w:rPr>
        <w:t>PERCORSI DI FORMAZIONE SULLA TRANSIZIONE DIGITALE</w:t>
      </w:r>
    </w:p>
    <w:p w14:paraId="40A022E0" w14:textId="6FE8C459" w:rsidR="007B6E95" w:rsidRPr="007B6E95" w:rsidRDefault="007B6E95" w:rsidP="007B6E95">
      <w:pPr>
        <w:keepNext/>
        <w:keepLines/>
        <w:widowControl w:val="0"/>
        <w:outlineLvl w:val="5"/>
        <w:rPr>
          <w:rFonts w:ascii="Calibri" w:eastAsia="Calibri" w:hAnsi="Calibri" w:cs="Calibri"/>
          <w:bCs/>
          <w:lang w:eastAsia="en-US"/>
        </w:rPr>
      </w:pPr>
      <w:r w:rsidRPr="007B6E95">
        <w:rPr>
          <w:rFonts w:ascii="Calibri" w:eastAsia="Calibri" w:hAnsi="Calibri" w:cs="Calibri"/>
          <w:lang w:eastAsia="en-US"/>
        </w:rPr>
        <w:t>Percorso Formativo:</w:t>
      </w:r>
      <w:r>
        <w:rPr>
          <w:rFonts w:ascii="Calibri" w:eastAsia="Calibri" w:hAnsi="Calibri" w:cs="Calibri"/>
          <w:b/>
          <w:bCs/>
          <w:lang w:eastAsia="en-US"/>
        </w:rPr>
        <w:t xml:space="preserve"> </w:t>
      </w:r>
      <w:r w:rsidRPr="007B6E95">
        <w:rPr>
          <w:rFonts w:ascii="Calibri" w:eastAsia="Calibri" w:hAnsi="Calibri" w:cs="Calibri"/>
          <w:b/>
          <w:bCs/>
          <w:i/>
          <w:iCs/>
          <w:lang w:eastAsia="en-US"/>
        </w:rPr>
        <w:t>L’APPLICAZIONE DEL CODICE DEGLI APPALTI AL TEMPO DEL DIGITALE</w:t>
      </w:r>
    </w:p>
    <w:p w14:paraId="71557C71" w14:textId="21537B49" w:rsidR="00703338" w:rsidRDefault="00703338" w:rsidP="007B6E9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907DE1F" w14:textId="77777777" w:rsidR="002123F9" w:rsidRPr="00C20594" w:rsidRDefault="002123F9" w:rsidP="007B6E9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196AFC0" w14:textId="23E83667" w:rsidR="00703338" w:rsidRDefault="00703338" w:rsidP="006F38D5">
      <w:pPr>
        <w:autoSpaceDE w:val="0"/>
        <w:spacing w:line="276" w:lineRule="auto"/>
        <w:ind w:left="6372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8B28CE">
        <w:rPr>
          <w:rFonts w:asciiTheme="minorHAnsi" w:eastAsiaTheme="minorEastAsia" w:hAnsiTheme="minorHAnsi" w:cstheme="minorHAnsi"/>
          <w:sz w:val="22"/>
          <w:szCs w:val="22"/>
        </w:rPr>
        <w:t xml:space="preserve">la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Dirigente Scolastic</w:t>
      </w:r>
      <w:r w:rsidR="008B28CE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64922300" w14:textId="77777777" w:rsidR="002123F9" w:rsidRDefault="002123F9" w:rsidP="006F38D5">
      <w:pPr>
        <w:autoSpaceDE w:val="0"/>
        <w:spacing w:line="276" w:lineRule="auto"/>
        <w:ind w:left="6372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4DCA28A7" w14:textId="77777777" w:rsidR="007B6E95" w:rsidRPr="00C20594" w:rsidRDefault="007B6E95" w:rsidP="006F38D5">
      <w:pPr>
        <w:autoSpaceDE w:val="0"/>
        <w:spacing w:line="276" w:lineRule="auto"/>
        <w:ind w:left="6372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1843"/>
        <w:gridCol w:w="1985"/>
        <w:gridCol w:w="1701"/>
      </w:tblGrid>
      <w:tr w:rsidR="007B6E95" w:rsidRPr="00C20594" w14:paraId="4144DFC7" w14:textId="186C5DD2" w:rsidTr="007B6E95">
        <w:trPr>
          <w:trHeight w:val="1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14:paraId="3ABAB304" w14:textId="77777777" w:rsidR="007B6E95" w:rsidRDefault="007B6E95" w:rsidP="007B6E95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14:paraId="05741D6B" w14:textId="43EC1C3A" w:rsidR="007B6E95" w:rsidRDefault="007B6E95" w:rsidP="007B6E95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Ore di disponibilità (indicare)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14:paraId="6CAA1401" w14:textId="53628423" w:rsidR="007B6E95" w:rsidRDefault="007B6E95" w:rsidP="008B28CE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il Ruolo di </w:t>
            </w:r>
            <w:r w:rsidRPr="007B6E95">
              <w:rPr>
                <w:rFonts w:ascii="Arial" w:eastAsiaTheme="minorEastAsia" w:hAnsi="Arial" w:cs="Arial"/>
                <w:b/>
                <w:bCs/>
                <w:i/>
                <w:iCs/>
                <w:color w:val="333333"/>
                <w:sz w:val="18"/>
                <w:szCs w:val="18"/>
                <w:u w:val="single"/>
              </w:rPr>
              <w:t>interno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3CE6911" w14:textId="77777777" w:rsidR="007B6E95" w:rsidRPr="00C20594" w:rsidRDefault="007B6E95" w:rsidP="008B28CE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il Ruolo di </w:t>
            </w:r>
            <w:r w:rsidRPr="007B6E95">
              <w:rPr>
                <w:rFonts w:ascii="Arial" w:eastAsiaTheme="minorEastAsia" w:hAnsi="Arial" w:cs="Arial"/>
                <w:b/>
                <w:bCs/>
                <w:i/>
                <w:iCs/>
                <w:color w:val="333333"/>
                <w:sz w:val="18"/>
                <w:szCs w:val="18"/>
                <w:u w:val="single"/>
              </w:rPr>
              <w:t>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0A19103" w14:textId="77777777" w:rsidR="007B6E95" w:rsidRDefault="007B6E95" w:rsidP="008B28CE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il Ruolo di </w:t>
            </w:r>
            <w:r w:rsidRPr="007B6E95">
              <w:rPr>
                <w:rFonts w:ascii="Arial" w:eastAsiaTheme="minorEastAsia" w:hAnsi="Arial" w:cs="Arial"/>
                <w:b/>
                <w:bCs/>
                <w:i/>
                <w:iCs/>
                <w:color w:val="333333"/>
                <w:sz w:val="18"/>
                <w:szCs w:val="18"/>
                <w:u w:val="single"/>
              </w:rPr>
              <w:t>lavoro autonomo</w:t>
            </w:r>
          </w:p>
        </w:tc>
      </w:tr>
      <w:tr w:rsidR="007B6E95" w:rsidRPr="00C20594" w14:paraId="3B55AC46" w14:textId="77777777" w:rsidTr="007B6E95">
        <w:trPr>
          <w:trHeight w:val="55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3C51" w14:textId="149170FA" w:rsidR="007B6E95" w:rsidRPr="00EA57E7" w:rsidRDefault="007B6E95" w:rsidP="008B28CE">
            <w:pPr>
              <w:pStyle w:val="TableParagraph"/>
              <w:spacing w:before="80" w:after="80"/>
              <w:ind w:right="79"/>
              <w:jc w:val="both"/>
              <w:rPr>
                <w:rFonts w:asciiTheme="minorHAnsi" w:eastAsia="Calibri" w:hAnsiTheme="minorHAnsi" w:cstheme="minorBidi"/>
                <w:b/>
                <w:bCs/>
              </w:rPr>
            </w:pPr>
            <w:r w:rsidRPr="007B6E95">
              <w:rPr>
                <w:b/>
                <w:bCs/>
              </w:rPr>
              <w:t>FORMATORE</w:t>
            </w:r>
            <w:r>
              <w:t xml:space="preserve"> (max 10 ore di formazione)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0C4FC4" w14:textId="77777777" w:rsidR="007B6E95" w:rsidRPr="00C20594" w:rsidRDefault="007B6E95" w:rsidP="007B6E95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29C01" w14:textId="52993829" w:rsidR="007B6E95" w:rsidRPr="00C20594" w:rsidRDefault="007B6E95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97D57E" w14:textId="77777777" w:rsidR="007B6E95" w:rsidRPr="00C20594" w:rsidRDefault="007B6E95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E5F173" w14:textId="77777777" w:rsidR="007B6E95" w:rsidRPr="00C20594" w:rsidRDefault="007B6E95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B6E95" w:rsidRPr="00C20594" w14:paraId="033A3D6E" w14:textId="77777777" w:rsidTr="007B6E95">
        <w:trPr>
          <w:trHeight w:val="55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F2E7" w14:textId="2EAF6C15" w:rsidR="007B6E95" w:rsidRPr="00EA57E7" w:rsidRDefault="007B6E95" w:rsidP="008B28CE">
            <w:pPr>
              <w:pStyle w:val="TableParagraph"/>
              <w:spacing w:before="80" w:after="80"/>
              <w:ind w:right="79"/>
              <w:jc w:val="both"/>
              <w:rPr>
                <w:rFonts w:asciiTheme="minorHAnsi" w:eastAsia="Calibri" w:hAnsiTheme="minorHAnsi" w:cstheme="minorBidi"/>
                <w:b/>
                <w:bCs/>
              </w:rPr>
            </w:pPr>
            <w:r w:rsidRPr="007B6E95">
              <w:rPr>
                <w:b/>
                <w:bCs/>
              </w:rPr>
              <w:t>TUTOR</w:t>
            </w:r>
            <w:r>
              <w:t xml:space="preserve"> (max</w:t>
            </w:r>
            <w:r w:rsidR="00445A4B">
              <w:t xml:space="preserve"> </w:t>
            </w:r>
            <w:r>
              <w:t>10 ore di tutoraggio)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3CFAA7" w14:textId="77777777" w:rsidR="007B6E95" w:rsidRPr="00C20594" w:rsidRDefault="007B6E95" w:rsidP="007B6E95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16D71" w14:textId="025CE800" w:rsidR="007B6E95" w:rsidRPr="00C20594" w:rsidRDefault="007B6E95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F08CF9" w14:textId="77777777" w:rsidR="007B6E95" w:rsidRPr="00C20594" w:rsidRDefault="007B6E95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5D0F4A" w14:textId="77777777" w:rsidR="007B6E95" w:rsidRPr="00C20594" w:rsidRDefault="007B6E95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5527335" w14:textId="77777777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E2B3F0C" w14:textId="77777777" w:rsidR="00703338" w:rsidRPr="00C20594" w:rsidRDefault="00703338" w:rsidP="007B6E95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A31EFF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A31EFF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A31EFF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A31EFF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A31EFF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A31EFF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A31EFF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B6E95">
      <w:pPr>
        <w:numPr>
          <w:ilvl w:val="0"/>
          <w:numId w:val="3"/>
        </w:numPr>
        <w:suppressAutoHyphens/>
        <w:autoSpaceDE w:val="0"/>
        <w:spacing w:after="240" w:line="276" w:lineRule="auto"/>
        <w:ind w:left="714" w:hanging="357"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6DF2402E" w:rsidR="00703338" w:rsidRPr="00C20594" w:rsidRDefault="00703338" w:rsidP="003258D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Si allega</w:t>
      </w:r>
      <w:r w:rsidR="00295815">
        <w:rPr>
          <w:rFonts w:ascii="Arial" w:eastAsiaTheme="minorEastAsia" w:hAnsi="Arial" w:cs="Arial"/>
          <w:sz w:val="18"/>
          <w:szCs w:val="18"/>
        </w:rPr>
        <w:t>no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alla presente </w:t>
      </w:r>
    </w:p>
    <w:p w14:paraId="2A0A0B42" w14:textId="77777777" w:rsidR="00703338" w:rsidRPr="00C20594" w:rsidRDefault="00703338" w:rsidP="00A31EFF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A31EFF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B0C6F59" w14:textId="15B1A7A9" w:rsidR="009E45B1" w:rsidRPr="00C20594" w:rsidRDefault="009E45B1" w:rsidP="00A31EFF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dichiarazione </w:t>
      </w:r>
      <w:r w:rsidR="007B6E95">
        <w:rPr>
          <w:rFonts w:ascii="Arial" w:eastAsiaTheme="minorEastAsia" w:hAnsi="Arial" w:cs="Arial"/>
          <w:sz w:val="18"/>
          <w:szCs w:val="18"/>
        </w:rPr>
        <w:t xml:space="preserve">di </w:t>
      </w:r>
      <w:r>
        <w:rPr>
          <w:rFonts w:ascii="Arial" w:eastAsiaTheme="minorEastAsia" w:hAnsi="Arial" w:cs="Arial"/>
          <w:sz w:val="18"/>
          <w:szCs w:val="18"/>
        </w:rPr>
        <w:t>assenza motivi di incompatibilità</w:t>
      </w:r>
    </w:p>
    <w:p w14:paraId="709BB0D5" w14:textId="77777777" w:rsidR="00703338" w:rsidRPr="00C20594" w:rsidRDefault="00703338" w:rsidP="00A31EFF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3258DD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3258D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592386B" w14:textId="06AA5B91" w:rsidR="00703338" w:rsidRPr="00C20594" w:rsidRDefault="00703338" w:rsidP="003258DD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3258DD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3258DD" w:rsidRPr="00C20594">
        <w:rPr>
          <w:rFonts w:ascii="Arial" w:eastAsiaTheme="minorEastAsia" w:hAnsi="Arial" w:cs="Arial"/>
          <w:b/>
          <w:i/>
          <w:sz w:val="18"/>
          <w:szCs w:val="18"/>
        </w:rPr>
        <w:t>RESPONSABILIT</w:t>
      </w:r>
      <w:r w:rsidR="003258DD"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="003258DD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PENALE CUI </w:t>
      </w:r>
      <w:r w:rsidR="003258DD" w:rsidRPr="00C20594">
        <w:rPr>
          <w:rFonts w:ascii="Arial" w:eastAsiaTheme="minorEastAsia" w:hAnsi="Arial" w:cs="Arial"/>
          <w:b/>
          <w:i/>
          <w:sz w:val="18"/>
          <w:szCs w:val="18"/>
        </w:rPr>
        <w:t>PU</w:t>
      </w:r>
      <w:r w:rsidR="003258DD">
        <w:rPr>
          <w:rFonts w:ascii="Arial" w:eastAsiaTheme="minorEastAsia" w:hAnsi="Arial" w:cs="Arial"/>
          <w:b/>
          <w:i/>
          <w:sz w:val="18"/>
          <w:szCs w:val="18"/>
        </w:rPr>
        <w:t>Ò</w:t>
      </w:r>
      <w:r w:rsidR="003258DD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ANDARE INCONTRO IN CASO DI AFFERMAZIONI MENDACI AI SENSI</w:t>
      </w:r>
      <w:r w:rsidR="003258DD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3258DD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</w:t>
      </w:r>
      <w:r w:rsidR="003258DD" w:rsidRPr="00C20594">
        <w:rPr>
          <w:rFonts w:ascii="Arial" w:eastAsiaTheme="minorEastAsia" w:hAnsi="Arial" w:cs="Arial"/>
          <w:b/>
          <w:i/>
          <w:sz w:val="18"/>
          <w:szCs w:val="18"/>
        </w:rPr>
        <w:t>TEMPESTIVIT</w:t>
      </w:r>
      <w:r w:rsidR="003258DD"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="003258DD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  <w:r w:rsidR="003258DD">
        <w:rPr>
          <w:rFonts w:ascii="Arial" w:eastAsiaTheme="minorEastAsia" w:hAnsi="Arial" w:cs="Arial"/>
          <w:b/>
          <w:i/>
          <w:sz w:val="18"/>
          <w:szCs w:val="18"/>
        </w:rPr>
        <w:t>.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48DC3881" w:rsidR="00703338" w:rsidRDefault="00703338" w:rsidP="003258D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</w:t>
      </w:r>
      <w:r w:rsidR="003258DD">
        <w:rPr>
          <w:rFonts w:ascii="Arial" w:eastAsiaTheme="minorEastAsia" w:hAnsi="Arial" w:cs="Arial"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sz w:val="18"/>
          <w:szCs w:val="18"/>
        </w:rPr>
        <w:t>e alle successive modifiche e integrazioni GDPR 679/2016, autorizza l’istituto al trattamento dei dati contenuti nella presente autocertificazione esclusivamente nell’ambito e per i fini istituzionali della Pubblica Amministrazione</w:t>
      </w:r>
      <w:r w:rsidR="003258DD">
        <w:rPr>
          <w:rFonts w:ascii="Arial" w:eastAsiaTheme="minorEastAsia" w:hAnsi="Arial" w:cs="Arial"/>
          <w:sz w:val="18"/>
          <w:szCs w:val="18"/>
        </w:rPr>
        <w:t>.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9F18E2" w14:textId="6002FB41" w:rsidR="00EE7CBC" w:rsidRPr="00EB52E0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</w:t>
      </w:r>
    </w:p>
    <w:sectPr w:rsidR="00EE7CBC" w:rsidRPr="00EB52E0" w:rsidSect="008848EA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6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F741" w14:textId="77777777" w:rsidR="008848EA" w:rsidRDefault="008848EA">
      <w:r>
        <w:separator/>
      </w:r>
    </w:p>
  </w:endnote>
  <w:endnote w:type="continuationSeparator" w:id="0">
    <w:p w14:paraId="722BD24D" w14:textId="77777777" w:rsidR="008848EA" w:rsidRDefault="0088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19D7CB59" w14:textId="77777777" w:rsidR="00FD5ACD" w:rsidRDefault="00FD5ACD" w:rsidP="00FD5ACD">
    <w:pPr>
      <w:pStyle w:val="Pidipagina"/>
      <w:framePr w:wrap="around" w:vAnchor="text" w:hAnchor="page" w:x="10708" w:y="73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15C2" w14:textId="77777777" w:rsidR="008848EA" w:rsidRDefault="008848EA">
      <w:r>
        <w:separator/>
      </w:r>
    </w:p>
  </w:footnote>
  <w:footnote w:type="continuationSeparator" w:id="0">
    <w:p w14:paraId="3A7E888B" w14:textId="77777777" w:rsidR="008848EA" w:rsidRDefault="0088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C42D" w14:textId="10A8B0A4" w:rsidR="00122380" w:rsidRDefault="00122380" w:rsidP="00122380">
    <w:pPr>
      <w:pStyle w:val="Intestazione"/>
      <w:jc w:val="center"/>
    </w:pPr>
    <w:r>
      <w:rPr>
        <w:noProof/>
      </w:rPr>
      <w:drawing>
        <wp:inline distT="0" distB="0" distL="0" distR="0" wp14:anchorId="328D33AF" wp14:editId="5E4AB7CF">
          <wp:extent cx="6210300" cy="1101090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60EA9F" w14:textId="77777777" w:rsidR="00122380" w:rsidRDefault="00122380" w:rsidP="00122380">
    <w:pPr>
      <w:pStyle w:val="Intestazione"/>
      <w:jc w:val="center"/>
    </w:pPr>
  </w:p>
  <w:p w14:paraId="50379F03" w14:textId="77777777" w:rsidR="00122380" w:rsidRDefault="00122380" w:rsidP="0012238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A2C91"/>
    <w:multiLevelType w:val="hybridMultilevel"/>
    <w:tmpl w:val="987E97A8"/>
    <w:lvl w:ilvl="0" w:tplc="A5764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B3345E"/>
    <w:multiLevelType w:val="hybridMultilevel"/>
    <w:tmpl w:val="60A05DB6"/>
    <w:lvl w:ilvl="0" w:tplc="0410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F4E9B"/>
    <w:multiLevelType w:val="hybridMultilevel"/>
    <w:tmpl w:val="2FC028D4"/>
    <w:lvl w:ilvl="0" w:tplc="2B9683C2">
      <w:numFmt w:val="bullet"/>
      <w:lvlText w:val="-"/>
      <w:lvlJc w:val="left"/>
      <w:pPr>
        <w:ind w:left="49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92671"/>
    <w:multiLevelType w:val="hybridMultilevel"/>
    <w:tmpl w:val="134214E6"/>
    <w:lvl w:ilvl="0" w:tplc="A4C212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92293">
    <w:abstractNumId w:val="5"/>
  </w:num>
  <w:num w:numId="2" w16cid:durableId="116334776">
    <w:abstractNumId w:val="13"/>
  </w:num>
  <w:num w:numId="3" w16cid:durableId="1637952844">
    <w:abstractNumId w:val="2"/>
  </w:num>
  <w:num w:numId="4" w16cid:durableId="99029801">
    <w:abstractNumId w:val="3"/>
  </w:num>
  <w:num w:numId="5" w16cid:durableId="1400326441">
    <w:abstractNumId w:val="6"/>
  </w:num>
  <w:num w:numId="6" w16cid:durableId="832912483">
    <w:abstractNumId w:val="11"/>
  </w:num>
  <w:num w:numId="7" w16cid:durableId="1819959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738670">
    <w:abstractNumId w:val="9"/>
  </w:num>
  <w:num w:numId="9" w16cid:durableId="2114082648">
    <w:abstractNumId w:val="8"/>
  </w:num>
  <w:num w:numId="10" w16cid:durableId="189687668">
    <w:abstractNumId w:val="12"/>
  </w:num>
  <w:num w:numId="11" w16cid:durableId="1387996370">
    <w:abstractNumId w:val="10"/>
  </w:num>
  <w:num w:numId="12" w16cid:durableId="5719752">
    <w:abstractNumId w:val="4"/>
  </w:num>
  <w:num w:numId="13" w16cid:durableId="1568221438">
    <w:abstractNumId w:val="7"/>
  </w:num>
  <w:num w:numId="14" w16cid:durableId="203229667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3E0B"/>
    <w:rsid w:val="00046B4A"/>
    <w:rsid w:val="00046EF9"/>
    <w:rsid w:val="00047934"/>
    <w:rsid w:val="0005084A"/>
    <w:rsid w:val="00051A9E"/>
    <w:rsid w:val="00051CAE"/>
    <w:rsid w:val="00051E72"/>
    <w:rsid w:val="00052019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839"/>
    <w:rsid w:val="000F0CA0"/>
    <w:rsid w:val="000F187C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2380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373B6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4B84"/>
    <w:rsid w:val="00175FFB"/>
    <w:rsid w:val="0018246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23F9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27A0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2484"/>
    <w:rsid w:val="00262C80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5815"/>
    <w:rsid w:val="00297481"/>
    <w:rsid w:val="002A014D"/>
    <w:rsid w:val="002A6748"/>
    <w:rsid w:val="002B0440"/>
    <w:rsid w:val="002B206B"/>
    <w:rsid w:val="002B3171"/>
    <w:rsid w:val="002B684C"/>
    <w:rsid w:val="002C18F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3434"/>
    <w:rsid w:val="002E5DB6"/>
    <w:rsid w:val="002F49B3"/>
    <w:rsid w:val="002F66C4"/>
    <w:rsid w:val="00300F45"/>
    <w:rsid w:val="00304B62"/>
    <w:rsid w:val="0030701D"/>
    <w:rsid w:val="003101F6"/>
    <w:rsid w:val="003142EC"/>
    <w:rsid w:val="003204FE"/>
    <w:rsid w:val="003258DD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171"/>
    <w:rsid w:val="00392E1C"/>
    <w:rsid w:val="00395933"/>
    <w:rsid w:val="003A007F"/>
    <w:rsid w:val="003A01DE"/>
    <w:rsid w:val="003A1779"/>
    <w:rsid w:val="003A433E"/>
    <w:rsid w:val="003A5D3A"/>
    <w:rsid w:val="003B066F"/>
    <w:rsid w:val="003B79E2"/>
    <w:rsid w:val="003B7A1E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E74D2"/>
    <w:rsid w:val="003E7AD3"/>
    <w:rsid w:val="003F2B84"/>
    <w:rsid w:val="003F2D21"/>
    <w:rsid w:val="003F5439"/>
    <w:rsid w:val="004076E9"/>
    <w:rsid w:val="00414813"/>
    <w:rsid w:val="00416DC1"/>
    <w:rsid w:val="00416F54"/>
    <w:rsid w:val="00417757"/>
    <w:rsid w:val="00430C48"/>
    <w:rsid w:val="00433CB5"/>
    <w:rsid w:val="00435251"/>
    <w:rsid w:val="00435CFB"/>
    <w:rsid w:val="00441F10"/>
    <w:rsid w:val="0044224C"/>
    <w:rsid w:val="00443639"/>
    <w:rsid w:val="00445A4B"/>
    <w:rsid w:val="00446355"/>
    <w:rsid w:val="0044774A"/>
    <w:rsid w:val="00447859"/>
    <w:rsid w:val="004556CA"/>
    <w:rsid w:val="004563DD"/>
    <w:rsid w:val="00462328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4BCB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076A9"/>
    <w:rsid w:val="005104C0"/>
    <w:rsid w:val="0051112D"/>
    <w:rsid w:val="0052042D"/>
    <w:rsid w:val="00520DBD"/>
    <w:rsid w:val="00520F00"/>
    <w:rsid w:val="00520F1E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9F6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4B84"/>
    <w:rsid w:val="00585647"/>
    <w:rsid w:val="00585A3D"/>
    <w:rsid w:val="00585C3D"/>
    <w:rsid w:val="00591CC1"/>
    <w:rsid w:val="005A2433"/>
    <w:rsid w:val="005A4B10"/>
    <w:rsid w:val="005A55AD"/>
    <w:rsid w:val="005A5AB6"/>
    <w:rsid w:val="005A7F30"/>
    <w:rsid w:val="005B65B5"/>
    <w:rsid w:val="005C4570"/>
    <w:rsid w:val="005C489C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109"/>
    <w:rsid w:val="006167AA"/>
    <w:rsid w:val="00620120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3E5F"/>
    <w:rsid w:val="0065467C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E7D1D"/>
    <w:rsid w:val="006F05B1"/>
    <w:rsid w:val="006F38D5"/>
    <w:rsid w:val="006F5F2C"/>
    <w:rsid w:val="006F64B5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2195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E8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B6E95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0DD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3656"/>
    <w:rsid w:val="00854281"/>
    <w:rsid w:val="00854B7C"/>
    <w:rsid w:val="00855040"/>
    <w:rsid w:val="008566A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8EA"/>
    <w:rsid w:val="00894D01"/>
    <w:rsid w:val="008976D9"/>
    <w:rsid w:val="00897BDF"/>
    <w:rsid w:val="00897FAD"/>
    <w:rsid w:val="008A1E97"/>
    <w:rsid w:val="008A25A6"/>
    <w:rsid w:val="008B1FC8"/>
    <w:rsid w:val="008B28CE"/>
    <w:rsid w:val="008B2C8B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70B"/>
    <w:rsid w:val="0090455C"/>
    <w:rsid w:val="00906BD1"/>
    <w:rsid w:val="00906F04"/>
    <w:rsid w:val="009105E1"/>
    <w:rsid w:val="0091078D"/>
    <w:rsid w:val="00912221"/>
    <w:rsid w:val="00923596"/>
    <w:rsid w:val="009246DD"/>
    <w:rsid w:val="00927EAA"/>
    <w:rsid w:val="0093431C"/>
    <w:rsid w:val="00940667"/>
    <w:rsid w:val="00941128"/>
    <w:rsid w:val="00942D93"/>
    <w:rsid w:val="009454DE"/>
    <w:rsid w:val="00947939"/>
    <w:rsid w:val="00951B2B"/>
    <w:rsid w:val="00955B20"/>
    <w:rsid w:val="00956EC5"/>
    <w:rsid w:val="00964DE6"/>
    <w:rsid w:val="00967031"/>
    <w:rsid w:val="00971485"/>
    <w:rsid w:val="0097360E"/>
    <w:rsid w:val="00980B3C"/>
    <w:rsid w:val="0098483C"/>
    <w:rsid w:val="00986B21"/>
    <w:rsid w:val="00990253"/>
    <w:rsid w:val="00990DB4"/>
    <w:rsid w:val="009932FD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9F662E"/>
    <w:rsid w:val="00A023B8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21A72"/>
    <w:rsid w:val="00A31EFF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76B42"/>
    <w:rsid w:val="00A836EA"/>
    <w:rsid w:val="00A85462"/>
    <w:rsid w:val="00A90F34"/>
    <w:rsid w:val="00A91C14"/>
    <w:rsid w:val="00A9408D"/>
    <w:rsid w:val="00A94E66"/>
    <w:rsid w:val="00A95B6B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AF7924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CC8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1EB9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0D72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26F23"/>
    <w:rsid w:val="00C302D2"/>
    <w:rsid w:val="00C33D57"/>
    <w:rsid w:val="00C3593E"/>
    <w:rsid w:val="00C3692A"/>
    <w:rsid w:val="00C3706D"/>
    <w:rsid w:val="00C410EF"/>
    <w:rsid w:val="00C44583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1036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234"/>
    <w:rsid w:val="00CD05C5"/>
    <w:rsid w:val="00CD1E53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4A64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66F6"/>
    <w:rsid w:val="00DB71F1"/>
    <w:rsid w:val="00DC08C8"/>
    <w:rsid w:val="00DC09F0"/>
    <w:rsid w:val="00DC2F29"/>
    <w:rsid w:val="00DD1F91"/>
    <w:rsid w:val="00DD463E"/>
    <w:rsid w:val="00DD6BDF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2AD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66B1"/>
    <w:rsid w:val="00E872D0"/>
    <w:rsid w:val="00E9264F"/>
    <w:rsid w:val="00E97626"/>
    <w:rsid w:val="00EA0230"/>
    <w:rsid w:val="00EA2096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77A0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48"/>
    <w:rsid w:val="00F07F9B"/>
    <w:rsid w:val="00F1445C"/>
    <w:rsid w:val="00F145DE"/>
    <w:rsid w:val="00F164C7"/>
    <w:rsid w:val="00F2100B"/>
    <w:rsid w:val="00F21F17"/>
    <w:rsid w:val="00F2677F"/>
    <w:rsid w:val="00F35E5A"/>
    <w:rsid w:val="00F36451"/>
    <w:rsid w:val="00F367CF"/>
    <w:rsid w:val="00F37F90"/>
    <w:rsid w:val="00F4020B"/>
    <w:rsid w:val="00F423A4"/>
    <w:rsid w:val="00F43473"/>
    <w:rsid w:val="00F4348F"/>
    <w:rsid w:val="00F4475D"/>
    <w:rsid w:val="00F51BDD"/>
    <w:rsid w:val="00F52F0D"/>
    <w:rsid w:val="00F52FF5"/>
    <w:rsid w:val="00F54C33"/>
    <w:rsid w:val="00F55BE0"/>
    <w:rsid w:val="00F645F8"/>
    <w:rsid w:val="00F66ECE"/>
    <w:rsid w:val="00F67F6E"/>
    <w:rsid w:val="00F74C9B"/>
    <w:rsid w:val="00F800D7"/>
    <w:rsid w:val="00F8229C"/>
    <w:rsid w:val="00F8528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5ACD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42E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  <w:szCs w:val="20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  <w:szCs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  <w:szCs w:val="20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  <w:szCs w:val="20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  <w:szCs w:val="20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F64B5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0D72"/>
    <w:rPr>
      <w:color w:val="605E5C"/>
      <w:shd w:val="clear" w:color="auto" w:fill="E1DFDD"/>
    </w:rPr>
  </w:style>
  <w:style w:type="table" w:customStyle="1" w:styleId="TableGrid0">
    <w:name w:val="Table Grid0"/>
    <w:basedOn w:val="Tabellanormale"/>
    <w:uiPriority w:val="39"/>
    <w:rsid w:val="008B2C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2">
    <w:name w:val="Testo normale2"/>
    <w:basedOn w:val="Normale"/>
    <w:rsid w:val="008B2C8B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Tiziana Mezzi</cp:lastModifiedBy>
  <cp:revision>3</cp:revision>
  <cp:lastPrinted>2024-05-18T17:10:00Z</cp:lastPrinted>
  <dcterms:created xsi:type="dcterms:W3CDTF">2024-05-19T08:18:00Z</dcterms:created>
  <dcterms:modified xsi:type="dcterms:W3CDTF">2024-05-19T08:19:00Z</dcterms:modified>
</cp:coreProperties>
</file>