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FB2C03" w:rsidRPr="00C14189" w14:paraId="73082288" w14:textId="77777777" w:rsidTr="002270F4">
        <w:trPr>
          <w:cantSplit/>
          <w:trHeight w:val="633"/>
        </w:trPr>
        <w:tc>
          <w:tcPr>
            <w:tcW w:w="1555" w:type="dxa"/>
            <w:vMerge w:val="restart"/>
            <w:shd w:val="clear" w:color="auto" w:fill="auto"/>
            <w:vAlign w:val="center"/>
          </w:tcPr>
          <w:p w14:paraId="60F77646" w14:textId="77777777" w:rsidR="00FB2C03" w:rsidRPr="00C14189" w:rsidRDefault="00FB2C03" w:rsidP="002270F4">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1FB4E449" wp14:editId="79A68328">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814BFA" w14:textId="77777777" w:rsidR="00FB2C03" w:rsidRPr="00C14189" w:rsidRDefault="00FB2C03" w:rsidP="002270F4">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4B4C628D" w14:textId="77777777" w:rsidR="00FB2C03" w:rsidRPr="00C14189" w:rsidRDefault="00FB2C03" w:rsidP="002270F4">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4C6DA5EC" w14:textId="77777777" w:rsidR="00FB2C03" w:rsidRPr="00C14189" w:rsidRDefault="00FB2C03" w:rsidP="002270F4">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25831B63" w14:textId="77777777" w:rsidR="00FB2C03" w:rsidRPr="00C14189" w:rsidRDefault="00FB2C03" w:rsidP="002270F4">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31BE77D6" w14:textId="77777777" w:rsidR="00FB2C03" w:rsidRPr="00C14189" w:rsidRDefault="00FB2C03" w:rsidP="002270F4">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0402900B" wp14:editId="715CA8DF">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FB2C03" w:rsidRPr="007F1DD8" w14:paraId="58005475" w14:textId="77777777" w:rsidTr="002270F4">
        <w:trPr>
          <w:cantSplit/>
          <w:trHeight w:val="1042"/>
        </w:trPr>
        <w:tc>
          <w:tcPr>
            <w:tcW w:w="1555" w:type="dxa"/>
            <w:vMerge/>
            <w:vAlign w:val="center"/>
          </w:tcPr>
          <w:p w14:paraId="1A21BAC9" w14:textId="77777777" w:rsidR="00FB2C03" w:rsidRPr="00C14189" w:rsidRDefault="00FB2C03" w:rsidP="002270F4">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1B0782C5" w14:textId="37DE207E"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sidR="00603DF2">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307991" w14:textId="77777777"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00B4536C" w14:textId="77777777" w:rsidR="00FB2C03" w:rsidRPr="005955D8" w:rsidRDefault="00FB2C03" w:rsidP="002270F4">
            <w:pPr>
              <w:tabs>
                <w:tab w:val="left" w:pos="1134"/>
              </w:tabs>
              <w:suppressAutoHyphens/>
              <w:jc w:val="center"/>
              <w:rPr>
                <w:rFonts w:ascii="Calibri" w:eastAsia="Calibri" w:hAnsi="Calibri" w:cs="Calibri"/>
                <w:kern w:val="1"/>
                <w:sz w:val="22"/>
                <w:szCs w:val="22"/>
                <w:lang w:eastAsia="zh-CN"/>
              </w:rPr>
            </w:pPr>
            <w:r w:rsidRPr="00C14189">
              <w:rPr>
                <w:rFonts w:ascii="Wingdings" w:eastAsia="Calibri" w:hAnsi="Wingdings" w:cs="Wingdings"/>
                <w:iCs/>
                <w:color w:val="000000"/>
                <w:kern w:val="1"/>
                <w:lang w:eastAsia="zh-CN"/>
              </w:rPr>
              <w:t></w:t>
            </w:r>
            <w:r w:rsidRPr="005955D8">
              <w:rPr>
                <w:rFonts w:ascii="Verdana" w:eastAsia="Verdana" w:hAnsi="Verdana" w:cs="Verdana"/>
                <w:iCs/>
                <w:color w:val="000000"/>
                <w:kern w:val="1"/>
                <w:lang w:eastAsia="zh-CN"/>
              </w:rPr>
              <w:t xml:space="preserve"> </w:t>
            </w:r>
            <w:r w:rsidRPr="005955D8">
              <w:rPr>
                <w:rFonts w:ascii="Verdana" w:eastAsia="Calibri" w:hAnsi="Verdana" w:cs="Verdana"/>
                <w:kern w:val="1"/>
                <w:lang w:eastAsia="zh-CN"/>
              </w:rPr>
              <w:t>MBIC82900X@istruzione.it</w:t>
            </w:r>
            <w:r w:rsidRPr="005955D8">
              <w:rPr>
                <w:rFonts w:ascii="Verdana" w:eastAsia="Calibri" w:hAnsi="Verdana" w:cs="Verdana"/>
                <w:iCs/>
                <w:color w:val="000000"/>
                <w:kern w:val="1"/>
                <w:lang w:eastAsia="zh-CN"/>
              </w:rPr>
              <w:t xml:space="preserve"> </w:t>
            </w:r>
            <w:r w:rsidRPr="005955D8">
              <w:rPr>
                <w:rFonts w:ascii="Verdana" w:eastAsia="Calibri" w:hAnsi="Verdana" w:cs="Verdana"/>
                <w:i/>
                <w:iCs/>
                <w:color w:val="000000"/>
                <w:kern w:val="1"/>
                <w:lang w:eastAsia="zh-CN"/>
              </w:rPr>
              <w:t xml:space="preserve">   </w:t>
            </w:r>
            <w:r w:rsidRPr="005955D8">
              <w:rPr>
                <w:rFonts w:ascii="Verdana" w:eastAsia="Calibri" w:hAnsi="Verdana" w:cs="Verdana"/>
                <w:iCs/>
                <w:color w:val="000000"/>
                <w:kern w:val="1"/>
                <w:lang w:eastAsia="zh-CN"/>
              </w:rPr>
              <w:t xml:space="preserve">P.E.C. </w:t>
            </w:r>
            <w:r w:rsidRPr="005955D8">
              <w:rPr>
                <w:rFonts w:ascii="Verdana" w:eastAsia="Calibri" w:hAnsi="Verdana" w:cs="Verdana"/>
                <w:kern w:val="1"/>
                <w:lang w:eastAsia="zh-CN"/>
              </w:rPr>
              <w:t>MBIC82900X@pec.istruzione.it</w:t>
            </w:r>
            <w:r w:rsidRPr="005955D8">
              <w:rPr>
                <w:rFonts w:ascii="Verdana" w:eastAsia="Calibri" w:hAnsi="Verdana" w:cs="Verdana"/>
                <w:iCs/>
                <w:color w:val="000000"/>
                <w:kern w:val="1"/>
                <w:lang w:eastAsia="zh-CN"/>
              </w:rPr>
              <w:t xml:space="preserve"> www.icalbiatetriuggio.edu.it</w:t>
            </w:r>
          </w:p>
        </w:tc>
        <w:tc>
          <w:tcPr>
            <w:tcW w:w="1704" w:type="dxa"/>
            <w:vMerge/>
          </w:tcPr>
          <w:p w14:paraId="20F0FC00" w14:textId="77777777" w:rsidR="00FB2C03" w:rsidRPr="005955D8" w:rsidRDefault="00FB2C03" w:rsidP="002270F4">
            <w:pPr>
              <w:tabs>
                <w:tab w:val="left" w:pos="1134"/>
              </w:tabs>
              <w:suppressAutoHyphens/>
              <w:jc w:val="center"/>
              <w:rPr>
                <w:rFonts w:ascii="Verdana" w:eastAsia="Calibri" w:hAnsi="Verdana" w:cs="Verdana"/>
                <w:iCs/>
                <w:color w:val="000000"/>
                <w:kern w:val="1"/>
                <w:lang w:eastAsia="zh-CN"/>
              </w:rPr>
            </w:pPr>
          </w:p>
        </w:tc>
      </w:tr>
    </w:tbl>
    <w:p w14:paraId="4475BD91" w14:textId="77777777" w:rsidR="000A1DD3" w:rsidRDefault="000A1DD3" w:rsidP="00EC3183">
      <w:pPr>
        <w:jc w:val="both"/>
        <w:rPr>
          <w:rFonts w:asciiTheme="minorHAnsi" w:hAnsiTheme="minorHAnsi" w:cstheme="minorHAnsi"/>
          <w:sz w:val="22"/>
          <w:szCs w:val="22"/>
        </w:rPr>
      </w:pPr>
    </w:p>
    <w:p w14:paraId="74E3CEB5" w14:textId="057911FC" w:rsidR="00FB2C03"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t xml:space="preserve">Triuggio, </w:t>
      </w:r>
      <w:proofErr w:type="spellStart"/>
      <w:r w:rsidRPr="00E24ADF">
        <w:rPr>
          <w:rFonts w:asciiTheme="minorHAnsi" w:hAnsiTheme="minorHAnsi" w:cstheme="minorHAnsi"/>
          <w:sz w:val="22"/>
          <w:szCs w:val="22"/>
          <w:highlight w:val="yellow"/>
        </w:rPr>
        <w:t>xxxx</w:t>
      </w:r>
      <w:proofErr w:type="spellEnd"/>
      <w:r w:rsidRPr="00FB2C03">
        <w:rPr>
          <w:rFonts w:asciiTheme="minorHAnsi" w:hAnsiTheme="minorHAnsi" w:cstheme="minorHAnsi"/>
          <w:sz w:val="22"/>
          <w:szCs w:val="22"/>
        </w:rPr>
        <w:t xml:space="preserve"> </w:t>
      </w:r>
      <w:r w:rsidR="005955D8">
        <w:rPr>
          <w:rFonts w:asciiTheme="minorHAnsi" w:hAnsiTheme="minorHAnsi" w:cstheme="minorHAnsi"/>
          <w:sz w:val="22"/>
          <w:szCs w:val="22"/>
        </w:rPr>
        <w:t>ottobre</w:t>
      </w:r>
      <w:r w:rsidRPr="00FB2C03">
        <w:rPr>
          <w:rFonts w:asciiTheme="minorHAnsi" w:hAnsiTheme="minorHAnsi" w:cstheme="minorHAnsi"/>
          <w:sz w:val="22"/>
          <w:szCs w:val="22"/>
        </w:rPr>
        <w:t xml:space="preserve"> 2024</w:t>
      </w:r>
      <w:r w:rsidR="00EC3183" w:rsidRPr="00FB2C03">
        <w:rPr>
          <w:rFonts w:asciiTheme="minorHAnsi" w:hAnsiTheme="minorHAnsi" w:cstheme="minorHAnsi"/>
          <w:sz w:val="22"/>
          <w:szCs w:val="22"/>
        </w:rPr>
        <w:t xml:space="preserve">     </w:t>
      </w:r>
    </w:p>
    <w:p w14:paraId="133DC1C1" w14:textId="77777777" w:rsidR="00FB2C03" w:rsidRDefault="00FB2C03" w:rsidP="00EC3183">
      <w:pPr>
        <w:jc w:val="both"/>
        <w:rPr>
          <w:rFonts w:asciiTheme="minorHAnsi" w:hAnsiTheme="minorHAnsi" w:cstheme="minorHAnsi"/>
          <w:sz w:val="22"/>
          <w:szCs w:val="22"/>
        </w:rPr>
      </w:pPr>
    </w:p>
    <w:p w14:paraId="4855261E" w14:textId="77777777" w:rsidR="000A1DD3" w:rsidRDefault="000A1DD3" w:rsidP="00EC3183">
      <w:pPr>
        <w:jc w:val="both"/>
        <w:rPr>
          <w:rFonts w:asciiTheme="minorHAnsi" w:hAnsiTheme="minorHAnsi" w:cstheme="minorHAnsi"/>
          <w:sz w:val="22"/>
          <w:szCs w:val="22"/>
        </w:rPr>
      </w:pPr>
    </w:p>
    <w:p w14:paraId="35F4C5C4" w14:textId="273030BE" w:rsidR="005955D8" w:rsidRPr="00E24ADF" w:rsidRDefault="005955D8" w:rsidP="005955D8">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Cs/>
          <w:i/>
          <w:iCs/>
          <w:sz w:val="21"/>
          <w:szCs w:val="21"/>
          <w:lang w:eastAsia="en-US"/>
        </w:rPr>
        <w:t>Piano Nazionale di Ripresa e Resilienza (PNRR) - Missione 4: Istruzione e Ricerca - Componente 1 Potenziamento dell’offerta dei servizi di istruzione: dagli asili nido alle Università –</w:t>
      </w:r>
      <w:r w:rsidRPr="00E24ADF">
        <w:rPr>
          <w:rFonts w:ascii="Calibri" w:eastAsia="Calibri" w:hAnsi="Calibri" w:cs="Calibri"/>
          <w:b/>
          <w:i/>
          <w:iCs/>
          <w:sz w:val="21"/>
          <w:szCs w:val="21"/>
          <w:lang w:eastAsia="en-US"/>
        </w:rPr>
        <w:t xml:space="preserve"> Investimento 2.1 “</w:t>
      </w:r>
      <w:r w:rsidRPr="00E24ADF">
        <w:rPr>
          <w:rFonts w:ascii="Calibri" w:eastAsia="Calibri" w:hAnsi="Calibri" w:cs="Calibri"/>
          <w:b/>
          <w:i/>
          <w:iCs/>
          <w:sz w:val="21"/>
          <w:szCs w:val="21"/>
        </w:rPr>
        <w:t xml:space="preserve">Didattica digitale integrata e formazione alla transizione digitale per il personale scolastico” </w:t>
      </w:r>
      <w:r w:rsidRPr="00E24ADF">
        <w:rPr>
          <w:rFonts w:ascii="Calibri" w:eastAsia="Calibri" w:hAnsi="Calibri" w:cs="Calibri"/>
          <w:bCs/>
          <w:i/>
          <w:iCs/>
          <w:sz w:val="21"/>
          <w:szCs w:val="21"/>
          <w:lang w:eastAsia="en-US"/>
        </w:rPr>
        <w:t>nell’ambito della Missione 4 – Istruzione e Ricerca – Componente 1 – “Potenziamento dell’offerta dei servizi all’istruzione: dagli asili nido all’Università” del Piano nazionale di ripresa e resilienza, finanziato dall’Unione europea – Next Generation EU”</w:t>
      </w:r>
    </w:p>
    <w:p w14:paraId="6E809688" w14:textId="0A53BD02"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5CAA130" w14:textId="77777777" w:rsidR="005955D8" w:rsidRDefault="005955D8" w:rsidP="005955D8">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
          <w:bCs/>
          <w:i/>
          <w:iCs/>
          <w:sz w:val="21"/>
          <w:szCs w:val="21"/>
          <w:lang w:eastAsia="en-US"/>
        </w:rPr>
        <w:t>LABORATORI DI FORMAZIONE SUL CAMPO</w:t>
      </w:r>
      <w:r w:rsidRPr="00BC192F">
        <w:rPr>
          <w:rFonts w:ascii="Calibri" w:eastAsia="Calibri" w:hAnsi="Calibri" w:cs="Calibri"/>
          <w:bCs/>
          <w:i/>
          <w:iCs/>
          <w:sz w:val="21"/>
          <w:szCs w:val="21"/>
          <w:lang w:eastAsia="en-US"/>
        </w:rPr>
        <w:t xml:space="preserve">: cicli di incontri in presenza di tutoraggio, mentoring, coaching, supervisione, job </w:t>
      </w:r>
      <w:proofErr w:type="spellStart"/>
      <w:r w:rsidRPr="00BC192F">
        <w:rPr>
          <w:rFonts w:ascii="Calibri" w:eastAsia="Calibri" w:hAnsi="Calibri" w:cs="Calibri"/>
          <w:bCs/>
          <w:i/>
          <w:iCs/>
          <w:sz w:val="21"/>
          <w:szCs w:val="21"/>
          <w:lang w:eastAsia="en-US"/>
        </w:rPr>
        <w:t>shadowing</w:t>
      </w:r>
      <w:proofErr w:type="spellEnd"/>
      <w:r w:rsidRPr="00BC192F">
        <w:rPr>
          <w:rFonts w:ascii="Calibri" w:eastAsia="Calibri" w:hAnsi="Calibri" w:cs="Calibri"/>
          <w:bCs/>
          <w:i/>
          <w:iCs/>
          <w:sz w:val="21"/>
          <w:szCs w:val="21"/>
          <w:lang w:eastAsia="en-US"/>
        </w:rPr>
        <w:t>, affiancamento all’utilizzo efficace delle tecnologie didattiche e delle metodologie didattiche innovative connesse, in contesti didattici reali o simulati all’interno di setting di apprendimento innovativi, anche in coerenza con la linea di investimento “Scuola 4.0”, con rilascio finale di specifica attestazione – (D.M. 66/2023)</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1F181E02" w14:textId="77777777" w:rsidR="005955D8" w:rsidRPr="00F1096D" w:rsidRDefault="005955D8"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70089F2" w:rsidR="00EE7CBC" w:rsidRDefault="00EE7CBC" w:rsidP="005955D8">
      <w:pPr>
        <w:widowControl w:val="0"/>
        <w:tabs>
          <w:tab w:val="left" w:pos="1733"/>
        </w:tabs>
        <w:autoSpaceDE w:val="0"/>
        <w:autoSpaceDN w:val="0"/>
        <w:spacing w:after="120"/>
        <w:ind w:left="1134" w:right="284" w:hanging="113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CD53B4">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r w:rsidR="005955D8">
        <w:rPr>
          <w:rFonts w:ascii="Calibri" w:eastAsia="Calibri" w:hAnsi="Calibri" w:cs="Calibri"/>
          <w:b/>
          <w:i/>
          <w:iCs/>
          <w:sz w:val="24"/>
          <w:szCs w:val="24"/>
          <w:lang w:eastAsia="en-US"/>
        </w:rPr>
        <w:t>– PERCORSO FORMATIVO:</w:t>
      </w:r>
    </w:p>
    <w:p w14:paraId="391474DF" w14:textId="442F9CDC" w:rsidR="005955D8" w:rsidRDefault="005955D8" w:rsidP="00B86AC4">
      <w:pPr>
        <w:pStyle w:val="Paragrafoelenco"/>
        <w:widowControl w:val="0"/>
        <w:numPr>
          <w:ilvl w:val="0"/>
          <w:numId w:val="47"/>
        </w:numPr>
        <w:tabs>
          <w:tab w:val="left" w:pos="1733"/>
        </w:tabs>
        <w:autoSpaceDE w:val="0"/>
        <w:autoSpaceDN w:val="0"/>
        <w:spacing w:after="120"/>
        <w:ind w:left="1560" w:right="284" w:hanging="426"/>
        <w:jc w:val="both"/>
        <w:rPr>
          <w:rFonts w:ascii="Calibri" w:eastAsia="Calibri" w:hAnsi="Calibri" w:cs="Calibri"/>
          <w:b/>
          <w:i/>
          <w:iCs/>
          <w:lang w:eastAsia="en-US"/>
        </w:rPr>
      </w:pPr>
      <w:r>
        <w:rPr>
          <w:rFonts w:ascii="Calibri" w:eastAsia="Calibri" w:hAnsi="Calibri" w:cs="Calibri"/>
          <w:b/>
          <w:i/>
          <w:iCs/>
          <w:lang w:eastAsia="en-US"/>
        </w:rPr>
        <w:t>TINKERING PER LE STEAM</w:t>
      </w:r>
    </w:p>
    <w:p w14:paraId="5BC70EFC" w14:textId="08DB70AF" w:rsidR="005955D8" w:rsidRPr="005955D8" w:rsidRDefault="005955D8" w:rsidP="00B86AC4">
      <w:pPr>
        <w:pStyle w:val="Paragrafoelenco"/>
        <w:widowControl w:val="0"/>
        <w:numPr>
          <w:ilvl w:val="0"/>
          <w:numId w:val="47"/>
        </w:numPr>
        <w:tabs>
          <w:tab w:val="left" w:pos="1733"/>
        </w:tabs>
        <w:autoSpaceDE w:val="0"/>
        <w:autoSpaceDN w:val="0"/>
        <w:ind w:left="1560" w:right="284" w:hanging="426"/>
        <w:jc w:val="both"/>
        <w:rPr>
          <w:rFonts w:ascii="Calibri" w:eastAsia="Calibri" w:hAnsi="Calibri" w:cs="Calibri"/>
          <w:b/>
          <w:i/>
          <w:iCs/>
          <w:lang w:eastAsia="en-US"/>
        </w:rPr>
      </w:pPr>
      <w:r>
        <w:rPr>
          <w:rFonts w:ascii="Calibri" w:eastAsia="Calibri" w:hAnsi="Calibri" w:cs="Calibri"/>
          <w:b/>
          <w:i/>
          <w:iCs/>
          <w:lang w:eastAsia="en-US"/>
        </w:rPr>
        <w:t>TINKERING PER L’OUTDOOR EDUCATION</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25BB07B7" w:rsidR="00EE7CBC" w:rsidRPr="005955D8" w:rsidRDefault="005955D8" w:rsidP="005955D8">
      <w:pPr>
        <w:keepNext/>
        <w:keepLines/>
        <w:widowControl w:val="0"/>
        <w:jc w:val="both"/>
        <w:outlineLvl w:val="5"/>
        <w:rPr>
          <w:rFonts w:asciiTheme="minorHAnsi" w:eastAsia="Arial" w:hAnsiTheme="minorHAnsi"/>
          <w:sz w:val="22"/>
          <w:szCs w:val="22"/>
        </w:rPr>
      </w:pPr>
      <w:r w:rsidRPr="005955D8">
        <w:rPr>
          <w:rFonts w:asciiTheme="minorHAnsi" w:eastAsia="Arial" w:hAnsiTheme="minorHAnsi"/>
          <w:sz w:val="22"/>
          <w:szCs w:val="22"/>
        </w:rPr>
        <w:t>La/</w:t>
      </w:r>
      <w:r w:rsidR="00EE7CBC" w:rsidRPr="005955D8">
        <w:rPr>
          <w:rFonts w:asciiTheme="minorHAnsi" w:eastAsia="Arial" w:hAnsiTheme="minorHAnsi"/>
          <w:sz w:val="22"/>
          <w:szCs w:val="22"/>
        </w:rPr>
        <w:t xml:space="preserve">Il </w:t>
      </w:r>
      <w:proofErr w:type="spellStart"/>
      <w:r w:rsidR="00EE7CBC" w:rsidRPr="005955D8">
        <w:rPr>
          <w:rFonts w:asciiTheme="minorHAnsi" w:eastAsia="Arial" w:hAnsiTheme="minorHAnsi"/>
          <w:sz w:val="22"/>
          <w:szCs w:val="22"/>
        </w:rPr>
        <w:t>sottoscritt</w:t>
      </w:r>
      <w:proofErr w:type="spellEnd"/>
      <w:r w:rsidRPr="005955D8">
        <w:rPr>
          <w:rFonts w:asciiTheme="minorHAnsi" w:eastAsia="Arial" w:hAnsiTheme="minorHAnsi"/>
          <w:sz w:val="22"/>
          <w:szCs w:val="22"/>
        </w:rPr>
        <w:t>_</w:t>
      </w:r>
      <w:r w:rsidRPr="005955D8">
        <w:rPr>
          <w:rFonts w:asciiTheme="minorHAnsi" w:eastAsia="Arial" w:hAnsiTheme="minorHAnsi"/>
          <w:sz w:val="22"/>
          <w:szCs w:val="22"/>
        </w:rPr>
        <w:tab/>
      </w:r>
      <w:r w:rsidR="00EE7CBC" w:rsidRPr="005955D8">
        <w:rPr>
          <w:rFonts w:asciiTheme="minorHAnsi" w:eastAsia="Arial" w:hAnsiTheme="minorHAnsi"/>
          <w:sz w:val="22"/>
          <w:szCs w:val="22"/>
        </w:rPr>
        <w:t xml:space="preserve"> __________________________________</w:t>
      </w:r>
      <w:r w:rsidR="00EE7CBC" w:rsidRPr="005955D8">
        <w:rPr>
          <w:sz w:val="24"/>
          <w:szCs w:val="24"/>
        </w:rPr>
        <w:t xml:space="preserve"> </w:t>
      </w:r>
    </w:p>
    <w:p w14:paraId="62DB2058" w14:textId="77777777" w:rsidR="00EE7CBC" w:rsidRPr="005955D8" w:rsidRDefault="00EE7CBC" w:rsidP="005955D8">
      <w:pPr>
        <w:keepNext/>
        <w:keepLines/>
        <w:widowControl w:val="0"/>
        <w:jc w:val="both"/>
        <w:outlineLvl w:val="5"/>
        <w:rPr>
          <w:rFonts w:asciiTheme="minorHAnsi" w:eastAsia="Arial" w:hAnsiTheme="minorHAnsi"/>
          <w:sz w:val="22"/>
          <w:szCs w:val="22"/>
        </w:rPr>
      </w:pPr>
    </w:p>
    <w:p w14:paraId="0B74C037" w14:textId="5A739849" w:rsidR="00EE7CBC" w:rsidRPr="005955D8" w:rsidRDefault="00EE7CBC" w:rsidP="005955D8">
      <w:pPr>
        <w:keepNext/>
        <w:keepLines/>
        <w:widowControl w:val="0"/>
        <w:jc w:val="both"/>
        <w:outlineLvl w:val="5"/>
        <w:rPr>
          <w:rFonts w:asciiTheme="minorHAnsi" w:eastAsia="Arial" w:hAnsiTheme="minorHAnsi"/>
          <w:sz w:val="22"/>
          <w:szCs w:val="22"/>
        </w:rPr>
      </w:pPr>
      <w:r w:rsidRPr="005955D8">
        <w:rPr>
          <w:rFonts w:asciiTheme="minorHAnsi" w:eastAsia="Arial" w:hAnsiTheme="minorHAnsi"/>
          <w:sz w:val="22"/>
          <w:szCs w:val="22"/>
        </w:rPr>
        <w:t xml:space="preserve"> </w:t>
      </w:r>
      <w:proofErr w:type="spellStart"/>
      <w:r w:rsidRPr="005955D8">
        <w:rPr>
          <w:rFonts w:asciiTheme="minorHAnsi" w:eastAsia="Arial" w:hAnsiTheme="minorHAnsi"/>
          <w:sz w:val="22"/>
          <w:szCs w:val="22"/>
        </w:rPr>
        <w:t>Nat</w:t>
      </w:r>
      <w:proofErr w:type="spellEnd"/>
      <w:r w:rsidR="005955D8" w:rsidRPr="005955D8">
        <w:rPr>
          <w:rFonts w:asciiTheme="minorHAnsi" w:eastAsia="Arial" w:hAnsiTheme="minorHAnsi"/>
          <w:sz w:val="22"/>
          <w:szCs w:val="22"/>
        </w:rPr>
        <w:t>_</w:t>
      </w:r>
      <w:r w:rsidRPr="005955D8">
        <w:rPr>
          <w:rFonts w:asciiTheme="minorHAnsi" w:eastAsia="Arial" w:hAnsiTheme="minorHAnsi"/>
          <w:sz w:val="22"/>
          <w:szCs w:val="22"/>
        </w:rPr>
        <w:t xml:space="preserve"> a _______________ il______________ residente a_____________ Provincia di _________</w:t>
      </w:r>
    </w:p>
    <w:p w14:paraId="18FEB535" w14:textId="77777777" w:rsidR="00EE7CBC" w:rsidRPr="005955D8" w:rsidRDefault="00EE7CBC" w:rsidP="005955D8">
      <w:pPr>
        <w:keepNext/>
        <w:keepLines/>
        <w:widowControl w:val="0"/>
        <w:jc w:val="both"/>
        <w:outlineLvl w:val="5"/>
        <w:rPr>
          <w:rFonts w:asciiTheme="minorHAnsi" w:eastAsia="Arial" w:hAnsiTheme="minorHAnsi"/>
          <w:sz w:val="22"/>
          <w:szCs w:val="22"/>
        </w:rPr>
      </w:pPr>
    </w:p>
    <w:p w14:paraId="7E7A60B5" w14:textId="77777777" w:rsidR="00EE7CBC" w:rsidRPr="005955D8" w:rsidRDefault="00EE7CBC" w:rsidP="00390111">
      <w:pPr>
        <w:keepNext/>
        <w:keepLines/>
        <w:widowControl w:val="0"/>
        <w:spacing w:after="240"/>
        <w:jc w:val="both"/>
        <w:outlineLvl w:val="5"/>
        <w:rPr>
          <w:rFonts w:asciiTheme="minorHAnsi" w:eastAsia="Arial" w:hAnsiTheme="minorHAnsi"/>
          <w:sz w:val="22"/>
          <w:szCs w:val="22"/>
        </w:rPr>
      </w:pPr>
      <w:r w:rsidRPr="005955D8">
        <w:rPr>
          <w:rFonts w:asciiTheme="minorHAnsi" w:eastAsia="Arial" w:hAnsiTheme="minorHAnsi"/>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732B3BCD" w14:textId="77D51776" w:rsidR="00EE7CBC" w:rsidRPr="00F1096D" w:rsidRDefault="00EE7CBC" w:rsidP="00EE7CBC">
      <w:pPr>
        <w:spacing w:before="120" w:after="120"/>
        <w:jc w:val="both"/>
        <w:rPr>
          <w:rFonts w:cstheme="minorHAnsi"/>
          <w:b/>
          <w:sz w:val="24"/>
          <w:szCs w:val="24"/>
        </w:rPr>
      </w:pPr>
      <w:r w:rsidRPr="00F1096D">
        <w:rPr>
          <w:rFonts w:cstheme="minorHAnsi"/>
          <w:b/>
          <w:sz w:val="24"/>
          <w:szCs w:val="24"/>
        </w:rPr>
        <w:lastRenderedPageBreak/>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3CEDD7C9" w:rsidR="00EE7CBC" w:rsidRPr="005955D8" w:rsidRDefault="00EE7CBC" w:rsidP="005955D8">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6F2E110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5955D8">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5B4EE498" w:rsidR="00EE7CBC" w:rsidRPr="00EB52E0" w:rsidRDefault="00EE7CBC" w:rsidP="005955D8">
      <w:pPr>
        <w:tabs>
          <w:tab w:val="left" w:pos="6585"/>
        </w:tabs>
        <w:rPr>
          <w:rFonts w:ascii="Arial" w:eastAsiaTheme="minorEastAsia" w:hAnsi="Arial" w:cs="Arial"/>
          <w:sz w:val="18"/>
          <w:szCs w:val="18"/>
        </w:rPr>
      </w:pPr>
      <w:r w:rsidRPr="00F1096D">
        <w:rPr>
          <w:rFonts w:asciiTheme="minorHAnsi" w:eastAsia="Calibri" w:hAnsiTheme="minorHAnsi" w:cstheme="minorHAnsi"/>
          <w:sz w:val="22"/>
          <w:szCs w:val="22"/>
          <w:lang w:eastAsia="en-US"/>
        </w:rPr>
        <w:tab/>
        <w:t>_________________</w:t>
      </w:r>
      <w:r w:rsidR="005955D8">
        <w:rPr>
          <w:rFonts w:asciiTheme="minorHAnsi" w:eastAsia="Calibri" w:hAnsiTheme="minorHAnsi" w:cstheme="minorHAnsi"/>
          <w:sz w:val="22"/>
          <w:szCs w:val="22"/>
          <w:lang w:eastAsia="en-US"/>
        </w:rPr>
        <w:t>______</w:t>
      </w:r>
      <w:r w:rsidRPr="00F1096D">
        <w:rPr>
          <w:rFonts w:asciiTheme="minorHAnsi" w:eastAsia="Calibri" w:hAnsiTheme="minorHAnsi" w:cstheme="minorHAnsi"/>
          <w:sz w:val="22"/>
          <w:szCs w:val="22"/>
          <w:lang w:eastAsia="en-US"/>
        </w:rPr>
        <w:t>_</w:t>
      </w:r>
    </w:p>
    <w:sectPr w:rsidR="00EE7CBC" w:rsidRPr="00EB52E0"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08AD3" w14:textId="77777777" w:rsidR="00C77ACF" w:rsidRDefault="00C77ACF">
      <w:r>
        <w:separator/>
      </w:r>
    </w:p>
  </w:endnote>
  <w:endnote w:type="continuationSeparator" w:id="0">
    <w:p w14:paraId="092341F5" w14:textId="77777777" w:rsidR="00C77ACF" w:rsidRDefault="00C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AE0DC" w14:textId="77777777" w:rsidR="00C77ACF" w:rsidRDefault="00C77ACF">
      <w:r>
        <w:separator/>
      </w:r>
    </w:p>
  </w:footnote>
  <w:footnote w:type="continuationSeparator" w:id="0">
    <w:p w14:paraId="7DA1ACFA" w14:textId="77777777" w:rsidR="00C77ACF" w:rsidRDefault="00C7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E874" w14:textId="0C1BAD28" w:rsidR="00FB2C03" w:rsidRDefault="00FB2C03" w:rsidP="00FB2C03">
    <w:pPr>
      <w:pStyle w:val="Intestazione"/>
      <w:jc w:val="center"/>
    </w:pPr>
    <w:r>
      <w:rPr>
        <w:noProof/>
      </w:rPr>
      <w:drawing>
        <wp:inline distT="0" distB="0" distL="0" distR="0" wp14:anchorId="1CCE9054" wp14:editId="43645751">
          <wp:extent cx="6210300" cy="110109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AC59B6"/>
    <w:multiLevelType w:val="hybridMultilevel"/>
    <w:tmpl w:val="B80C53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29211B1"/>
    <w:multiLevelType w:val="hybridMultilevel"/>
    <w:tmpl w:val="152C824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4"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4"/>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2"/>
  </w:num>
  <w:num w:numId="8" w16cid:durableId="1059788564">
    <w:abstractNumId w:val="29"/>
  </w:num>
  <w:num w:numId="9" w16cid:durableId="1047922356">
    <w:abstractNumId w:val="15"/>
  </w:num>
  <w:num w:numId="10" w16cid:durableId="697507067">
    <w:abstractNumId w:val="45"/>
  </w:num>
  <w:num w:numId="11" w16cid:durableId="1525050453">
    <w:abstractNumId w:val="27"/>
  </w:num>
  <w:num w:numId="12" w16cid:durableId="215092348">
    <w:abstractNumId w:val="7"/>
  </w:num>
  <w:num w:numId="13" w16cid:durableId="164591424">
    <w:abstractNumId w:val="8"/>
  </w:num>
  <w:num w:numId="14" w16cid:durableId="660816996">
    <w:abstractNumId w:val="5"/>
  </w:num>
  <w:num w:numId="15" w16cid:durableId="1596792293">
    <w:abstractNumId w:val="21"/>
  </w:num>
  <w:num w:numId="16" w16cid:durableId="116334776">
    <w:abstractNumId w:val="40"/>
  </w:num>
  <w:num w:numId="17" w16cid:durableId="1658221711">
    <w:abstractNumId w:val="9"/>
  </w:num>
  <w:num w:numId="18" w16cid:durableId="1671061976">
    <w:abstractNumId w:val="28"/>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2"/>
  </w:num>
  <w:num w:numId="24" w16cid:durableId="654383935">
    <w:abstractNumId w:val="32"/>
  </w:num>
  <w:num w:numId="25" w16cid:durableId="129637878">
    <w:abstractNumId w:val="13"/>
  </w:num>
  <w:num w:numId="26" w16cid:durableId="832912483">
    <w:abstractNumId w:val="35"/>
  </w:num>
  <w:num w:numId="27" w16cid:durableId="1380086168">
    <w:abstractNumId w:val="23"/>
  </w:num>
  <w:num w:numId="28" w16cid:durableId="888300677">
    <w:abstractNumId w:val="31"/>
  </w:num>
  <w:num w:numId="29" w16cid:durableId="143939313">
    <w:abstractNumId w:val="36"/>
  </w:num>
  <w:num w:numId="30" w16cid:durableId="397755021">
    <w:abstractNumId w:val="39"/>
  </w:num>
  <w:num w:numId="31"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2"/>
  </w:num>
  <w:num w:numId="34" w16cid:durableId="1154950419">
    <w:abstractNumId w:val="37"/>
  </w:num>
  <w:num w:numId="35" w16cid:durableId="470903070">
    <w:abstractNumId w:val="26"/>
  </w:num>
  <w:num w:numId="36" w16cid:durableId="1739594374">
    <w:abstractNumId w:val="25"/>
  </w:num>
  <w:num w:numId="37" w16cid:durableId="5719752">
    <w:abstractNumId w:val="18"/>
  </w:num>
  <w:num w:numId="38" w16cid:durableId="422917374">
    <w:abstractNumId w:val="20"/>
  </w:num>
  <w:num w:numId="39" w16cid:durableId="1256211543">
    <w:abstractNumId w:val="34"/>
  </w:num>
  <w:num w:numId="40" w16cid:durableId="2029327984">
    <w:abstractNumId w:val="11"/>
  </w:num>
  <w:num w:numId="41" w16cid:durableId="1162165538">
    <w:abstractNumId w:val="43"/>
  </w:num>
  <w:num w:numId="42" w16cid:durableId="527302979">
    <w:abstractNumId w:val="10"/>
  </w:num>
  <w:num w:numId="43" w16cid:durableId="1378775199">
    <w:abstractNumId w:val="33"/>
  </w:num>
  <w:num w:numId="44" w16cid:durableId="1605842083">
    <w:abstractNumId w:val="44"/>
  </w:num>
  <w:num w:numId="45" w16cid:durableId="2137604381">
    <w:abstractNumId w:val="38"/>
  </w:num>
  <w:num w:numId="46" w16cid:durableId="307247131">
    <w:abstractNumId w:val="14"/>
  </w:num>
  <w:num w:numId="47" w16cid:durableId="16574163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0111"/>
    <w:rsid w:val="00392939"/>
    <w:rsid w:val="00392E1C"/>
    <w:rsid w:val="00395933"/>
    <w:rsid w:val="003A007F"/>
    <w:rsid w:val="003A01DE"/>
    <w:rsid w:val="003A1779"/>
    <w:rsid w:val="003A433E"/>
    <w:rsid w:val="003A5D3A"/>
    <w:rsid w:val="003B79E2"/>
    <w:rsid w:val="003C0DE3"/>
    <w:rsid w:val="003C55DD"/>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55D8"/>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AC4"/>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77ACF"/>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1D10"/>
    <w:rsid w:val="00D52F60"/>
    <w:rsid w:val="00D5621E"/>
    <w:rsid w:val="00D566BB"/>
    <w:rsid w:val="00D572E2"/>
    <w:rsid w:val="00D5783E"/>
    <w:rsid w:val="00D6154E"/>
    <w:rsid w:val="00D617C4"/>
    <w:rsid w:val="00D646B2"/>
    <w:rsid w:val="00D764E0"/>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97B"/>
    <w:rsid w:val="00F67F6E"/>
    <w:rsid w:val="00F74C9B"/>
    <w:rsid w:val="00F800D7"/>
    <w:rsid w:val="00F817F5"/>
    <w:rsid w:val="00F8229C"/>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43</cp:revision>
  <cp:lastPrinted>2024-04-27T16:22:00Z</cp:lastPrinted>
  <dcterms:created xsi:type="dcterms:W3CDTF">2024-03-14T14:14:00Z</dcterms:created>
  <dcterms:modified xsi:type="dcterms:W3CDTF">2024-10-10T10:15:00Z</dcterms:modified>
</cp:coreProperties>
</file>