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2601"/>
        <w:tblW w:w="10970" w:type="dxa"/>
        <w:tblLayout w:type="fixed"/>
        <w:tblCellMar>
          <w:left w:w="70" w:type="dxa"/>
          <w:right w:w="70" w:type="dxa"/>
        </w:tblCellMar>
        <w:tblLook w:val="0000" w:firstRow="0" w:lastRow="0" w:firstColumn="0" w:lastColumn="0" w:noHBand="0" w:noVBand="0"/>
      </w:tblPr>
      <w:tblGrid>
        <w:gridCol w:w="1771"/>
        <w:gridCol w:w="7230"/>
        <w:gridCol w:w="1969"/>
      </w:tblGrid>
      <w:tr w:rsidR="00A718FA" w:rsidRPr="007529D2" w14:paraId="58B723B4" w14:textId="77777777" w:rsidTr="002D4DF0">
        <w:trPr>
          <w:cantSplit/>
          <w:trHeight w:val="633"/>
        </w:trPr>
        <w:tc>
          <w:tcPr>
            <w:tcW w:w="1771" w:type="dxa"/>
            <w:vMerge w:val="restart"/>
            <w:tcBorders>
              <w:top w:val="single" w:sz="4" w:space="0" w:color="000000"/>
              <w:left w:val="single" w:sz="4" w:space="0" w:color="auto"/>
              <w:bottom w:val="single" w:sz="4" w:space="0" w:color="000000"/>
            </w:tcBorders>
            <w:shd w:val="clear" w:color="auto" w:fill="auto"/>
            <w:vAlign w:val="center"/>
          </w:tcPr>
          <w:p w14:paraId="0A93A280" w14:textId="77777777" w:rsidR="00A718FA" w:rsidRPr="007529D2" w:rsidRDefault="00A718FA" w:rsidP="002D4DF0">
            <w:pPr>
              <w:suppressLineNumbers/>
              <w:tabs>
                <w:tab w:val="center" w:pos="4819"/>
                <w:tab w:val="right" w:pos="9638"/>
              </w:tabs>
              <w:suppressAutoHyphens/>
              <w:snapToGrid w:val="0"/>
              <w:spacing w:line="100" w:lineRule="atLeast"/>
              <w:ind w:right="100"/>
              <w:jc w:val="center"/>
              <w:rPr>
                <w:rFonts w:ascii="Arial" w:hAnsi="Arial" w:cs="Arial"/>
                <w:color w:val="000080"/>
                <w:kern w:val="1"/>
                <w:sz w:val="10"/>
                <w:lang w:eastAsia="zh-CN"/>
              </w:rPr>
            </w:pPr>
            <w:bookmarkStart w:id="0" w:name="_Hlk138080947"/>
            <w:r w:rsidRPr="007529D2">
              <w:rPr>
                <w:rFonts w:ascii="Arial" w:hAnsi="Arial" w:cs="Arial"/>
                <w:noProof/>
                <w:kern w:val="1"/>
              </w:rPr>
              <w:drawing>
                <wp:anchor distT="0" distB="0" distL="0" distR="0" simplePos="0" relativeHeight="251659264" behindDoc="0" locked="0" layoutInCell="1" allowOverlap="1" wp14:anchorId="48190F0F" wp14:editId="04638A6B">
                  <wp:simplePos x="0" y="0"/>
                  <wp:positionH relativeFrom="column">
                    <wp:posOffset>176530</wp:posOffset>
                  </wp:positionH>
                  <wp:positionV relativeFrom="paragraph">
                    <wp:posOffset>7620</wp:posOffset>
                  </wp:positionV>
                  <wp:extent cx="756920" cy="760730"/>
                  <wp:effectExtent l="0" t="0" r="5080" b="1270"/>
                  <wp:wrapThrough wrapText="bothSides">
                    <wp:wrapPolygon edited="0">
                      <wp:start x="0" y="0"/>
                      <wp:lineTo x="0" y="21275"/>
                      <wp:lineTo x="21383" y="21275"/>
                      <wp:lineTo x="21383" y="0"/>
                      <wp:lineTo x="0" y="0"/>
                    </wp:wrapPolygon>
                  </wp:wrapThrough>
                  <wp:docPr id="1" name="Immagine 1" descr="Immagine che contiene emblema, simbolo, logo, badge&#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descr="Immagine che contiene emblema, simbolo, logo, badge&#10;&#10;Descrizione generata automaticamente"/>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CCDCB2F" w14:textId="77777777" w:rsidR="00A718FA" w:rsidRPr="007529D2" w:rsidRDefault="00A718FA" w:rsidP="002D4DF0">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5DF8BD3D" w14:textId="77777777" w:rsidR="00A718FA" w:rsidRPr="007529D2" w:rsidRDefault="00A718FA" w:rsidP="002D4DF0">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7529D2">
              <w:rPr>
                <w:rFonts w:ascii="Lucida Handwriting" w:hAnsi="Lucida Handwriting" w:cs="Arial"/>
                <w:b/>
                <w:bCs/>
                <w:kern w:val="1"/>
                <w:sz w:val="28"/>
                <w:szCs w:val="28"/>
                <w:lang w:eastAsia="zh-CN"/>
              </w:rPr>
              <w:t>Ministero dell’Istruzione e del Merito</w:t>
            </w:r>
          </w:p>
          <w:p w14:paraId="2A80ADF8" w14:textId="77777777" w:rsidR="00A718FA" w:rsidRPr="007529D2" w:rsidRDefault="00A718FA" w:rsidP="002D4DF0">
            <w:pPr>
              <w:suppressLineNumbers/>
              <w:tabs>
                <w:tab w:val="left" w:pos="1134"/>
                <w:tab w:val="center" w:pos="4819"/>
                <w:tab w:val="right" w:pos="9638"/>
              </w:tabs>
              <w:suppressAutoHyphens/>
              <w:spacing w:line="360" w:lineRule="auto"/>
              <w:jc w:val="center"/>
              <w:rPr>
                <w:rFonts w:ascii="Arial" w:hAnsi="Arial" w:cs="Arial"/>
                <w:kern w:val="1"/>
                <w:lang w:eastAsia="zh-CN"/>
              </w:rPr>
            </w:pPr>
            <w:r w:rsidRPr="007529D2">
              <w:rPr>
                <w:rFonts w:ascii="Arial" w:hAnsi="Arial" w:cs="Arial"/>
                <w:b/>
                <w:bCs/>
                <w:kern w:val="1"/>
                <w:lang w:eastAsia="zh-CN"/>
              </w:rPr>
              <w:t>ISTITUTO COMPRENSIVO DI ALBIATE E TRIUGGIO</w:t>
            </w:r>
          </w:p>
        </w:tc>
        <w:tc>
          <w:tcPr>
            <w:tcW w:w="1969" w:type="dxa"/>
            <w:vMerge w:val="restart"/>
            <w:tcBorders>
              <w:top w:val="single" w:sz="4" w:space="0" w:color="000000"/>
              <w:left w:val="single" w:sz="4" w:space="0" w:color="000000"/>
              <w:right w:val="single" w:sz="4" w:space="0" w:color="000000"/>
            </w:tcBorders>
            <w:vAlign w:val="center"/>
          </w:tcPr>
          <w:p w14:paraId="259ED0A5" w14:textId="77777777" w:rsidR="00A718FA" w:rsidRPr="007529D2" w:rsidRDefault="00A718FA" w:rsidP="002D4DF0">
            <w:pPr>
              <w:suppressLineNumbers/>
              <w:tabs>
                <w:tab w:val="left" w:pos="1134"/>
                <w:tab w:val="center" w:pos="4819"/>
                <w:tab w:val="right" w:pos="9638"/>
              </w:tabs>
              <w:suppressAutoHyphens/>
              <w:spacing w:before="120" w:line="360" w:lineRule="auto"/>
              <w:jc w:val="center"/>
              <w:rPr>
                <w:rFonts w:ascii="Lucida Handwriting" w:hAnsi="Lucida Handwriting" w:cs="Arial"/>
                <w:b/>
                <w:bCs/>
                <w:kern w:val="1"/>
                <w:sz w:val="28"/>
                <w:szCs w:val="28"/>
                <w:lang w:eastAsia="zh-CN"/>
              </w:rPr>
            </w:pPr>
            <w:r w:rsidRPr="007529D2">
              <w:rPr>
                <w:rFonts w:ascii="Lucida Handwriting" w:eastAsia="Calibri" w:hAnsi="Lucida Handwriting" w:cs="Arial"/>
                <w:b/>
                <w:bCs/>
                <w:noProof/>
                <w:kern w:val="1"/>
                <w:sz w:val="28"/>
                <w:szCs w:val="28"/>
                <w:lang w:val="en-US" w:eastAsia="zh-CN"/>
              </w:rPr>
              <w:drawing>
                <wp:inline distT="0" distB="0" distL="0" distR="0" wp14:anchorId="79C1E7C9" wp14:editId="1EE5FDB6">
                  <wp:extent cx="860873" cy="627321"/>
                  <wp:effectExtent l="0" t="0" r="0" b="0"/>
                  <wp:docPr id="3" name="Immagine 3" descr="C:\Users\ICAT52-2020\AppData\Local\Microsoft\Windows\INetCache\Content.MSO\6B0C72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CAT52-2020\AppData\Local\Microsoft\Windows\INetCache\Content.MSO\6B0C72F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8131" cy="647184"/>
                          </a:xfrm>
                          <a:prstGeom prst="rect">
                            <a:avLst/>
                          </a:prstGeom>
                          <a:noFill/>
                          <a:ln>
                            <a:noFill/>
                          </a:ln>
                        </pic:spPr>
                      </pic:pic>
                    </a:graphicData>
                  </a:graphic>
                </wp:inline>
              </w:drawing>
            </w:r>
          </w:p>
        </w:tc>
      </w:tr>
      <w:tr w:rsidR="00A718FA" w:rsidRPr="00A718FA" w14:paraId="1E9B5503" w14:textId="77777777" w:rsidTr="002D4DF0">
        <w:trPr>
          <w:cantSplit/>
          <w:trHeight w:val="1042"/>
        </w:trPr>
        <w:tc>
          <w:tcPr>
            <w:tcW w:w="1771" w:type="dxa"/>
            <w:vMerge/>
            <w:tcBorders>
              <w:top w:val="single" w:sz="4" w:space="0" w:color="000000"/>
              <w:left w:val="single" w:sz="4" w:space="0" w:color="auto"/>
              <w:bottom w:val="single" w:sz="4" w:space="0" w:color="auto"/>
            </w:tcBorders>
            <w:vAlign w:val="center"/>
          </w:tcPr>
          <w:p w14:paraId="04E1A176" w14:textId="77777777" w:rsidR="00A718FA" w:rsidRPr="007529D2" w:rsidRDefault="00A718FA" w:rsidP="002D4DF0">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5EFBE303" w14:textId="77777777" w:rsidR="00A718FA" w:rsidRPr="00A76B42" w:rsidRDefault="00A718FA" w:rsidP="002D4DF0">
            <w:pPr>
              <w:tabs>
                <w:tab w:val="left" w:pos="1134"/>
              </w:tabs>
              <w:suppressAutoHyphens/>
              <w:jc w:val="center"/>
              <w:rPr>
                <w:rFonts w:ascii="Calibri" w:eastAsia="Calibri" w:hAnsi="Calibri" w:cs="Calibri"/>
                <w:kern w:val="1"/>
                <w:sz w:val="20"/>
                <w:szCs w:val="20"/>
                <w:lang w:eastAsia="zh-CN"/>
              </w:rPr>
            </w:pPr>
            <w:r w:rsidRPr="00A76B42">
              <w:rPr>
                <w:rFonts w:ascii="Verdana" w:eastAsia="Calibri" w:hAnsi="Verdana" w:cs="Verdana"/>
                <w:iCs/>
                <w:color w:val="000000"/>
                <w:kern w:val="1"/>
                <w:sz w:val="20"/>
                <w:szCs w:val="20"/>
                <w:lang w:eastAsia="zh-CN"/>
              </w:rPr>
              <w:t xml:space="preserve">Via J.F. Kennedy, 9 – 20844 Triuggio (MB)- tel. +39 0362 970161 </w:t>
            </w:r>
          </w:p>
          <w:p w14:paraId="0040DE4F" w14:textId="77777777" w:rsidR="00A718FA" w:rsidRPr="00A76B42" w:rsidRDefault="00A718FA" w:rsidP="002D4DF0">
            <w:pPr>
              <w:tabs>
                <w:tab w:val="left" w:pos="1134"/>
              </w:tabs>
              <w:suppressAutoHyphens/>
              <w:jc w:val="center"/>
              <w:rPr>
                <w:rFonts w:ascii="Calibri" w:eastAsia="Calibri" w:hAnsi="Calibri" w:cs="Calibri"/>
                <w:kern w:val="1"/>
                <w:sz w:val="20"/>
                <w:szCs w:val="20"/>
                <w:lang w:eastAsia="zh-CN"/>
              </w:rPr>
            </w:pPr>
            <w:r w:rsidRPr="00A76B42">
              <w:rPr>
                <w:rFonts w:ascii="Verdana" w:eastAsia="Calibri" w:hAnsi="Verdana" w:cs="Verdana"/>
                <w:iCs/>
                <w:color w:val="000000"/>
                <w:kern w:val="1"/>
                <w:sz w:val="20"/>
                <w:szCs w:val="20"/>
                <w:lang w:eastAsia="zh-CN"/>
              </w:rPr>
              <w:t xml:space="preserve">C.F. 83011480155 - Cod. </w:t>
            </w:r>
            <w:proofErr w:type="spellStart"/>
            <w:r w:rsidRPr="00A76B42">
              <w:rPr>
                <w:rFonts w:ascii="Verdana" w:eastAsia="Calibri" w:hAnsi="Verdana" w:cs="Verdana"/>
                <w:iCs/>
                <w:color w:val="000000"/>
                <w:kern w:val="1"/>
                <w:sz w:val="20"/>
                <w:szCs w:val="20"/>
                <w:lang w:eastAsia="zh-CN"/>
              </w:rPr>
              <w:t>mecc</w:t>
            </w:r>
            <w:proofErr w:type="spellEnd"/>
            <w:r w:rsidRPr="00A76B42">
              <w:rPr>
                <w:rFonts w:ascii="Verdana" w:eastAsia="Calibri" w:hAnsi="Verdana" w:cs="Verdana"/>
                <w:iCs/>
                <w:color w:val="000000"/>
                <w:kern w:val="1"/>
                <w:sz w:val="20"/>
                <w:szCs w:val="20"/>
                <w:lang w:eastAsia="zh-CN"/>
              </w:rPr>
              <w:t xml:space="preserve">. MBIC82900X </w:t>
            </w:r>
          </w:p>
          <w:p w14:paraId="539D259C" w14:textId="77777777" w:rsidR="00A718FA" w:rsidRPr="007861E8" w:rsidRDefault="00A718FA" w:rsidP="002D4DF0">
            <w:pPr>
              <w:tabs>
                <w:tab w:val="left" w:pos="1134"/>
              </w:tabs>
              <w:suppressAutoHyphens/>
              <w:jc w:val="center"/>
              <w:rPr>
                <w:rFonts w:ascii="Calibri" w:eastAsia="Calibri" w:hAnsi="Calibri" w:cs="Calibri"/>
                <w:kern w:val="1"/>
                <w:sz w:val="22"/>
                <w:szCs w:val="22"/>
                <w:lang w:val="en-US" w:eastAsia="zh-CN"/>
              </w:rPr>
            </w:pPr>
            <w:r w:rsidRPr="00A76B42">
              <w:rPr>
                <w:rFonts w:ascii="Wingdings" w:eastAsia="Calibri" w:hAnsi="Wingdings" w:cs="Wingdings"/>
                <w:iCs/>
                <w:color w:val="000000"/>
                <w:kern w:val="1"/>
                <w:sz w:val="20"/>
                <w:szCs w:val="20"/>
                <w:lang w:eastAsia="zh-CN"/>
              </w:rPr>
              <w:t></w:t>
            </w:r>
            <w:r w:rsidRPr="00A76B42">
              <w:rPr>
                <w:rFonts w:ascii="Verdana" w:eastAsia="Verdana" w:hAnsi="Verdana" w:cs="Verdana"/>
                <w:iCs/>
                <w:color w:val="000000"/>
                <w:kern w:val="1"/>
                <w:sz w:val="20"/>
                <w:szCs w:val="20"/>
                <w:lang w:val="en-US" w:eastAsia="zh-CN"/>
              </w:rPr>
              <w:t xml:space="preserve"> </w:t>
            </w:r>
            <w:r w:rsidRPr="00A76B42">
              <w:rPr>
                <w:rFonts w:ascii="Verdana" w:eastAsia="Calibri" w:hAnsi="Verdana" w:cs="Verdana"/>
                <w:kern w:val="1"/>
                <w:sz w:val="20"/>
                <w:szCs w:val="20"/>
                <w:lang w:val="en-US" w:eastAsia="zh-CN"/>
              </w:rPr>
              <w:t>MBIC82900X@istruzione.it</w:t>
            </w:r>
            <w:r w:rsidRPr="00A76B42">
              <w:rPr>
                <w:rFonts w:ascii="Verdana" w:eastAsia="Calibri" w:hAnsi="Verdana" w:cs="Verdana"/>
                <w:iCs/>
                <w:color w:val="000000"/>
                <w:kern w:val="1"/>
                <w:sz w:val="20"/>
                <w:szCs w:val="20"/>
                <w:lang w:val="en-US" w:eastAsia="zh-CN"/>
              </w:rPr>
              <w:t xml:space="preserve"> </w:t>
            </w:r>
            <w:r w:rsidRPr="00A76B42">
              <w:rPr>
                <w:rFonts w:ascii="Verdana" w:eastAsia="Calibri" w:hAnsi="Verdana" w:cs="Verdana"/>
                <w:i/>
                <w:iCs/>
                <w:color w:val="000000"/>
                <w:kern w:val="1"/>
                <w:sz w:val="20"/>
                <w:szCs w:val="20"/>
                <w:lang w:val="en-US" w:eastAsia="zh-CN"/>
              </w:rPr>
              <w:t xml:space="preserve">   </w:t>
            </w:r>
            <w:r w:rsidRPr="00A76B42">
              <w:rPr>
                <w:rFonts w:ascii="Verdana" w:eastAsia="Calibri" w:hAnsi="Verdana" w:cs="Verdana"/>
                <w:iCs/>
                <w:color w:val="000000"/>
                <w:kern w:val="1"/>
                <w:sz w:val="20"/>
                <w:szCs w:val="20"/>
                <w:lang w:val="en-US" w:eastAsia="zh-CN"/>
              </w:rPr>
              <w:t xml:space="preserve">P.E.C. </w:t>
            </w:r>
            <w:r w:rsidRPr="00A76B42">
              <w:rPr>
                <w:rFonts w:ascii="Verdana" w:eastAsia="Calibri" w:hAnsi="Verdana" w:cs="Verdana"/>
                <w:kern w:val="1"/>
                <w:sz w:val="20"/>
                <w:szCs w:val="20"/>
                <w:lang w:val="en-US" w:eastAsia="zh-CN"/>
              </w:rPr>
              <w:t>MBIC82900X@pec.istruzione.it</w:t>
            </w:r>
            <w:r w:rsidRPr="00A76B42">
              <w:rPr>
                <w:rFonts w:ascii="Verdana" w:eastAsia="Calibri" w:hAnsi="Verdana" w:cs="Verdana"/>
                <w:iCs/>
                <w:color w:val="000000"/>
                <w:kern w:val="1"/>
                <w:sz w:val="20"/>
                <w:szCs w:val="20"/>
                <w:lang w:val="en-US" w:eastAsia="zh-CN"/>
              </w:rPr>
              <w:t xml:space="preserve"> www.icalbiatetriuggio.edu.it</w:t>
            </w:r>
          </w:p>
        </w:tc>
        <w:tc>
          <w:tcPr>
            <w:tcW w:w="1969" w:type="dxa"/>
            <w:vMerge/>
            <w:tcBorders>
              <w:left w:val="single" w:sz="4" w:space="0" w:color="000000"/>
              <w:bottom w:val="single" w:sz="4" w:space="0" w:color="000000"/>
              <w:right w:val="single" w:sz="4" w:space="0" w:color="000000"/>
            </w:tcBorders>
          </w:tcPr>
          <w:p w14:paraId="4EB8B241" w14:textId="77777777" w:rsidR="00A718FA" w:rsidRPr="007861E8" w:rsidRDefault="00A718FA" w:rsidP="002D4DF0">
            <w:pPr>
              <w:tabs>
                <w:tab w:val="left" w:pos="1134"/>
              </w:tabs>
              <w:suppressAutoHyphens/>
              <w:jc w:val="center"/>
              <w:rPr>
                <w:rFonts w:ascii="Verdana" w:eastAsia="Calibri" w:hAnsi="Verdana" w:cs="Verdana"/>
                <w:iCs/>
                <w:color w:val="000000"/>
                <w:kern w:val="1"/>
                <w:lang w:val="en-US" w:eastAsia="zh-CN"/>
              </w:rPr>
            </w:pPr>
          </w:p>
        </w:tc>
      </w:tr>
      <w:bookmarkEnd w:id="0"/>
    </w:tbl>
    <w:p w14:paraId="268DA01A" w14:textId="77777777" w:rsidR="00A718FA" w:rsidRDefault="00A718FA" w:rsidP="001D3781">
      <w:pPr>
        <w:spacing w:line="360" w:lineRule="auto"/>
        <w:jc w:val="both"/>
        <w:rPr>
          <w:rFonts w:asciiTheme="minorHAnsi" w:hAnsiTheme="minorHAnsi" w:cstheme="minorHAnsi"/>
          <w:sz w:val="22"/>
          <w:szCs w:val="22"/>
        </w:rPr>
      </w:pPr>
    </w:p>
    <w:p w14:paraId="1FE6A9F6" w14:textId="08F37D6C" w:rsidR="001D3781" w:rsidRDefault="00A718FA" w:rsidP="001D3781">
      <w:pPr>
        <w:spacing w:line="360" w:lineRule="auto"/>
        <w:jc w:val="both"/>
        <w:rPr>
          <w:sz w:val="16"/>
          <w:szCs w:val="16"/>
        </w:rPr>
      </w:pPr>
      <w:r>
        <w:rPr>
          <w:rFonts w:asciiTheme="minorHAnsi" w:hAnsiTheme="minorHAnsi" w:cstheme="minorHAnsi"/>
          <w:sz w:val="22"/>
          <w:szCs w:val="22"/>
        </w:rPr>
        <w:t>Prot. n.: (come da segnatura)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gramStart"/>
      <w:r w:rsidRPr="00A718FA">
        <w:rPr>
          <w:rFonts w:asciiTheme="minorHAnsi" w:hAnsiTheme="minorHAnsi" w:cstheme="minorHAnsi"/>
          <w:sz w:val="22"/>
          <w:szCs w:val="22"/>
          <w:highlight w:val="yellow"/>
        </w:rPr>
        <w:t>Data:_</w:t>
      </w:r>
      <w:proofErr w:type="gramEnd"/>
      <w:r w:rsidRPr="00A718FA">
        <w:rPr>
          <w:rFonts w:asciiTheme="minorHAnsi" w:hAnsiTheme="minorHAnsi" w:cstheme="minorHAnsi"/>
          <w:sz w:val="22"/>
          <w:szCs w:val="22"/>
          <w:highlight w:val="yellow"/>
        </w:rPr>
        <w:t>_____________</w:t>
      </w:r>
      <w:r>
        <w:rPr>
          <w:sz w:val="16"/>
          <w:szCs w:val="16"/>
        </w:rPr>
        <w:t xml:space="preserve">              </w:t>
      </w:r>
    </w:p>
    <w:p w14:paraId="68B9B61E" w14:textId="77777777" w:rsidR="00A718FA" w:rsidRPr="00A718FA" w:rsidRDefault="00A718FA" w:rsidP="001D3781">
      <w:pPr>
        <w:spacing w:line="360" w:lineRule="auto"/>
        <w:jc w:val="both"/>
        <w:rPr>
          <w:rFonts w:asciiTheme="minorHAnsi" w:eastAsiaTheme="minorEastAsia" w:hAnsiTheme="minorHAnsi" w:cstheme="minorHAnsi"/>
          <w:sz w:val="28"/>
          <w:szCs w:val="28"/>
          <w:lang w:eastAsia="ar-SA"/>
        </w:rPr>
      </w:pPr>
    </w:p>
    <w:p w14:paraId="64BCC89D" w14:textId="33BE2037" w:rsidR="0084005B" w:rsidRPr="00CA3CF1" w:rsidRDefault="0084005B" w:rsidP="001A3DA2">
      <w:pPr>
        <w:spacing w:line="360" w:lineRule="auto"/>
        <w:jc w:val="center"/>
        <w:rPr>
          <w:sz w:val="28"/>
          <w:szCs w:val="28"/>
        </w:rPr>
      </w:pPr>
      <w:r w:rsidRPr="00CA3CF1">
        <w:rPr>
          <w:rFonts w:asciiTheme="minorHAnsi" w:eastAsiaTheme="minorEastAsia" w:hAnsiTheme="minorHAnsi" w:cstheme="minorHAnsi"/>
          <w:sz w:val="28"/>
          <w:szCs w:val="28"/>
          <w:u w:val="single"/>
          <w:lang w:eastAsia="ar-SA"/>
        </w:rPr>
        <w:t>PNRR - D.M. 66/2023</w:t>
      </w:r>
      <w:r w:rsidRPr="00CA3CF1">
        <w:rPr>
          <w:rFonts w:asciiTheme="minorHAnsi" w:eastAsiaTheme="minorEastAsia" w:hAnsiTheme="minorHAnsi" w:cstheme="minorHAnsi"/>
          <w:sz w:val="28"/>
          <w:szCs w:val="28"/>
          <w:lang w:eastAsia="ar-SA"/>
        </w:rPr>
        <w:t xml:space="preserve"> </w:t>
      </w:r>
    </w:p>
    <w:p w14:paraId="1FE01144" w14:textId="2929F74D" w:rsidR="009A08CC" w:rsidRPr="001D3781" w:rsidRDefault="009A08CC" w:rsidP="001D3781">
      <w:pPr>
        <w:widowControl w:val="0"/>
        <w:suppressAutoHyphens/>
        <w:autoSpaceDE w:val="0"/>
        <w:spacing w:line="360" w:lineRule="auto"/>
        <w:jc w:val="center"/>
        <w:rPr>
          <w:rFonts w:asciiTheme="minorHAnsi" w:eastAsiaTheme="minorEastAsia" w:hAnsiTheme="minorHAnsi" w:cstheme="minorHAnsi"/>
          <w:b/>
          <w:bCs/>
          <w:i/>
          <w:iCs/>
          <w:sz w:val="22"/>
          <w:szCs w:val="22"/>
          <w:lang w:eastAsia="ar-SA"/>
        </w:rPr>
      </w:pPr>
      <w:r w:rsidRPr="001D3781">
        <w:rPr>
          <w:rFonts w:asciiTheme="minorHAnsi" w:eastAsiaTheme="minorEastAsia" w:hAnsiTheme="minorHAnsi" w:cstheme="minorHAnsi"/>
          <w:b/>
          <w:bCs/>
          <w:i/>
          <w:iCs/>
          <w:sz w:val="22"/>
          <w:szCs w:val="22"/>
          <w:u w:val="single"/>
          <w:lang w:eastAsia="ar-SA"/>
        </w:rPr>
        <w:t>PERCORSI DI FORMAZIONE SULLA TRANSIZIONE DIGITALE</w:t>
      </w:r>
    </w:p>
    <w:p w14:paraId="72031C91" w14:textId="0B08BE77" w:rsidR="009A08CC" w:rsidRDefault="009A08CC" w:rsidP="009A08CC">
      <w:pPr>
        <w:widowControl w:val="0"/>
        <w:suppressAutoHyphens/>
        <w:autoSpaceDE w:val="0"/>
        <w:spacing w:line="276" w:lineRule="auto"/>
        <w:jc w:val="center"/>
        <w:rPr>
          <w:rFonts w:asciiTheme="minorHAnsi" w:eastAsiaTheme="minorEastAsia" w:hAnsiTheme="minorHAnsi" w:cstheme="minorHAnsi"/>
          <w:i/>
          <w:iCs/>
          <w:sz w:val="22"/>
          <w:szCs w:val="22"/>
          <w:lang w:eastAsia="ar-SA"/>
        </w:rPr>
      </w:pPr>
      <w:r w:rsidRPr="00B02EDB">
        <w:rPr>
          <w:rFonts w:asciiTheme="minorHAnsi" w:eastAsiaTheme="minorEastAsia" w:hAnsiTheme="minorHAnsi" w:cstheme="minorHAnsi"/>
          <w:sz w:val="22"/>
          <w:szCs w:val="22"/>
          <w:lang w:eastAsia="ar-SA"/>
        </w:rPr>
        <w:t xml:space="preserve">Progetto d’Istituto: </w:t>
      </w:r>
      <w:r w:rsidRPr="00B02EDB">
        <w:rPr>
          <w:rFonts w:asciiTheme="minorHAnsi" w:eastAsiaTheme="minorEastAsia" w:hAnsiTheme="minorHAnsi" w:cstheme="minorHAnsi"/>
          <w:i/>
          <w:iCs/>
          <w:sz w:val="22"/>
          <w:szCs w:val="22"/>
          <w:lang w:eastAsia="ar-SA"/>
        </w:rPr>
        <w:t xml:space="preserve">Transizione Digitale: Verso una Nuova </w:t>
      </w:r>
      <w:proofErr w:type="spellStart"/>
      <w:r w:rsidRPr="00B02EDB">
        <w:rPr>
          <w:rFonts w:asciiTheme="minorHAnsi" w:eastAsiaTheme="minorEastAsia" w:hAnsiTheme="minorHAnsi" w:cstheme="minorHAnsi"/>
          <w:i/>
          <w:iCs/>
          <w:sz w:val="22"/>
          <w:szCs w:val="22"/>
          <w:lang w:eastAsia="ar-SA"/>
        </w:rPr>
        <w:t>Mindset</w:t>
      </w:r>
      <w:proofErr w:type="spellEnd"/>
    </w:p>
    <w:p w14:paraId="7C6BCFB9" w14:textId="77777777" w:rsidR="009A08CC" w:rsidRDefault="009A08CC" w:rsidP="009A08CC">
      <w:pPr>
        <w:widowControl w:val="0"/>
        <w:suppressAutoHyphens/>
        <w:autoSpaceDE w:val="0"/>
        <w:spacing w:line="276" w:lineRule="auto"/>
        <w:jc w:val="center"/>
        <w:rPr>
          <w:rFonts w:asciiTheme="minorHAnsi" w:eastAsiaTheme="minorEastAsia" w:hAnsiTheme="minorHAnsi" w:cstheme="minorHAnsi"/>
          <w:sz w:val="22"/>
          <w:szCs w:val="22"/>
          <w:lang w:eastAsia="ar-SA"/>
        </w:rPr>
      </w:pPr>
      <w:r w:rsidRPr="00B02EDB">
        <w:rPr>
          <w:rFonts w:asciiTheme="minorHAnsi" w:eastAsiaTheme="minorEastAsia" w:hAnsiTheme="minorHAnsi" w:cstheme="minorHAnsi"/>
          <w:sz w:val="22"/>
          <w:szCs w:val="22"/>
          <w:lang w:eastAsia="ar-SA"/>
        </w:rPr>
        <w:t>CNP: M4C1I2.1-2023-1222-P-36845</w:t>
      </w:r>
    </w:p>
    <w:p w14:paraId="4F0CDF85" w14:textId="697F8EB4" w:rsidR="009A08CC" w:rsidRDefault="009A08CC" w:rsidP="009A08CC">
      <w:pPr>
        <w:widowControl w:val="0"/>
        <w:suppressAutoHyphens/>
        <w:autoSpaceDE w:val="0"/>
        <w:spacing w:line="276" w:lineRule="auto"/>
        <w:jc w:val="center"/>
        <w:rPr>
          <w:rFonts w:asciiTheme="minorHAnsi" w:eastAsiaTheme="minorEastAsia" w:hAnsiTheme="minorHAnsi" w:cstheme="minorHAnsi"/>
          <w:sz w:val="22"/>
          <w:szCs w:val="22"/>
          <w:lang w:eastAsia="ar-SA"/>
        </w:rPr>
      </w:pPr>
      <w:r w:rsidRPr="00B02EDB">
        <w:rPr>
          <w:rFonts w:asciiTheme="minorHAnsi" w:eastAsiaTheme="minorEastAsia" w:hAnsiTheme="minorHAnsi" w:cstheme="minorHAnsi"/>
          <w:sz w:val="22"/>
          <w:szCs w:val="22"/>
          <w:lang w:eastAsia="ar-SA"/>
        </w:rPr>
        <w:t>CUP: B64D23003780006</w:t>
      </w:r>
    </w:p>
    <w:p w14:paraId="3BE7E023" w14:textId="6E651F6F" w:rsidR="009A08CC" w:rsidRPr="00B02EDB" w:rsidRDefault="009A08CC" w:rsidP="009A08CC">
      <w:pPr>
        <w:widowControl w:val="0"/>
        <w:suppressAutoHyphens/>
        <w:autoSpaceDE w:val="0"/>
        <w:spacing w:line="276" w:lineRule="auto"/>
        <w:jc w:val="center"/>
        <w:rPr>
          <w:rFonts w:asciiTheme="minorHAnsi" w:eastAsiaTheme="minorEastAsia" w:hAnsiTheme="minorHAnsi" w:cstheme="minorHAnsi"/>
          <w:sz w:val="22"/>
          <w:szCs w:val="22"/>
          <w:lang w:eastAsia="ar-SA"/>
        </w:rPr>
      </w:pPr>
      <w:r w:rsidRPr="00B02EDB">
        <w:rPr>
          <w:rFonts w:asciiTheme="minorHAnsi" w:eastAsiaTheme="minorEastAsia" w:hAnsiTheme="minorHAnsi" w:cstheme="minorHAnsi"/>
          <w:bCs/>
          <w:sz w:val="22"/>
          <w:szCs w:val="22"/>
          <w:lang w:eastAsia="ar-SA"/>
        </w:rPr>
        <w:t>P</w:t>
      </w:r>
      <w:r>
        <w:rPr>
          <w:rFonts w:asciiTheme="minorHAnsi" w:eastAsiaTheme="minorEastAsia" w:hAnsiTheme="minorHAnsi" w:cstheme="minorHAnsi"/>
          <w:bCs/>
          <w:sz w:val="22"/>
          <w:szCs w:val="22"/>
          <w:lang w:eastAsia="ar-SA"/>
        </w:rPr>
        <w:t>ercorso formativo</w:t>
      </w:r>
      <w:r w:rsidRPr="00B02EDB">
        <w:rPr>
          <w:rFonts w:asciiTheme="minorHAnsi" w:eastAsiaTheme="minorEastAsia" w:hAnsiTheme="minorHAnsi" w:cstheme="minorHAnsi"/>
          <w:bCs/>
          <w:sz w:val="22"/>
          <w:szCs w:val="22"/>
          <w:lang w:eastAsia="ar-SA"/>
        </w:rPr>
        <w:t>:</w:t>
      </w:r>
      <w:r>
        <w:rPr>
          <w:rFonts w:asciiTheme="minorHAnsi" w:eastAsiaTheme="minorEastAsia" w:hAnsiTheme="minorHAnsi" w:cstheme="minorHAnsi"/>
          <w:b/>
          <w:bCs/>
          <w:sz w:val="22"/>
          <w:szCs w:val="22"/>
          <w:lang w:eastAsia="ar-SA"/>
        </w:rPr>
        <w:t xml:space="preserve"> </w:t>
      </w:r>
      <w:r w:rsidRPr="001D3781">
        <w:rPr>
          <w:rFonts w:asciiTheme="minorHAnsi" w:eastAsiaTheme="minorEastAsia" w:hAnsiTheme="minorHAnsi" w:cstheme="minorHAnsi"/>
          <w:b/>
          <w:bCs/>
          <w:i/>
          <w:iCs/>
          <w:sz w:val="22"/>
          <w:szCs w:val="22"/>
          <w:lang w:eastAsia="ar-SA"/>
        </w:rPr>
        <w:t>L’APPLICAZIONE DEL CODICE DEGLI APPALTI AL TEMPO DEL DIGITALE</w:t>
      </w:r>
    </w:p>
    <w:p w14:paraId="03F9926E" w14:textId="77777777" w:rsidR="006F38D5" w:rsidRDefault="006F38D5" w:rsidP="00762195">
      <w:pPr>
        <w:widowControl w:val="0"/>
        <w:tabs>
          <w:tab w:val="left" w:pos="1733"/>
        </w:tabs>
        <w:autoSpaceDE w:val="0"/>
        <w:autoSpaceDN w:val="0"/>
        <w:ind w:right="284"/>
        <w:jc w:val="center"/>
        <w:rPr>
          <w:rFonts w:ascii="Calibri" w:eastAsia="Calibri" w:hAnsi="Calibri" w:cs="Calibri"/>
          <w:b/>
          <w:i/>
          <w:iCs/>
          <w:lang w:eastAsia="en-US"/>
        </w:rPr>
      </w:pPr>
    </w:p>
    <w:p w14:paraId="0D64A076" w14:textId="77777777" w:rsidR="009A08CC" w:rsidRDefault="009A08CC" w:rsidP="00762195">
      <w:pPr>
        <w:widowControl w:val="0"/>
        <w:tabs>
          <w:tab w:val="left" w:pos="1733"/>
        </w:tabs>
        <w:autoSpaceDE w:val="0"/>
        <w:autoSpaceDN w:val="0"/>
        <w:ind w:right="284"/>
        <w:jc w:val="center"/>
        <w:rPr>
          <w:rFonts w:ascii="Calibri" w:eastAsia="Calibri" w:hAnsi="Calibri" w:cs="Calibri"/>
          <w:b/>
          <w:i/>
          <w:iCs/>
          <w:lang w:eastAsia="en-US"/>
        </w:rPr>
      </w:pPr>
    </w:p>
    <w:p w14:paraId="0DD1F5F9" w14:textId="77777777" w:rsidR="009A08CC" w:rsidRDefault="009A08CC" w:rsidP="00762195">
      <w:pPr>
        <w:widowControl w:val="0"/>
        <w:tabs>
          <w:tab w:val="left" w:pos="1733"/>
        </w:tabs>
        <w:autoSpaceDE w:val="0"/>
        <w:autoSpaceDN w:val="0"/>
        <w:ind w:right="284"/>
        <w:jc w:val="center"/>
        <w:rPr>
          <w:rFonts w:ascii="Calibri" w:eastAsia="Calibri" w:hAnsi="Calibri" w:cs="Calibri"/>
          <w:b/>
          <w:i/>
          <w:iCs/>
          <w:lang w:eastAsia="en-US"/>
        </w:rPr>
      </w:pPr>
    </w:p>
    <w:p w14:paraId="01E628E5" w14:textId="3B8F5F63" w:rsidR="00EE7CBC" w:rsidRPr="00F1096D" w:rsidRDefault="00EE7CBC" w:rsidP="00762195">
      <w:pPr>
        <w:widowControl w:val="0"/>
        <w:tabs>
          <w:tab w:val="left" w:pos="1733"/>
        </w:tabs>
        <w:autoSpaceDE w:val="0"/>
        <w:autoSpaceDN w:val="0"/>
        <w:ind w:right="284"/>
        <w:jc w:val="center"/>
        <w:rPr>
          <w:rFonts w:ascii="Calibri" w:eastAsia="Calibri" w:hAnsi="Calibri" w:cs="Calibri"/>
          <w:b/>
          <w:i/>
          <w:iCs/>
          <w:lang w:eastAsia="en-US"/>
        </w:rPr>
      </w:pPr>
      <w:r w:rsidRPr="00F1096D">
        <w:rPr>
          <w:rFonts w:ascii="Calibri" w:eastAsia="Calibri" w:hAnsi="Calibri" w:cs="Calibri"/>
          <w:b/>
          <w:i/>
          <w:iCs/>
          <w:lang w:eastAsia="en-US"/>
        </w:rPr>
        <w:t xml:space="preserve">DICHIARAZIONE DI INSUSSISTENZA CAUSE OSTATIVE PER IL RUOLO DI </w:t>
      </w:r>
      <w:r w:rsidR="006C10F5">
        <w:rPr>
          <w:rFonts w:ascii="Calibri" w:eastAsia="Calibri" w:hAnsi="Calibri" w:cs="Calibri"/>
          <w:b/>
          <w:i/>
          <w:iCs/>
          <w:lang w:eastAsia="en-US"/>
        </w:rPr>
        <w:t>ESPER</w:t>
      </w:r>
      <w:r w:rsidR="00762195">
        <w:rPr>
          <w:rFonts w:ascii="Calibri" w:eastAsia="Calibri" w:hAnsi="Calibri" w:cs="Calibri"/>
          <w:b/>
          <w:i/>
          <w:iCs/>
          <w:lang w:eastAsia="en-US"/>
        </w:rPr>
        <w:t>T</w:t>
      </w:r>
      <w:r w:rsidR="006C10F5">
        <w:rPr>
          <w:rFonts w:ascii="Calibri" w:eastAsia="Calibri" w:hAnsi="Calibri" w:cs="Calibri"/>
          <w:b/>
          <w:i/>
          <w:iCs/>
          <w:lang w:eastAsia="en-US"/>
        </w:rPr>
        <w:t>O</w:t>
      </w:r>
      <w:r w:rsidR="006F38D5">
        <w:rPr>
          <w:rFonts w:ascii="Calibri" w:eastAsia="Calibri" w:hAnsi="Calibri" w:cs="Calibri"/>
          <w:b/>
          <w:i/>
          <w:iCs/>
          <w:lang w:eastAsia="en-US"/>
        </w:rPr>
        <w:t xml:space="preserve">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rPr>
      </w:pPr>
    </w:p>
    <w:p w14:paraId="207FD355" w14:textId="7C6256E8" w:rsidR="00EE7CBC" w:rsidRPr="009A08CC" w:rsidRDefault="00762195" w:rsidP="00EE7CBC">
      <w:pPr>
        <w:keepNext/>
        <w:keepLines/>
        <w:widowControl w:val="0"/>
        <w:outlineLvl w:val="5"/>
        <w:rPr>
          <w:rFonts w:asciiTheme="minorHAnsi" w:eastAsia="Arial" w:hAnsiTheme="minorHAnsi"/>
          <w:sz w:val="22"/>
          <w:szCs w:val="22"/>
        </w:rPr>
      </w:pPr>
      <w:r w:rsidRPr="009A08CC">
        <w:rPr>
          <w:rFonts w:asciiTheme="minorHAnsi" w:eastAsia="Arial" w:hAnsiTheme="minorHAnsi"/>
          <w:sz w:val="22"/>
          <w:szCs w:val="22"/>
        </w:rPr>
        <w:t>La/</w:t>
      </w:r>
      <w:r w:rsidR="00EE7CBC" w:rsidRPr="009A08CC">
        <w:rPr>
          <w:rFonts w:asciiTheme="minorHAnsi" w:eastAsia="Arial" w:hAnsiTheme="minorHAnsi"/>
          <w:sz w:val="22"/>
          <w:szCs w:val="22"/>
        </w:rPr>
        <w:t xml:space="preserve">Il </w:t>
      </w:r>
      <w:proofErr w:type="spellStart"/>
      <w:r w:rsidR="00EE7CBC" w:rsidRPr="009A08CC">
        <w:rPr>
          <w:rFonts w:asciiTheme="minorHAnsi" w:eastAsia="Arial" w:hAnsiTheme="minorHAnsi"/>
          <w:sz w:val="22"/>
          <w:szCs w:val="22"/>
        </w:rPr>
        <w:t>sottoscritt</w:t>
      </w:r>
      <w:proofErr w:type="spellEnd"/>
      <w:r w:rsidRPr="009A08CC">
        <w:rPr>
          <w:rFonts w:asciiTheme="minorHAnsi" w:eastAsia="Arial" w:hAnsiTheme="minorHAnsi"/>
          <w:sz w:val="22"/>
          <w:szCs w:val="22"/>
        </w:rPr>
        <w:t>__</w:t>
      </w:r>
      <w:r w:rsidRPr="009A08CC">
        <w:rPr>
          <w:rFonts w:asciiTheme="minorHAnsi" w:eastAsia="Arial" w:hAnsiTheme="minorHAnsi"/>
          <w:sz w:val="22"/>
          <w:szCs w:val="22"/>
        </w:rPr>
        <w:tab/>
      </w:r>
      <w:r w:rsidR="00EE7CBC" w:rsidRPr="009A08CC">
        <w:rPr>
          <w:rFonts w:asciiTheme="minorHAnsi" w:eastAsia="Arial" w:hAnsiTheme="minorHAnsi"/>
          <w:sz w:val="22"/>
          <w:szCs w:val="22"/>
        </w:rPr>
        <w:t xml:space="preserve"> </w:t>
      </w:r>
      <w:r w:rsidR="00EE7CBC" w:rsidRPr="009A08CC">
        <w:rPr>
          <w:rFonts w:asciiTheme="minorHAnsi" w:eastAsia="Arial" w:hAnsiTheme="minorHAnsi"/>
          <w:b/>
          <w:bCs/>
          <w:sz w:val="22"/>
          <w:szCs w:val="22"/>
        </w:rPr>
        <w:t>__________________________________</w:t>
      </w:r>
      <w:r w:rsidR="00EE7CBC" w:rsidRPr="009A08CC">
        <w:t xml:space="preserve"> </w:t>
      </w:r>
    </w:p>
    <w:p w14:paraId="62DB2058" w14:textId="77777777" w:rsidR="00EE7CBC" w:rsidRPr="009A08CC" w:rsidRDefault="00EE7CBC" w:rsidP="00EE7CBC">
      <w:pPr>
        <w:keepNext/>
        <w:keepLines/>
        <w:widowControl w:val="0"/>
        <w:outlineLvl w:val="5"/>
        <w:rPr>
          <w:rFonts w:asciiTheme="minorHAnsi" w:eastAsia="Arial" w:hAnsiTheme="minorHAnsi"/>
          <w:sz w:val="22"/>
          <w:szCs w:val="22"/>
        </w:rPr>
      </w:pPr>
    </w:p>
    <w:p w14:paraId="0B74C037" w14:textId="4D6CE779" w:rsidR="00EE7CBC" w:rsidRPr="009A08CC" w:rsidRDefault="00EE7CBC" w:rsidP="00EE7CBC">
      <w:pPr>
        <w:keepNext/>
        <w:keepLines/>
        <w:widowControl w:val="0"/>
        <w:outlineLvl w:val="5"/>
        <w:rPr>
          <w:rFonts w:asciiTheme="minorHAnsi" w:eastAsia="Arial" w:hAnsiTheme="minorHAnsi"/>
          <w:sz w:val="22"/>
          <w:szCs w:val="22"/>
        </w:rPr>
      </w:pPr>
      <w:r w:rsidRPr="009A08CC">
        <w:rPr>
          <w:rFonts w:asciiTheme="minorHAnsi" w:eastAsia="Arial" w:hAnsiTheme="minorHAnsi"/>
          <w:sz w:val="22"/>
          <w:szCs w:val="22"/>
        </w:rPr>
        <w:t xml:space="preserve"> </w:t>
      </w:r>
      <w:proofErr w:type="spellStart"/>
      <w:r w:rsidRPr="009A08CC">
        <w:rPr>
          <w:rFonts w:asciiTheme="minorHAnsi" w:eastAsia="Arial" w:hAnsiTheme="minorHAnsi"/>
          <w:sz w:val="22"/>
          <w:szCs w:val="22"/>
        </w:rPr>
        <w:t>Nat</w:t>
      </w:r>
      <w:proofErr w:type="spellEnd"/>
      <w:r w:rsidR="00762195" w:rsidRPr="009A08CC">
        <w:rPr>
          <w:rFonts w:asciiTheme="minorHAnsi" w:eastAsia="Arial" w:hAnsiTheme="minorHAnsi"/>
          <w:sz w:val="22"/>
          <w:szCs w:val="22"/>
        </w:rPr>
        <w:t>__</w:t>
      </w:r>
      <w:r w:rsidRPr="009A08CC">
        <w:rPr>
          <w:rFonts w:asciiTheme="minorHAnsi" w:eastAsia="Arial" w:hAnsiTheme="minorHAnsi"/>
          <w:sz w:val="22"/>
          <w:szCs w:val="22"/>
        </w:rPr>
        <w:t xml:space="preserve"> a _______________ il______________ residente a_____________ Provincia di _________</w:t>
      </w:r>
    </w:p>
    <w:p w14:paraId="18FEB535" w14:textId="77777777" w:rsidR="00EE7CBC" w:rsidRPr="009A08CC" w:rsidRDefault="00EE7CBC" w:rsidP="00EE7CBC">
      <w:pPr>
        <w:keepNext/>
        <w:keepLines/>
        <w:widowControl w:val="0"/>
        <w:outlineLvl w:val="5"/>
        <w:rPr>
          <w:rFonts w:asciiTheme="minorHAnsi" w:eastAsia="Arial" w:hAnsiTheme="minorHAnsi"/>
          <w:sz w:val="22"/>
          <w:szCs w:val="22"/>
        </w:rPr>
      </w:pPr>
    </w:p>
    <w:p w14:paraId="7E7A60B5" w14:textId="0021D442" w:rsidR="00EE7CBC" w:rsidRPr="009A08CC" w:rsidRDefault="00EE7CBC" w:rsidP="00EE7CBC">
      <w:pPr>
        <w:keepNext/>
        <w:keepLines/>
        <w:widowControl w:val="0"/>
        <w:outlineLvl w:val="5"/>
        <w:rPr>
          <w:rFonts w:asciiTheme="minorHAnsi" w:eastAsia="Arial" w:hAnsiTheme="minorHAnsi"/>
          <w:sz w:val="22"/>
          <w:szCs w:val="22"/>
        </w:rPr>
      </w:pPr>
      <w:r w:rsidRPr="009A08CC">
        <w:rPr>
          <w:rFonts w:asciiTheme="minorHAnsi" w:eastAsia="Arial" w:hAnsiTheme="minorHAnsi"/>
          <w:sz w:val="22"/>
          <w:szCs w:val="22"/>
        </w:rPr>
        <w:t xml:space="preserve"> Via_____________________________________________ Codice Fiscale _________________</w:t>
      </w:r>
      <w:r w:rsidR="00A718FA">
        <w:rPr>
          <w:rFonts w:asciiTheme="minorHAnsi" w:eastAsia="Arial" w:hAnsiTheme="minorHAnsi"/>
          <w:sz w:val="22"/>
          <w:szCs w:val="22"/>
        </w:rPr>
        <w:t>_____</w:t>
      </w:r>
      <w:r w:rsidRPr="009A08CC">
        <w:rPr>
          <w:rFonts w:asciiTheme="minorHAnsi" w:eastAsia="Arial" w:hAnsiTheme="minorHAnsi"/>
          <w:sz w:val="22"/>
          <w:szCs w:val="22"/>
        </w:rPr>
        <w:t xml:space="preserve">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4742B979" w:rsidR="00EE7CBC" w:rsidRPr="00F1096D" w:rsidRDefault="009A08CC" w:rsidP="00A718FA">
      <w:pPr>
        <w:keepNext/>
        <w:keepLines/>
        <w:widowControl w:val="0"/>
        <w:jc w:val="center"/>
        <w:outlineLvl w:val="5"/>
        <w:rPr>
          <w:rFonts w:asciiTheme="minorHAnsi" w:eastAsia="Arial" w:hAnsiTheme="minorHAnsi"/>
          <w:b/>
          <w:bCs/>
          <w:sz w:val="22"/>
          <w:szCs w:val="22"/>
        </w:rPr>
      </w:pPr>
      <w:r>
        <w:rPr>
          <w:rFonts w:asciiTheme="minorHAnsi" w:eastAsia="Arial" w:hAnsiTheme="minorHAnsi"/>
          <w:b/>
          <w:bCs/>
          <w:sz w:val="22"/>
          <w:szCs w:val="22"/>
        </w:rPr>
        <w:t>p</w:t>
      </w:r>
      <w:r w:rsidR="00EE7CBC">
        <w:rPr>
          <w:rFonts w:asciiTheme="minorHAnsi" w:eastAsia="Arial" w:hAnsiTheme="minorHAnsi"/>
          <w:b/>
          <w:bCs/>
          <w:sz w:val="22"/>
          <w:szCs w:val="22"/>
        </w:rPr>
        <w:t>artecipante alla selezione</w:t>
      </w:r>
      <w:r w:rsidR="00EE7CBC" w:rsidRPr="00F1096D">
        <w:rPr>
          <w:rFonts w:asciiTheme="minorHAnsi" w:eastAsia="Arial" w:hAnsiTheme="minorHAnsi"/>
          <w:b/>
          <w:bCs/>
          <w:sz w:val="22"/>
          <w:szCs w:val="22"/>
        </w:rPr>
        <w:t xml:space="preserve"> in qualità di </w:t>
      </w:r>
      <w:r w:rsidR="00A718FA" w:rsidRPr="00A718FA">
        <w:rPr>
          <w:rFonts w:asciiTheme="minorHAnsi" w:eastAsia="Arial" w:hAnsiTheme="minorHAnsi"/>
          <w:b/>
          <w:bCs/>
          <w:sz w:val="22"/>
          <w:szCs w:val="22"/>
          <w:highlight w:val="yellow"/>
        </w:rPr>
        <w:t>FORMATORE/TUTOR</w:t>
      </w:r>
      <w:r w:rsidR="00EE7CBC" w:rsidRPr="00F1096D">
        <w:rPr>
          <w:rFonts w:asciiTheme="minorHAnsi" w:eastAsia="Arial" w:hAnsiTheme="minorHAnsi"/>
          <w:b/>
          <w:bCs/>
          <w:sz w:val="22"/>
          <w:szCs w:val="22"/>
        </w:rPr>
        <w:t xml:space="preserve"> nel progetto </w:t>
      </w:r>
      <w:r w:rsidR="00A718FA">
        <w:rPr>
          <w:rFonts w:asciiTheme="minorHAnsi" w:eastAsia="Arial" w:hAnsiTheme="minorHAnsi"/>
          <w:b/>
          <w:bCs/>
          <w:sz w:val="22"/>
          <w:szCs w:val="22"/>
        </w:rPr>
        <w:t>sopra riportato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rPr>
      </w:pPr>
      <w:r w:rsidRPr="00F1096D">
        <w:rPr>
          <w:rFonts w:cstheme="minorHAnsi"/>
          <w:b/>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732B3BCD" w14:textId="4128C0AD" w:rsidR="00EE7CBC" w:rsidRPr="00F1096D" w:rsidRDefault="00EE7CBC" w:rsidP="009A08CC">
      <w:pPr>
        <w:spacing w:before="120" w:after="240"/>
        <w:jc w:val="both"/>
        <w:rPr>
          <w:rFonts w:cstheme="minorHAnsi"/>
          <w:b/>
        </w:rPr>
      </w:pPr>
      <w:r w:rsidRPr="00F1096D">
        <w:rPr>
          <w:rFonts w:cstheme="minorHAnsi"/>
          <w:b/>
        </w:rPr>
        <w:t>ai sensi dell’art. 75 del d.P.R. n. 445 del 28 dicembre 2000 consapevole degli artt. 46 e 47 del d.P.R. n. 445 del 28 dicembre 2000:</w:t>
      </w:r>
    </w:p>
    <w:p w14:paraId="531B3221" w14:textId="61928C1B" w:rsidR="00EE7CBC" w:rsidRPr="009A08CC" w:rsidRDefault="00EE7CBC" w:rsidP="009A08CC">
      <w:pPr>
        <w:numPr>
          <w:ilvl w:val="0"/>
          <w:numId w:val="7"/>
        </w:numPr>
        <w:spacing w:before="120" w:after="120"/>
        <w:ind w:left="714" w:hanging="357"/>
        <w:jc w:val="both"/>
        <w:rPr>
          <w:rFonts w:cstheme="minorHAnsi"/>
        </w:rPr>
      </w:pPr>
      <w:r w:rsidRPr="00F1096D">
        <w:rPr>
          <w:rFonts w:cstheme="minorHAnsi"/>
        </w:rPr>
        <w:t xml:space="preserve">non trovarsi in situazione di incompatibilità, ai sensi di quanto previsto dal d.lgs. n. 39/2013 e dall’art. 53, del d.lgs. n. 165/2001; </w:t>
      </w:r>
    </w:p>
    <w:p w14:paraId="555EFFCB" w14:textId="77777777" w:rsidR="00EE7CBC" w:rsidRPr="00F1096D" w:rsidRDefault="00EE7CBC" w:rsidP="00A31EFF">
      <w:pPr>
        <w:numPr>
          <w:ilvl w:val="0"/>
          <w:numId w:val="7"/>
        </w:numPr>
        <w:spacing w:before="120" w:after="120"/>
        <w:contextualSpacing/>
        <w:jc w:val="both"/>
        <w:rPr>
          <w:rFonts w:cstheme="minorHAnsi"/>
        </w:rPr>
      </w:pPr>
      <w:r w:rsidRPr="00F1096D">
        <w:rPr>
          <w:rFonts w:cstheme="minorHAnsi"/>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A31EFF">
      <w:pPr>
        <w:numPr>
          <w:ilvl w:val="0"/>
          <w:numId w:val="8"/>
        </w:numPr>
        <w:autoSpaceDE w:val="0"/>
        <w:autoSpaceDN w:val="0"/>
        <w:adjustRightInd w:val="0"/>
        <w:spacing w:before="120" w:after="120"/>
        <w:contextualSpacing/>
        <w:jc w:val="both"/>
        <w:rPr>
          <w:rFonts w:cstheme="minorHAnsi"/>
        </w:rPr>
      </w:pPr>
      <w:r w:rsidRPr="00F1096D">
        <w:rPr>
          <w:rFonts w:cstheme="minorHAnsi"/>
        </w:rPr>
        <w:t>non coinvolge interessi propri;</w:t>
      </w:r>
    </w:p>
    <w:p w14:paraId="50A217C9" w14:textId="77777777" w:rsidR="00EE7CBC" w:rsidRPr="00F1096D" w:rsidRDefault="00EE7CBC" w:rsidP="00A31EFF">
      <w:pPr>
        <w:numPr>
          <w:ilvl w:val="0"/>
          <w:numId w:val="8"/>
        </w:numPr>
        <w:autoSpaceDE w:val="0"/>
        <w:autoSpaceDN w:val="0"/>
        <w:adjustRightInd w:val="0"/>
        <w:spacing w:before="120" w:after="120"/>
        <w:contextualSpacing/>
        <w:jc w:val="both"/>
        <w:rPr>
          <w:rFonts w:cstheme="minorHAnsi"/>
        </w:rPr>
      </w:pPr>
      <w:r w:rsidRPr="00F1096D">
        <w:rPr>
          <w:rFonts w:cstheme="minorHAnsi"/>
        </w:rPr>
        <w:lastRenderedPageBreak/>
        <w:t>non coinvolge interessi di parenti, affini entro il secondo grado, del coniuge o di conviventi, oppure di persone con le quali abbia rapporti di frequentazione abituale;</w:t>
      </w:r>
    </w:p>
    <w:p w14:paraId="757753B5" w14:textId="77777777" w:rsidR="00EE7CBC" w:rsidRPr="00F1096D" w:rsidRDefault="00EE7CBC" w:rsidP="00A31EFF">
      <w:pPr>
        <w:numPr>
          <w:ilvl w:val="0"/>
          <w:numId w:val="8"/>
        </w:numPr>
        <w:autoSpaceDE w:val="0"/>
        <w:autoSpaceDN w:val="0"/>
        <w:adjustRightInd w:val="0"/>
        <w:spacing w:before="120" w:after="120"/>
        <w:contextualSpacing/>
        <w:jc w:val="both"/>
        <w:rPr>
          <w:rFonts w:cstheme="minorHAnsi"/>
        </w:rPr>
      </w:pPr>
      <w:r w:rsidRPr="00F1096D">
        <w:rPr>
          <w:rFonts w:cstheme="minorHAnsi"/>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A31EFF">
      <w:pPr>
        <w:numPr>
          <w:ilvl w:val="0"/>
          <w:numId w:val="8"/>
        </w:numPr>
        <w:autoSpaceDE w:val="0"/>
        <w:autoSpaceDN w:val="0"/>
        <w:adjustRightInd w:val="0"/>
        <w:spacing w:before="120" w:after="120"/>
        <w:contextualSpacing/>
        <w:jc w:val="both"/>
        <w:rPr>
          <w:rFonts w:cstheme="minorHAnsi"/>
        </w:rPr>
      </w:pPr>
      <w:r w:rsidRPr="00F1096D">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rPr>
      </w:pPr>
    </w:p>
    <w:p w14:paraId="05BE7A72" w14:textId="26F332B5" w:rsidR="00EE7CBC" w:rsidRPr="009A08CC" w:rsidRDefault="00EE7CBC" w:rsidP="009A08CC">
      <w:pPr>
        <w:numPr>
          <w:ilvl w:val="0"/>
          <w:numId w:val="7"/>
        </w:numPr>
        <w:spacing w:after="120" w:line="276" w:lineRule="auto"/>
        <w:ind w:left="714" w:hanging="357"/>
        <w:jc w:val="both"/>
        <w:rPr>
          <w:rFonts w:eastAsia="Calibri" w:cstheme="minorHAnsi"/>
        </w:rPr>
      </w:pPr>
      <w:r w:rsidRPr="00F1096D">
        <w:rPr>
          <w:rFonts w:eastAsia="Calibri" w:cstheme="minorHAnsi"/>
        </w:rPr>
        <w:t>che non sussistono diverse ragioni di opportunità che si frappongano al conferimento dell’incarico in questione;</w:t>
      </w:r>
    </w:p>
    <w:p w14:paraId="776C0BC0" w14:textId="77777777" w:rsidR="00EE7CBC" w:rsidRPr="00F1096D" w:rsidRDefault="00EE7CBC" w:rsidP="00A31EFF">
      <w:pPr>
        <w:numPr>
          <w:ilvl w:val="0"/>
          <w:numId w:val="7"/>
        </w:numPr>
        <w:spacing w:before="120" w:after="120"/>
        <w:contextualSpacing/>
        <w:jc w:val="both"/>
        <w:rPr>
          <w:rFonts w:eastAsiaTheme="minorHAnsi" w:cstheme="minorHAnsi"/>
        </w:rPr>
      </w:pPr>
      <w:r w:rsidRPr="00F1096D">
        <w:rPr>
          <w:rFonts w:cstheme="minorHAnsi"/>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lang w:eastAsia="en-US"/>
        </w:rPr>
      </w:pPr>
    </w:p>
    <w:p w14:paraId="6A1C6FF9" w14:textId="77777777" w:rsidR="00EE7CBC" w:rsidRPr="00F1096D" w:rsidRDefault="00EE7CBC" w:rsidP="00A31EFF">
      <w:pPr>
        <w:numPr>
          <w:ilvl w:val="0"/>
          <w:numId w:val="7"/>
        </w:numPr>
        <w:spacing w:before="120" w:after="120"/>
        <w:contextualSpacing/>
        <w:jc w:val="both"/>
        <w:rPr>
          <w:rFonts w:cstheme="minorHAnsi"/>
        </w:rPr>
      </w:pPr>
      <w:r w:rsidRPr="00F1096D">
        <w:rPr>
          <w:rFonts w:cstheme="minorHAnsi"/>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rPr>
      </w:pPr>
    </w:p>
    <w:p w14:paraId="11FE0E4E" w14:textId="77777777" w:rsidR="00EE7CBC" w:rsidRPr="00F1096D" w:rsidRDefault="00EE7CBC" w:rsidP="00A31EFF">
      <w:pPr>
        <w:numPr>
          <w:ilvl w:val="0"/>
          <w:numId w:val="7"/>
        </w:numPr>
        <w:spacing w:before="120" w:after="120"/>
        <w:contextualSpacing/>
        <w:jc w:val="both"/>
        <w:rPr>
          <w:rFonts w:cstheme="minorHAnsi"/>
        </w:rPr>
      </w:pPr>
      <w:r w:rsidRPr="00F1096D">
        <w:rPr>
          <w:rFonts w:cstheme="minorHAnsi"/>
        </w:rPr>
        <w:t>di impegnarsi altresì a comunicare all’Istituzione scolastica qualsiasi altra circostanza sopravvenuta di carattere ostativo rispetto all’espletamento dell’incarico;</w:t>
      </w:r>
    </w:p>
    <w:p w14:paraId="354F4950" w14:textId="77777777" w:rsidR="00EE7CBC" w:rsidRPr="00F1096D" w:rsidRDefault="00EE7CBC" w:rsidP="009A08CC">
      <w:pPr>
        <w:spacing w:before="120" w:after="120"/>
        <w:contextualSpacing/>
        <w:jc w:val="both"/>
        <w:rPr>
          <w:rFonts w:cstheme="minorHAnsi"/>
        </w:rPr>
      </w:pPr>
    </w:p>
    <w:p w14:paraId="3DBC4BA4" w14:textId="77777777" w:rsidR="00EE7CBC" w:rsidRPr="00F1096D" w:rsidRDefault="00EE7CBC" w:rsidP="00A31EFF">
      <w:pPr>
        <w:numPr>
          <w:ilvl w:val="0"/>
          <w:numId w:val="7"/>
        </w:numPr>
        <w:spacing w:before="120" w:after="120"/>
        <w:contextualSpacing/>
        <w:jc w:val="both"/>
        <w:rPr>
          <w:rFonts w:cstheme="minorHAnsi"/>
        </w:rPr>
      </w:pPr>
      <w:r w:rsidRPr="00F109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3555B2EE" w:rsidR="00EE7CBC" w:rsidRPr="00F1096D" w:rsidRDefault="009A08CC" w:rsidP="00EE7CBC">
      <w:pPr>
        <w:contextualSpacing/>
        <w:rPr>
          <w:rFonts w:asciiTheme="minorHAnsi" w:hAnsiTheme="minorHAnsi" w:cstheme="minorHAnsi"/>
          <w:sz w:val="22"/>
          <w:szCs w:val="22"/>
        </w:rPr>
      </w:pPr>
      <w:r>
        <w:rPr>
          <w:rFonts w:asciiTheme="minorHAnsi" w:hAnsiTheme="minorHAnsi" w:cstheme="minorHAnsi"/>
          <w:sz w:val="22"/>
          <w:szCs w:val="22"/>
        </w:rPr>
        <w:t>Data:</w:t>
      </w:r>
      <w:r w:rsidR="001D3781">
        <w:rPr>
          <w:rFonts w:asciiTheme="minorHAnsi" w:hAnsiTheme="minorHAnsi" w:cstheme="minorHAnsi"/>
          <w:sz w:val="22"/>
          <w:szCs w:val="22"/>
        </w:rPr>
        <w:t xml:space="preserve"> _________________________</w:t>
      </w: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181C9872"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w:t>
      </w:r>
      <w:r w:rsidR="009A08CC">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0FF8E400"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r w:rsidR="009A08CC">
        <w:rPr>
          <w:rFonts w:asciiTheme="minorHAnsi" w:eastAsia="Calibri" w:hAnsiTheme="minorHAnsi" w:cstheme="minorHAnsi"/>
          <w:sz w:val="22"/>
          <w:szCs w:val="22"/>
          <w:lang w:eastAsia="en-US"/>
        </w:rPr>
        <w:t>______</w:t>
      </w:r>
    </w:p>
    <w:p w14:paraId="7E88D624" w14:textId="77777777" w:rsidR="00EE7CBC" w:rsidRPr="00F1096D" w:rsidRDefault="00EE7CBC" w:rsidP="00EE7CBC">
      <w:pPr>
        <w:rPr>
          <w:rFonts w:asciiTheme="minorHAnsi" w:eastAsia="Calibri" w:hAnsiTheme="minorHAnsi" w:cstheme="minorHAnsi"/>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903831">
      <w:headerReference w:type="default" r:id="rId10"/>
      <w:footerReference w:type="even" r:id="rId11"/>
      <w:footerReference w:type="default" r:id="rId12"/>
      <w:pgSz w:w="11907" w:h="16839" w:code="9"/>
      <w:pgMar w:top="284" w:right="1134" w:bottom="1134" w:left="993" w:header="567" w:footer="67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2DB0" w14:textId="77777777" w:rsidR="00903831" w:rsidRDefault="00903831">
      <w:r>
        <w:separator/>
      </w:r>
    </w:p>
  </w:endnote>
  <w:endnote w:type="continuationSeparator" w:id="0">
    <w:p w14:paraId="6E678062" w14:textId="77777777" w:rsidR="00903831" w:rsidRDefault="00903831">
      <w:r>
        <w:continuationSeparator/>
      </w:r>
    </w:p>
  </w:endnote>
  <w:endnote w:type="continuationNotice" w:id="1">
    <w:p w14:paraId="274B76EE" w14:textId="77777777" w:rsidR="00903831" w:rsidRDefault="00903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20B06020202040203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Lucida Handwriting">
    <w:panose1 w:val="03010101010101010101"/>
    <w:charset w:val="4D"/>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00A" w14:textId="77777777" w:rsidR="00AF52DE" w:rsidRDefault="00AF52DE">
    <w:pPr>
      <w:pStyle w:val="Pidipagina"/>
    </w:pPr>
  </w:p>
  <w:p w14:paraId="17DE312E" w14:textId="77777777" w:rsidR="009F4F91" w:rsidRDefault="009F4F91"/>
  <w:p w14:paraId="19D7CB59" w14:textId="77777777" w:rsidR="00FD5ACD" w:rsidRDefault="00FD5ACD" w:rsidP="00FD5ACD">
    <w:pPr>
      <w:pStyle w:val="Pidipagina"/>
      <w:framePr w:wrap="around" w:vAnchor="text" w:hAnchor="page" w:x="10708" w:y="73"/>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6A57" w14:textId="77777777" w:rsidR="00903831" w:rsidRDefault="00903831">
      <w:r>
        <w:separator/>
      </w:r>
    </w:p>
  </w:footnote>
  <w:footnote w:type="continuationSeparator" w:id="0">
    <w:p w14:paraId="2E829C6A" w14:textId="77777777" w:rsidR="00903831" w:rsidRDefault="00903831">
      <w:r>
        <w:continuationSeparator/>
      </w:r>
    </w:p>
  </w:footnote>
  <w:footnote w:type="continuationNotice" w:id="1">
    <w:p w14:paraId="0B876E66" w14:textId="77777777" w:rsidR="00903831" w:rsidRDefault="00903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C42D" w14:textId="10A8B0A4" w:rsidR="00122380" w:rsidRDefault="00122380" w:rsidP="00122380">
    <w:pPr>
      <w:pStyle w:val="Intestazione"/>
      <w:jc w:val="center"/>
    </w:pPr>
    <w:r>
      <w:rPr>
        <w:noProof/>
      </w:rPr>
      <w:drawing>
        <wp:inline distT="0" distB="0" distL="0" distR="0" wp14:anchorId="328D33AF" wp14:editId="5E4AB7CF">
          <wp:extent cx="6210300" cy="1101090"/>
          <wp:effectExtent l="0" t="0" r="0" b="3810"/>
          <wp:docPr id="1125398467" name="Immagine 112539846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4660EA9F" w14:textId="77777777" w:rsidR="00122380" w:rsidRDefault="00122380" w:rsidP="00122380">
    <w:pPr>
      <w:pStyle w:val="Intestazione"/>
      <w:jc w:val="center"/>
    </w:pPr>
  </w:p>
  <w:p w14:paraId="50379F03" w14:textId="77777777" w:rsidR="00122380" w:rsidRDefault="00122380" w:rsidP="00122380">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474A2C91"/>
    <w:multiLevelType w:val="hybridMultilevel"/>
    <w:tmpl w:val="987E97A8"/>
    <w:lvl w:ilvl="0" w:tplc="A576469E">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50B3345E"/>
    <w:multiLevelType w:val="hybridMultilevel"/>
    <w:tmpl w:val="60A05DB6"/>
    <w:lvl w:ilvl="0" w:tplc="04100005">
      <w:start w:val="1"/>
      <w:numFmt w:val="bullet"/>
      <w:lvlText w:val=""/>
      <w:lvlJc w:val="left"/>
      <w:pPr>
        <w:ind w:left="763" w:hanging="360"/>
      </w:pPr>
      <w:rPr>
        <w:rFonts w:ascii="Wingdings" w:hAnsi="Wingdings"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3F4E9B"/>
    <w:multiLevelType w:val="hybridMultilevel"/>
    <w:tmpl w:val="2FC028D4"/>
    <w:lvl w:ilvl="0" w:tplc="2B9683C2">
      <w:numFmt w:val="bullet"/>
      <w:lvlText w:val="-"/>
      <w:lvlJc w:val="left"/>
      <w:pPr>
        <w:ind w:left="494" w:hanging="360"/>
      </w:pPr>
      <w:rPr>
        <w:rFonts w:ascii="Calibri" w:eastAsiaTheme="minorHAnsi" w:hAnsi="Calibri" w:cs="Calibri" w:hint="default"/>
      </w:rPr>
    </w:lvl>
    <w:lvl w:ilvl="1" w:tplc="04100003" w:tentative="1">
      <w:start w:val="1"/>
      <w:numFmt w:val="bullet"/>
      <w:lvlText w:val="o"/>
      <w:lvlJc w:val="left"/>
      <w:pPr>
        <w:ind w:left="1214" w:hanging="360"/>
      </w:pPr>
      <w:rPr>
        <w:rFonts w:ascii="Courier New" w:hAnsi="Courier New" w:cs="Courier New" w:hint="default"/>
      </w:rPr>
    </w:lvl>
    <w:lvl w:ilvl="2" w:tplc="04100005" w:tentative="1">
      <w:start w:val="1"/>
      <w:numFmt w:val="bullet"/>
      <w:lvlText w:val=""/>
      <w:lvlJc w:val="left"/>
      <w:pPr>
        <w:ind w:left="1934" w:hanging="360"/>
      </w:pPr>
      <w:rPr>
        <w:rFonts w:ascii="Wingdings" w:hAnsi="Wingdings" w:hint="default"/>
      </w:rPr>
    </w:lvl>
    <w:lvl w:ilvl="3" w:tplc="04100001" w:tentative="1">
      <w:start w:val="1"/>
      <w:numFmt w:val="bullet"/>
      <w:lvlText w:val=""/>
      <w:lvlJc w:val="left"/>
      <w:pPr>
        <w:ind w:left="2654" w:hanging="360"/>
      </w:pPr>
      <w:rPr>
        <w:rFonts w:ascii="Symbol" w:hAnsi="Symbol" w:hint="default"/>
      </w:rPr>
    </w:lvl>
    <w:lvl w:ilvl="4" w:tplc="04100003" w:tentative="1">
      <w:start w:val="1"/>
      <w:numFmt w:val="bullet"/>
      <w:lvlText w:val="o"/>
      <w:lvlJc w:val="left"/>
      <w:pPr>
        <w:ind w:left="3374" w:hanging="360"/>
      </w:pPr>
      <w:rPr>
        <w:rFonts w:ascii="Courier New" w:hAnsi="Courier New" w:cs="Courier New" w:hint="default"/>
      </w:rPr>
    </w:lvl>
    <w:lvl w:ilvl="5" w:tplc="04100005" w:tentative="1">
      <w:start w:val="1"/>
      <w:numFmt w:val="bullet"/>
      <w:lvlText w:val=""/>
      <w:lvlJc w:val="left"/>
      <w:pPr>
        <w:ind w:left="4094" w:hanging="360"/>
      </w:pPr>
      <w:rPr>
        <w:rFonts w:ascii="Wingdings" w:hAnsi="Wingdings" w:hint="default"/>
      </w:rPr>
    </w:lvl>
    <w:lvl w:ilvl="6" w:tplc="04100001" w:tentative="1">
      <w:start w:val="1"/>
      <w:numFmt w:val="bullet"/>
      <w:lvlText w:val=""/>
      <w:lvlJc w:val="left"/>
      <w:pPr>
        <w:ind w:left="4814" w:hanging="360"/>
      </w:pPr>
      <w:rPr>
        <w:rFonts w:ascii="Symbol" w:hAnsi="Symbol" w:hint="default"/>
      </w:rPr>
    </w:lvl>
    <w:lvl w:ilvl="7" w:tplc="04100003" w:tentative="1">
      <w:start w:val="1"/>
      <w:numFmt w:val="bullet"/>
      <w:lvlText w:val="o"/>
      <w:lvlJc w:val="left"/>
      <w:pPr>
        <w:ind w:left="5534" w:hanging="360"/>
      </w:pPr>
      <w:rPr>
        <w:rFonts w:ascii="Courier New" w:hAnsi="Courier New" w:cs="Courier New" w:hint="default"/>
      </w:rPr>
    </w:lvl>
    <w:lvl w:ilvl="8" w:tplc="04100005" w:tentative="1">
      <w:start w:val="1"/>
      <w:numFmt w:val="bullet"/>
      <w:lvlText w:val=""/>
      <w:lvlJc w:val="left"/>
      <w:pPr>
        <w:ind w:left="6254" w:hanging="360"/>
      </w:pPr>
      <w:rPr>
        <w:rFonts w:ascii="Wingdings" w:hAnsi="Wingdings" w:hint="default"/>
      </w:rPr>
    </w:lvl>
  </w:abstractNum>
  <w:abstractNum w:abstractNumId="1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8692671"/>
    <w:multiLevelType w:val="hybridMultilevel"/>
    <w:tmpl w:val="134214E6"/>
    <w:lvl w:ilvl="0" w:tplc="A4C212A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6792293">
    <w:abstractNumId w:val="5"/>
  </w:num>
  <w:num w:numId="2" w16cid:durableId="116334776">
    <w:abstractNumId w:val="13"/>
  </w:num>
  <w:num w:numId="3" w16cid:durableId="1637952844">
    <w:abstractNumId w:val="2"/>
  </w:num>
  <w:num w:numId="4" w16cid:durableId="99029801">
    <w:abstractNumId w:val="3"/>
  </w:num>
  <w:num w:numId="5" w16cid:durableId="1400326441">
    <w:abstractNumId w:val="6"/>
  </w:num>
  <w:num w:numId="6" w16cid:durableId="832912483">
    <w:abstractNumId w:val="11"/>
  </w:num>
  <w:num w:numId="7" w16cid:durableId="18199592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738670">
    <w:abstractNumId w:val="9"/>
  </w:num>
  <w:num w:numId="9" w16cid:durableId="2114082648">
    <w:abstractNumId w:val="8"/>
  </w:num>
  <w:num w:numId="10" w16cid:durableId="189687668">
    <w:abstractNumId w:val="12"/>
  </w:num>
  <w:num w:numId="11" w16cid:durableId="1387996370">
    <w:abstractNumId w:val="10"/>
  </w:num>
  <w:num w:numId="12" w16cid:durableId="5719752">
    <w:abstractNumId w:val="4"/>
  </w:num>
  <w:num w:numId="13" w16cid:durableId="1568221438">
    <w:abstractNumId w:val="7"/>
  </w:num>
  <w:num w:numId="14" w16cid:durableId="203229667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2BB3"/>
    <w:rsid w:val="000239CA"/>
    <w:rsid w:val="0003018C"/>
    <w:rsid w:val="000309DF"/>
    <w:rsid w:val="00031FEB"/>
    <w:rsid w:val="000371CE"/>
    <w:rsid w:val="0004033D"/>
    <w:rsid w:val="00043E0B"/>
    <w:rsid w:val="00046B4A"/>
    <w:rsid w:val="00046EF9"/>
    <w:rsid w:val="00047934"/>
    <w:rsid w:val="0005084A"/>
    <w:rsid w:val="00051A9E"/>
    <w:rsid w:val="00051CAE"/>
    <w:rsid w:val="00051E72"/>
    <w:rsid w:val="00052019"/>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839"/>
    <w:rsid w:val="000F0CA0"/>
    <w:rsid w:val="000F187C"/>
    <w:rsid w:val="000F2156"/>
    <w:rsid w:val="000F4537"/>
    <w:rsid w:val="000F4D89"/>
    <w:rsid w:val="000F5E3D"/>
    <w:rsid w:val="000F5F5D"/>
    <w:rsid w:val="000F6179"/>
    <w:rsid w:val="000F6876"/>
    <w:rsid w:val="000F7C40"/>
    <w:rsid w:val="000F7F3B"/>
    <w:rsid w:val="00100384"/>
    <w:rsid w:val="00101744"/>
    <w:rsid w:val="00104CEA"/>
    <w:rsid w:val="00112288"/>
    <w:rsid w:val="00112BBD"/>
    <w:rsid w:val="00114DF5"/>
    <w:rsid w:val="00121CEA"/>
    <w:rsid w:val="00122380"/>
    <w:rsid w:val="0012335E"/>
    <w:rsid w:val="001260DF"/>
    <w:rsid w:val="00131078"/>
    <w:rsid w:val="00132B57"/>
    <w:rsid w:val="001335C6"/>
    <w:rsid w:val="00133C52"/>
    <w:rsid w:val="00134A79"/>
    <w:rsid w:val="00135167"/>
    <w:rsid w:val="001352AB"/>
    <w:rsid w:val="001373B6"/>
    <w:rsid w:val="00140B98"/>
    <w:rsid w:val="00144F25"/>
    <w:rsid w:val="001451B9"/>
    <w:rsid w:val="001476A6"/>
    <w:rsid w:val="001508F3"/>
    <w:rsid w:val="00154F0E"/>
    <w:rsid w:val="00157BF6"/>
    <w:rsid w:val="00160EA8"/>
    <w:rsid w:val="001622AF"/>
    <w:rsid w:val="0016323E"/>
    <w:rsid w:val="00164BD8"/>
    <w:rsid w:val="00167C80"/>
    <w:rsid w:val="00170502"/>
    <w:rsid w:val="00174486"/>
    <w:rsid w:val="00174541"/>
    <w:rsid w:val="00174B84"/>
    <w:rsid w:val="00175FFB"/>
    <w:rsid w:val="0018246B"/>
    <w:rsid w:val="00182723"/>
    <w:rsid w:val="00185A49"/>
    <w:rsid w:val="00186225"/>
    <w:rsid w:val="0018773E"/>
    <w:rsid w:val="00191CA1"/>
    <w:rsid w:val="001A21C1"/>
    <w:rsid w:val="001A23E7"/>
    <w:rsid w:val="001A3DA2"/>
    <w:rsid w:val="001A5909"/>
    <w:rsid w:val="001A6378"/>
    <w:rsid w:val="001B1257"/>
    <w:rsid w:val="001B1415"/>
    <w:rsid w:val="001B484F"/>
    <w:rsid w:val="001B7378"/>
    <w:rsid w:val="001C0302"/>
    <w:rsid w:val="001C6C49"/>
    <w:rsid w:val="001D3781"/>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27A03"/>
    <w:rsid w:val="0023285D"/>
    <w:rsid w:val="00240337"/>
    <w:rsid w:val="002425CA"/>
    <w:rsid w:val="0024391D"/>
    <w:rsid w:val="002467E9"/>
    <w:rsid w:val="0025352F"/>
    <w:rsid w:val="002539BB"/>
    <w:rsid w:val="00255CE2"/>
    <w:rsid w:val="0025698C"/>
    <w:rsid w:val="00262484"/>
    <w:rsid w:val="00262C80"/>
    <w:rsid w:val="0026467A"/>
    <w:rsid w:val="00265864"/>
    <w:rsid w:val="002708A6"/>
    <w:rsid w:val="00272B11"/>
    <w:rsid w:val="002772BD"/>
    <w:rsid w:val="0028117F"/>
    <w:rsid w:val="00281606"/>
    <w:rsid w:val="002817D6"/>
    <w:rsid w:val="00282A21"/>
    <w:rsid w:val="00283797"/>
    <w:rsid w:val="002860BF"/>
    <w:rsid w:val="002863D9"/>
    <w:rsid w:val="00286C40"/>
    <w:rsid w:val="0029126B"/>
    <w:rsid w:val="0029332E"/>
    <w:rsid w:val="002943C2"/>
    <w:rsid w:val="00295815"/>
    <w:rsid w:val="00297481"/>
    <w:rsid w:val="002A014D"/>
    <w:rsid w:val="002A6748"/>
    <w:rsid w:val="002B0440"/>
    <w:rsid w:val="002B206B"/>
    <w:rsid w:val="002B3171"/>
    <w:rsid w:val="002B57CF"/>
    <w:rsid w:val="002B58D4"/>
    <w:rsid w:val="002B684C"/>
    <w:rsid w:val="002C18F8"/>
    <w:rsid w:val="002C1C92"/>
    <w:rsid w:val="002C1E86"/>
    <w:rsid w:val="002D115B"/>
    <w:rsid w:val="002D32F8"/>
    <w:rsid w:val="002D3EC6"/>
    <w:rsid w:val="002D472B"/>
    <w:rsid w:val="002D473A"/>
    <w:rsid w:val="002D786D"/>
    <w:rsid w:val="002E1891"/>
    <w:rsid w:val="002E18C7"/>
    <w:rsid w:val="002E1DEB"/>
    <w:rsid w:val="002E3434"/>
    <w:rsid w:val="002E5DB6"/>
    <w:rsid w:val="002F49B3"/>
    <w:rsid w:val="002F66C4"/>
    <w:rsid w:val="00300F45"/>
    <w:rsid w:val="00304B62"/>
    <w:rsid w:val="0030701D"/>
    <w:rsid w:val="003101F6"/>
    <w:rsid w:val="003142EC"/>
    <w:rsid w:val="003204FE"/>
    <w:rsid w:val="003258DD"/>
    <w:rsid w:val="00326830"/>
    <w:rsid w:val="003307A6"/>
    <w:rsid w:val="00336F0F"/>
    <w:rsid w:val="00344731"/>
    <w:rsid w:val="0034552C"/>
    <w:rsid w:val="003469AB"/>
    <w:rsid w:val="00347262"/>
    <w:rsid w:val="00351652"/>
    <w:rsid w:val="003516E6"/>
    <w:rsid w:val="00351867"/>
    <w:rsid w:val="00353A20"/>
    <w:rsid w:val="00355615"/>
    <w:rsid w:val="0035647A"/>
    <w:rsid w:val="0035659B"/>
    <w:rsid w:val="003606E0"/>
    <w:rsid w:val="00361D26"/>
    <w:rsid w:val="00363B1F"/>
    <w:rsid w:val="0036522E"/>
    <w:rsid w:val="00367396"/>
    <w:rsid w:val="003709D8"/>
    <w:rsid w:val="003726C9"/>
    <w:rsid w:val="00373AC6"/>
    <w:rsid w:val="00374926"/>
    <w:rsid w:val="00376169"/>
    <w:rsid w:val="00380B8B"/>
    <w:rsid w:val="003824FF"/>
    <w:rsid w:val="00382EC8"/>
    <w:rsid w:val="00383ADD"/>
    <w:rsid w:val="00392171"/>
    <w:rsid w:val="00392E1C"/>
    <w:rsid w:val="00395933"/>
    <w:rsid w:val="003A007F"/>
    <w:rsid w:val="003A01DE"/>
    <w:rsid w:val="003A1779"/>
    <w:rsid w:val="003A433E"/>
    <w:rsid w:val="003A5D3A"/>
    <w:rsid w:val="003B066F"/>
    <w:rsid w:val="003B79E2"/>
    <w:rsid w:val="003B7A1E"/>
    <w:rsid w:val="003C0DE3"/>
    <w:rsid w:val="003C60F6"/>
    <w:rsid w:val="003C7A75"/>
    <w:rsid w:val="003D24B4"/>
    <w:rsid w:val="003D4352"/>
    <w:rsid w:val="003E18F4"/>
    <w:rsid w:val="003E2DA4"/>
    <w:rsid w:val="003E2E35"/>
    <w:rsid w:val="003E5C47"/>
    <w:rsid w:val="003E6F53"/>
    <w:rsid w:val="003E74D2"/>
    <w:rsid w:val="003E7AD3"/>
    <w:rsid w:val="003F2B84"/>
    <w:rsid w:val="003F2D21"/>
    <w:rsid w:val="003F5439"/>
    <w:rsid w:val="004076E9"/>
    <w:rsid w:val="00414813"/>
    <w:rsid w:val="00416DC1"/>
    <w:rsid w:val="00416F54"/>
    <w:rsid w:val="00417757"/>
    <w:rsid w:val="00430C48"/>
    <w:rsid w:val="00433CB5"/>
    <w:rsid w:val="00435251"/>
    <w:rsid w:val="00435CFB"/>
    <w:rsid w:val="00441F10"/>
    <w:rsid w:val="0044224C"/>
    <w:rsid w:val="00443639"/>
    <w:rsid w:val="00446355"/>
    <w:rsid w:val="0044774A"/>
    <w:rsid w:val="00447859"/>
    <w:rsid w:val="004556CA"/>
    <w:rsid w:val="004563DD"/>
    <w:rsid w:val="00462328"/>
    <w:rsid w:val="00462440"/>
    <w:rsid w:val="004652D3"/>
    <w:rsid w:val="004657B2"/>
    <w:rsid w:val="004722C2"/>
    <w:rsid w:val="004729B5"/>
    <w:rsid w:val="00473A05"/>
    <w:rsid w:val="00481420"/>
    <w:rsid w:val="00484CE2"/>
    <w:rsid w:val="00485D17"/>
    <w:rsid w:val="004914CB"/>
    <w:rsid w:val="00497369"/>
    <w:rsid w:val="004A1199"/>
    <w:rsid w:val="004A4BCB"/>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076A9"/>
    <w:rsid w:val="005104C0"/>
    <w:rsid w:val="0051112D"/>
    <w:rsid w:val="0052042D"/>
    <w:rsid w:val="00520DBD"/>
    <w:rsid w:val="00520F00"/>
    <w:rsid w:val="00520F1E"/>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9F6"/>
    <w:rsid w:val="00557E4E"/>
    <w:rsid w:val="005603E9"/>
    <w:rsid w:val="00560F4E"/>
    <w:rsid w:val="00561EFF"/>
    <w:rsid w:val="00565200"/>
    <w:rsid w:val="00567DE5"/>
    <w:rsid w:val="00567E59"/>
    <w:rsid w:val="00576F0F"/>
    <w:rsid w:val="00581E1C"/>
    <w:rsid w:val="00583A1F"/>
    <w:rsid w:val="00584195"/>
    <w:rsid w:val="00584B84"/>
    <w:rsid w:val="00585647"/>
    <w:rsid w:val="00585A3D"/>
    <w:rsid w:val="00585C3D"/>
    <w:rsid w:val="00591CC1"/>
    <w:rsid w:val="005A2433"/>
    <w:rsid w:val="005A4B10"/>
    <w:rsid w:val="005A55AD"/>
    <w:rsid w:val="005A5AB6"/>
    <w:rsid w:val="005A7F30"/>
    <w:rsid w:val="005B65B5"/>
    <w:rsid w:val="005C4570"/>
    <w:rsid w:val="005C489C"/>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109"/>
    <w:rsid w:val="006167AA"/>
    <w:rsid w:val="00620120"/>
    <w:rsid w:val="0062483F"/>
    <w:rsid w:val="00632BF9"/>
    <w:rsid w:val="00632F5C"/>
    <w:rsid w:val="00635CBB"/>
    <w:rsid w:val="006378DA"/>
    <w:rsid w:val="00637EE7"/>
    <w:rsid w:val="00642F67"/>
    <w:rsid w:val="00647912"/>
    <w:rsid w:val="0065050C"/>
    <w:rsid w:val="00653E5F"/>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E7D1D"/>
    <w:rsid w:val="006F05B1"/>
    <w:rsid w:val="006F38D5"/>
    <w:rsid w:val="006F5F2C"/>
    <w:rsid w:val="006F64B5"/>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2195"/>
    <w:rsid w:val="0076314A"/>
    <w:rsid w:val="0076508D"/>
    <w:rsid w:val="007676DE"/>
    <w:rsid w:val="00770331"/>
    <w:rsid w:val="00772936"/>
    <w:rsid w:val="00774239"/>
    <w:rsid w:val="00775397"/>
    <w:rsid w:val="0077662D"/>
    <w:rsid w:val="00776FCB"/>
    <w:rsid w:val="00777992"/>
    <w:rsid w:val="007861E8"/>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0DD6"/>
    <w:rsid w:val="00831FA2"/>
    <w:rsid w:val="00832733"/>
    <w:rsid w:val="00836588"/>
    <w:rsid w:val="0083680A"/>
    <w:rsid w:val="0084005B"/>
    <w:rsid w:val="00842499"/>
    <w:rsid w:val="00842E3A"/>
    <w:rsid w:val="008459E3"/>
    <w:rsid w:val="00847E8A"/>
    <w:rsid w:val="008501A3"/>
    <w:rsid w:val="00853656"/>
    <w:rsid w:val="00854281"/>
    <w:rsid w:val="00854B7C"/>
    <w:rsid w:val="00855040"/>
    <w:rsid w:val="008566AC"/>
    <w:rsid w:val="00860CF4"/>
    <w:rsid w:val="008664A2"/>
    <w:rsid w:val="0086776E"/>
    <w:rsid w:val="00871E16"/>
    <w:rsid w:val="00872F50"/>
    <w:rsid w:val="00874365"/>
    <w:rsid w:val="00875E5A"/>
    <w:rsid w:val="008805AA"/>
    <w:rsid w:val="00881E62"/>
    <w:rsid w:val="00883FF4"/>
    <w:rsid w:val="00894D01"/>
    <w:rsid w:val="008976D9"/>
    <w:rsid w:val="00897BDF"/>
    <w:rsid w:val="00897FAD"/>
    <w:rsid w:val="008A1E97"/>
    <w:rsid w:val="008A25A6"/>
    <w:rsid w:val="008B1FC8"/>
    <w:rsid w:val="008B2552"/>
    <w:rsid w:val="008B28CE"/>
    <w:rsid w:val="008B2C8B"/>
    <w:rsid w:val="008B37FD"/>
    <w:rsid w:val="008B5935"/>
    <w:rsid w:val="008B6767"/>
    <w:rsid w:val="008B67E9"/>
    <w:rsid w:val="008C0440"/>
    <w:rsid w:val="008C1400"/>
    <w:rsid w:val="008D1317"/>
    <w:rsid w:val="008D736C"/>
    <w:rsid w:val="008E0DE5"/>
    <w:rsid w:val="008E7578"/>
    <w:rsid w:val="008F28B1"/>
    <w:rsid w:val="008F3CD8"/>
    <w:rsid w:val="008F7B5F"/>
    <w:rsid w:val="0090070B"/>
    <w:rsid w:val="00903831"/>
    <w:rsid w:val="0090455C"/>
    <w:rsid w:val="00906BD1"/>
    <w:rsid w:val="00906F04"/>
    <w:rsid w:val="009105E1"/>
    <w:rsid w:val="0091078D"/>
    <w:rsid w:val="00912221"/>
    <w:rsid w:val="00923596"/>
    <w:rsid w:val="009246DD"/>
    <w:rsid w:val="00927EAA"/>
    <w:rsid w:val="0093431C"/>
    <w:rsid w:val="00940667"/>
    <w:rsid w:val="00941128"/>
    <w:rsid w:val="00942D93"/>
    <w:rsid w:val="009454DE"/>
    <w:rsid w:val="00945AB3"/>
    <w:rsid w:val="00947939"/>
    <w:rsid w:val="00951B2B"/>
    <w:rsid w:val="00955B20"/>
    <w:rsid w:val="00956EC5"/>
    <w:rsid w:val="00964DE6"/>
    <w:rsid w:val="00967031"/>
    <w:rsid w:val="00971485"/>
    <w:rsid w:val="0097360E"/>
    <w:rsid w:val="009760FE"/>
    <w:rsid w:val="00980B3C"/>
    <w:rsid w:val="0098483C"/>
    <w:rsid w:val="00986B21"/>
    <w:rsid w:val="00987A22"/>
    <w:rsid w:val="00990253"/>
    <w:rsid w:val="00990DB4"/>
    <w:rsid w:val="009932FD"/>
    <w:rsid w:val="009944D6"/>
    <w:rsid w:val="009958CB"/>
    <w:rsid w:val="00997C40"/>
    <w:rsid w:val="009A0736"/>
    <w:rsid w:val="009A08CC"/>
    <w:rsid w:val="009A0D66"/>
    <w:rsid w:val="009A4C7A"/>
    <w:rsid w:val="009A7493"/>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9F662E"/>
    <w:rsid w:val="00A023B8"/>
    <w:rsid w:val="00A023CC"/>
    <w:rsid w:val="00A10524"/>
    <w:rsid w:val="00A11AC5"/>
    <w:rsid w:val="00A11DB1"/>
    <w:rsid w:val="00A13318"/>
    <w:rsid w:val="00A15AF4"/>
    <w:rsid w:val="00A174A1"/>
    <w:rsid w:val="00A20A7A"/>
    <w:rsid w:val="00A20A96"/>
    <w:rsid w:val="00A20DA6"/>
    <w:rsid w:val="00A21A72"/>
    <w:rsid w:val="00A31EFF"/>
    <w:rsid w:val="00A31FDE"/>
    <w:rsid w:val="00A32674"/>
    <w:rsid w:val="00A32D87"/>
    <w:rsid w:val="00A403C5"/>
    <w:rsid w:val="00A41940"/>
    <w:rsid w:val="00A41BEA"/>
    <w:rsid w:val="00A4357D"/>
    <w:rsid w:val="00A44878"/>
    <w:rsid w:val="00A4533F"/>
    <w:rsid w:val="00A47531"/>
    <w:rsid w:val="00A47AA5"/>
    <w:rsid w:val="00A53D16"/>
    <w:rsid w:val="00A552D6"/>
    <w:rsid w:val="00A5614F"/>
    <w:rsid w:val="00A57F54"/>
    <w:rsid w:val="00A6054A"/>
    <w:rsid w:val="00A6127E"/>
    <w:rsid w:val="00A62F2B"/>
    <w:rsid w:val="00A6464D"/>
    <w:rsid w:val="00A65DF8"/>
    <w:rsid w:val="00A718FA"/>
    <w:rsid w:val="00A727A8"/>
    <w:rsid w:val="00A76733"/>
    <w:rsid w:val="00A76B42"/>
    <w:rsid w:val="00A836EA"/>
    <w:rsid w:val="00A84697"/>
    <w:rsid w:val="00A85462"/>
    <w:rsid w:val="00A90F34"/>
    <w:rsid w:val="00A91C14"/>
    <w:rsid w:val="00A9408D"/>
    <w:rsid w:val="00A94E66"/>
    <w:rsid w:val="00A95B6B"/>
    <w:rsid w:val="00AA3F35"/>
    <w:rsid w:val="00AA6CCD"/>
    <w:rsid w:val="00AB3F38"/>
    <w:rsid w:val="00AB76C8"/>
    <w:rsid w:val="00AC107F"/>
    <w:rsid w:val="00AC21A5"/>
    <w:rsid w:val="00AC62CF"/>
    <w:rsid w:val="00AD07E7"/>
    <w:rsid w:val="00AD28CB"/>
    <w:rsid w:val="00AD540E"/>
    <w:rsid w:val="00AE366E"/>
    <w:rsid w:val="00AE6A54"/>
    <w:rsid w:val="00AF52DE"/>
    <w:rsid w:val="00AF7924"/>
    <w:rsid w:val="00B00B0E"/>
    <w:rsid w:val="00B00E23"/>
    <w:rsid w:val="00B02EDB"/>
    <w:rsid w:val="00B037E8"/>
    <w:rsid w:val="00B03CC7"/>
    <w:rsid w:val="00B03CC9"/>
    <w:rsid w:val="00B05C53"/>
    <w:rsid w:val="00B122F3"/>
    <w:rsid w:val="00B2311E"/>
    <w:rsid w:val="00B235EE"/>
    <w:rsid w:val="00B23CC8"/>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1EB9"/>
    <w:rsid w:val="00B833F2"/>
    <w:rsid w:val="00B87637"/>
    <w:rsid w:val="00B87A3D"/>
    <w:rsid w:val="00B90CAE"/>
    <w:rsid w:val="00B92B95"/>
    <w:rsid w:val="00BA2767"/>
    <w:rsid w:val="00BA532D"/>
    <w:rsid w:val="00BA6212"/>
    <w:rsid w:val="00BA6627"/>
    <w:rsid w:val="00BB0CD6"/>
    <w:rsid w:val="00BB1BF6"/>
    <w:rsid w:val="00BB2130"/>
    <w:rsid w:val="00BB38A7"/>
    <w:rsid w:val="00BB5B7F"/>
    <w:rsid w:val="00BB6BE2"/>
    <w:rsid w:val="00BD0C93"/>
    <w:rsid w:val="00BD0D72"/>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24890"/>
    <w:rsid w:val="00C26F23"/>
    <w:rsid w:val="00C302D2"/>
    <w:rsid w:val="00C33D57"/>
    <w:rsid w:val="00C3593E"/>
    <w:rsid w:val="00C3692A"/>
    <w:rsid w:val="00C3706D"/>
    <w:rsid w:val="00C410EF"/>
    <w:rsid w:val="00C44583"/>
    <w:rsid w:val="00C46532"/>
    <w:rsid w:val="00C47403"/>
    <w:rsid w:val="00C5300F"/>
    <w:rsid w:val="00C53E2D"/>
    <w:rsid w:val="00C55105"/>
    <w:rsid w:val="00C55600"/>
    <w:rsid w:val="00C56550"/>
    <w:rsid w:val="00C572D7"/>
    <w:rsid w:val="00C61D88"/>
    <w:rsid w:val="00C67F4B"/>
    <w:rsid w:val="00C71036"/>
    <w:rsid w:val="00C728F6"/>
    <w:rsid w:val="00C85681"/>
    <w:rsid w:val="00C9066B"/>
    <w:rsid w:val="00C925E4"/>
    <w:rsid w:val="00CA3CF1"/>
    <w:rsid w:val="00CA7616"/>
    <w:rsid w:val="00CB2568"/>
    <w:rsid w:val="00CB3DA3"/>
    <w:rsid w:val="00CB5774"/>
    <w:rsid w:val="00CB5D21"/>
    <w:rsid w:val="00CC066E"/>
    <w:rsid w:val="00CC0C95"/>
    <w:rsid w:val="00CC34E5"/>
    <w:rsid w:val="00CC6D2D"/>
    <w:rsid w:val="00CC72EB"/>
    <w:rsid w:val="00CD0234"/>
    <w:rsid w:val="00CD05C5"/>
    <w:rsid w:val="00CD1E53"/>
    <w:rsid w:val="00CD4229"/>
    <w:rsid w:val="00CD68F1"/>
    <w:rsid w:val="00CE126E"/>
    <w:rsid w:val="00CE4668"/>
    <w:rsid w:val="00CE4CDA"/>
    <w:rsid w:val="00CF00AC"/>
    <w:rsid w:val="00CF2CD9"/>
    <w:rsid w:val="00CF2DCA"/>
    <w:rsid w:val="00CF5402"/>
    <w:rsid w:val="00D02160"/>
    <w:rsid w:val="00D0520A"/>
    <w:rsid w:val="00D05358"/>
    <w:rsid w:val="00D124E6"/>
    <w:rsid w:val="00D14E1F"/>
    <w:rsid w:val="00D1518D"/>
    <w:rsid w:val="00D170B0"/>
    <w:rsid w:val="00D1714E"/>
    <w:rsid w:val="00D17285"/>
    <w:rsid w:val="00D23FCF"/>
    <w:rsid w:val="00D2466A"/>
    <w:rsid w:val="00D24891"/>
    <w:rsid w:val="00D259D5"/>
    <w:rsid w:val="00D25E0F"/>
    <w:rsid w:val="00D26444"/>
    <w:rsid w:val="00D26A48"/>
    <w:rsid w:val="00D3076B"/>
    <w:rsid w:val="00D3615C"/>
    <w:rsid w:val="00D4191E"/>
    <w:rsid w:val="00D5077F"/>
    <w:rsid w:val="00D51CD2"/>
    <w:rsid w:val="00D52F60"/>
    <w:rsid w:val="00D5621E"/>
    <w:rsid w:val="00D566BB"/>
    <w:rsid w:val="00D572E2"/>
    <w:rsid w:val="00D6154E"/>
    <w:rsid w:val="00D617C4"/>
    <w:rsid w:val="00D646B2"/>
    <w:rsid w:val="00D74A64"/>
    <w:rsid w:val="00D81C29"/>
    <w:rsid w:val="00D82D6E"/>
    <w:rsid w:val="00D832A9"/>
    <w:rsid w:val="00D91878"/>
    <w:rsid w:val="00D920A3"/>
    <w:rsid w:val="00D94D0B"/>
    <w:rsid w:val="00D9743E"/>
    <w:rsid w:val="00D977C5"/>
    <w:rsid w:val="00DA7448"/>
    <w:rsid w:val="00DA7978"/>
    <w:rsid w:val="00DA7EDD"/>
    <w:rsid w:val="00DB215F"/>
    <w:rsid w:val="00DB4777"/>
    <w:rsid w:val="00DB66F6"/>
    <w:rsid w:val="00DB71F1"/>
    <w:rsid w:val="00DC08C8"/>
    <w:rsid w:val="00DC09F0"/>
    <w:rsid w:val="00DC2677"/>
    <w:rsid w:val="00DC2F29"/>
    <w:rsid w:val="00DD1F91"/>
    <w:rsid w:val="00DD463E"/>
    <w:rsid w:val="00DD6BDF"/>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2AD"/>
    <w:rsid w:val="00E34D43"/>
    <w:rsid w:val="00E37236"/>
    <w:rsid w:val="00E42158"/>
    <w:rsid w:val="00E4244A"/>
    <w:rsid w:val="00E455B8"/>
    <w:rsid w:val="00E511B5"/>
    <w:rsid w:val="00E5247C"/>
    <w:rsid w:val="00E536CD"/>
    <w:rsid w:val="00E53758"/>
    <w:rsid w:val="00E56226"/>
    <w:rsid w:val="00E61183"/>
    <w:rsid w:val="00E65C64"/>
    <w:rsid w:val="00E674BE"/>
    <w:rsid w:val="00E72F8E"/>
    <w:rsid w:val="00E73B87"/>
    <w:rsid w:val="00E74814"/>
    <w:rsid w:val="00E7672F"/>
    <w:rsid w:val="00E866B1"/>
    <w:rsid w:val="00E872D0"/>
    <w:rsid w:val="00E9264F"/>
    <w:rsid w:val="00E97626"/>
    <w:rsid w:val="00EA0230"/>
    <w:rsid w:val="00EA2096"/>
    <w:rsid w:val="00EA28E1"/>
    <w:rsid w:val="00EA2DCA"/>
    <w:rsid w:val="00EA358E"/>
    <w:rsid w:val="00EA39BB"/>
    <w:rsid w:val="00EA3B6F"/>
    <w:rsid w:val="00EA50F6"/>
    <w:rsid w:val="00EA57E7"/>
    <w:rsid w:val="00EA6467"/>
    <w:rsid w:val="00EB0B8B"/>
    <w:rsid w:val="00EB2A39"/>
    <w:rsid w:val="00EB77A0"/>
    <w:rsid w:val="00EC166B"/>
    <w:rsid w:val="00EC19CE"/>
    <w:rsid w:val="00EC303F"/>
    <w:rsid w:val="00EC3183"/>
    <w:rsid w:val="00ED03F7"/>
    <w:rsid w:val="00ED1016"/>
    <w:rsid w:val="00ED5317"/>
    <w:rsid w:val="00ED645F"/>
    <w:rsid w:val="00ED65F7"/>
    <w:rsid w:val="00EE2CF3"/>
    <w:rsid w:val="00EE7CBC"/>
    <w:rsid w:val="00EF30AB"/>
    <w:rsid w:val="00EF45C3"/>
    <w:rsid w:val="00EF617D"/>
    <w:rsid w:val="00F04C4F"/>
    <w:rsid w:val="00F05749"/>
    <w:rsid w:val="00F07F48"/>
    <w:rsid w:val="00F07F9B"/>
    <w:rsid w:val="00F1445C"/>
    <w:rsid w:val="00F145DE"/>
    <w:rsid w:val="00F164C7"/>
    <w:rsid w:val="00F2100B"/>
    <w:rsid w:val="00F21F17"/>
    <w:rsid w:val="00F2677F"/>
    <w:rsid w:val="00F35E5A"/>
    <w:rsid w:val="00F36451"/>
    <w:rsid w:val="00F367CF"/>
    <w:rsid w:val="00F37F90"/>
    <w:rsid w:val="00F4020B"/>
    <w:rsid w:val="00F423A4"/>
    <w:rsid w:val="00F43473"/>
    <w:rsid w:val="00F4348F"/>
    <w:rsid w:val="00F4475D"/>
    <w:rsid w:val="00F51BDD"/>
    <w:rsid w:val="00F52F0D"/>
    <w:rsid w:val="00F52FF5"/>
    <w:rsid w:val="00F54C33"/>
    <w:rsid w:val="00F55BE0"/>
    <w:rsid w:val="00F645F8"/>
    <w:rsid w:val="00F66ECE"/>
    <w:rsid w:val="00F67F6E"/>
    <w:rsid w:val="00F74C9B"/>
    <w:rsid w:val="00F800D7"/>
    <w:rsid w:val="00F8229C"/>
    <w:rsid w:val="00F8528C"/>
    <w:rsid w:val="00F877B3"/>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5ACD"/>
    <w:rsid w:val="00FD6CF1"/>
    <w:rsid w:val="00FD75B5"/>
    <w:rsid w:val="00FE017F"/>
    <w:rsid w:val="00FE1B0A"/>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142EC"/>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szCs w:val="20"/>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sz w:val="20"/>
      <w:szCs w:val="20"/>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szCs w:val="20"/>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szCs w:val="20"/>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sz w:val="20"/>
      <w:szCs w:val="20"/>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szCs w:val="20"/>
    </w:rPr>
  </w:style>
  <w:style w:type="paragraph" w:styleId="Titolo7">
    <w:name w:val="heading 7"/>
    <w:basedOn w:val="Normale"/>
    <w:next w:val="Normale"/>
    <w:qFormat/>
    <w:pPr>
      <w:keepNext/>
      <w:ind w:right="1133"/>
      <w:jc w:val="center"/>
      <w:outlineLvl w:val="6"/>
    </w:pPr>
    <w:rPr>
      <w:b/>
      <w:szCs w:val="20"/>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szCs w:val="20"/>
    </w:rPr>
  </w:style>
  <w:style w:type="paragraph" w:styleId="Titolo9">
    <w:name w:val="heading 9"/>
    <w:basedOn w:val="Normale"/>
    <w:next w:val="Normale"/>
    <w:qFormat/>
    <w:pPr>
      <w:keepNext/>
      <w:ind w:right="1133"/>
      <w:outlineLvl w:val="8"/>
    </w:pPr>
    <w:rPr>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rPr>
      <w:sz w:val="20"/>
      <w:szCs w:val="20"/>
    </w:r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szCs w:val="20"/>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rPr>
      <w:sz w:val="20"/>
      <w:szCs w:val="20"/>
    </w:r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sz w:val="20"/>
    </w:rPr>
  </w:style>
  <w:style w:type="paragraph" w:customStyle="1" w:styleId="nomefirma">
    <w:name w:val="nome firma"/>
    <w:basedOn w:val="Normale"/>
    <w:rsid w:val="008F7B5F"/>
    <w:pPr>
      <w:spacing w:line="360" w:lineRule="exact"/>
      <w:ind w:left="4309"/>
      <w:jc w:val="center"/>
    </w:pPr>
    <w:rPr>
      <w:rFonts w:ascii="Futura Std Book" w:hAnsi="Futura Std Book"/>
      <w:sz w:val="18"/>
      <w:szCs w:val="20"/>
    </w:rPr>
  </w:style>
  <w:style w:type="paragraph" w:styleId="Titolo">
    <w:name w:val="Title"/>
    <w:basedOn w:val="Normale"/>
    <w:qFormat/>
    <w:rsid w:val="008F7B5F"/>
    <w:pPr>
      <w:jc w:val="center"/>
    </w:pPr>
    <w:rPr>
      <w:b/>
      <w:bCs/>
    </w:rPr>
  </w:style>
  <w:style w:type="paragraph" w:styleId="Paragrafoelenco">
    <w:name w:val="List Paragraph"/>
    <w:basedOn w:val="Normale"/>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3516E6"/>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eWeb">
    <w:name w:val="Normal (Web)"/>
    <w:basedOn w:val="Normale"/>
    <w:uiPriority w:val="99"/>
    <w:unhideWhenUsed/>
    <w:rsid w:val="006F64B5"/>
    <w:pPr>
      <w:spacing w:before="100" w:beforeAutospacing="1" w:after="100" w:afterAutospacing="1"/>
    </w:pPr>
  </w:style>
  <w:style w:type="character" w:styleId="Menzionenonrisolta">
    <w:name w:val="Unresolved Mention"/>
    <w:basedOn w:val="Carpredefinitoparagrafo"/>
    <w:uiPriority w:val="99"/>
    <w:semiHidden/>
    <w:unhideWhenUsed/>
    <w:rsid w:val="00BD0D72"/>
    <w:rPr>
      <w:color w:val="605E5C"/>
      <w:shd w:val="clear" w:color="auto" w:fill="E1DFDD"/>
    </w:rPr>
  </w:style>
  <w:style w:type="table" w:customStyle="1" w:styleId="TableGrid0">
    <w:name w:val="Table Grid0"/>
    <w:basedOn w:val="Tabellanormale"/>
    <w:uiPriority w:val="39"/>
    <w:rsid w:val="008B2C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normale2">
    <w:name w:val="Testo normale2"/>
    <w:basedOn w:val="Normale"/>
    <w:rsid w:val="008B2C8B"/>
    <w:pPr>
      <w:suppressAutoHyphens/>
    </w:pPr>
    <w:rPr>
      <w:rFonts w:ascii="Courier New"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4597794">
      <w:bodyDiv w:val="1"/>
      <w:marLeft w:val="0"/>
      <w:marRight w:val="0"/>
      <w:marTop w:val="0"/>
      <w:marBottom w:val="0"/>
      <w:divBdr>
        <w:top w:val="none" w:sz="0" w:space="0" w:color="auto"/>
        <w:left w:val="none" w:sz="0" w:space="0" w:color="auto"/>
        <w:bottom w:val="none" w:sz="0" w:space="0" w:color="auto"/>
        <w:right w:val="none" w:sz="0" w:space="0" w:color="auto"/>
      </w:divBdr>
      <w:divsChild>
        <w:div w:id="567884400">
          <w:marLeft w:val="0"/>
          <w:marRight w:val="0"/>
          <w:marTop w:val="0"/>
          <w:marBottom w:val="0"/>
          <w:divBdr>
            <w:top w:val="none" w:sz="0" w:space="0" w:color="auto"/>
            <w:left w:val="none" w:sz="0" w:space="0" w:color="auto"/>
            <w:bottom w:val="none" w:sz="0" w:space="0" w:color="auto"/>
            <w:right w:val="none" w:sz="0" w:space="0" w:color="auto"/>
          </w:divBdr>
          <w:divsChild>
            <w:div w:id="157767800">
              <w:marLeft w:val="0"/>
              <w:marRight w:val="0"/>
              <w:marTop w:val="0"/>
              <w:marBottom w:val="0"/>
              <w:divBdr>
                <w:top w:val="none" w:sz="0" w:space="0" w:color="auto"/>
                <w:left w:val="none" w:sz="0" w:space="0" w:color="auto"/>
                <w:bottom w:val="none" w:sz="0" w:space="0" w:color="auto"/>
                <w:right w:val="none" w:sz="0" w:space="0" w:color="auto"/>
              </w:divBdr>
              <w:divsChild>
                <w:div w:id="20555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143">
      <w:bodyDiv w:val="1"/>
      <w:marLeft w:val="0"/>
      <w:marRight w:val="0"/>
      <w:marTop w:val="0"/>
      <w:marBottom w:val="0"/>
      <w:divBdr>
        <w:top w:val="none" w:sz="0" w:space="0" w:color="auto"/>
        <w:left w:val="none" w:sz="0" w:space="0" w:color="auto"/>
        <w:bottom w:val="none" w:sz="0" w:space="0" w:color="auto"/>
        <w:right w:val="none" w:sz="0" w:space="0" w:color="auto"/>
      </w:divBdr>
      <w:divsChild>
        <w:div w:id="1469933826">
          <w:marLeft w:val="0"/>
          <w:marRight w:val="0"/>
          <w:marTop w:val="0"/>
          <w:marBottom w:val="0"/>
          <w:divBdr>
            <w:top w:val="none" w:sz="0" w:space="0" w:color="auto"/>
            <w:left w:val="none" w:sz="0" w:space="0" w:color="auto"/>
            <w:bottom w:val="none" w:sz="0" w:space="0" w:color="auto"/>
            <w:right w:val="none" w:sz="0" w:space="0" w:color="auto"/>
          </w:divBdr>
          <w:divsChild>
            <w:div w:id="1281915154">
              <w:marLeft w:val="0"/>
              <w:marRight w:val="0"/>
              <w:marTop w:val="0"/>
              <w:marBottom w:val="0"/>
              <w:divBdr>
                <w:top w:val="none" w:sz="0" w:space="0" w:color="auto"/>
                <w:left w:val="none" w:sz="0" w:space="0" w:color="auto"/>
                <w:bottom w:val="none" w:sz="0" w:space="0" w:color="auto"/>
                <w:right w:val="none" w:sz="0" w:space="0" w:color="auto"/>
              </w:divBdr>
              <w:divsChild>
                <w:div w:id="18615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4198">
      <w:bodyDiv w:val="1"/>
      <w:marLeft w:val="0"/>
      <w:marRight w:val="0"/>
      <w:marTop w:val="0"/>
      <w:marBottom w:val="0"/>
      <w:divBdr>
        <w:top w:val="none" w:sz="0" w:space="0" w:color="auto"/>
        <w:left w:val="none" w:sz="0" w:space="0" w:color="auto"/>
        <w:bottom w:val="none" w:sz="0" w:space="0" w:color="auto"/>
        <w:right w:val="none" w:sz="0" w:space="0" w:color="auto"/>
      </w:divBdr>
      <w:divsChild>
        <w:div w:id="1956054240">
          <w:marLeft w:val="0"/>
          <w:marRight w:val="0"/>
          <w:marTop w:val="0"/>
          <w:marBottom w:val="0"/>
          <w:divBdr>
            <w:top w:val="none" w:sz="0" w:space="0" w:color="auto"/>
            <w:left w:val="none" w:sz="0" w:space="0" w:color="auto"/>
            <w:bottom w:val="none" w:sz="0" w:space="0" w:color="auto"/>
            <w:right w:val="none" w:sz="0" w:space="0" w:color="auto"/>
          </w:divBdr>
          <w:divsChild>
            <w:div w:id="242035705">
              <w:marLeft w:val="0"/>
              <w:marRight w:val="0"/>
              <w:marTop w:val="0"/>
              <w:marBottom w:val="0"/>
              <w:divBdr>
                <w:top w:val="none" w:sz="0" w:space="0" w:color="auto"/>
                <w:left w:val="none" w:sz="0" w:space="0" w:color="auto"/>
                <w:bottom w:val="none" w:sz="0" w:space="0" w:color="auto"/>
                <w:right w:val="none" w:sz="0" w:space="0" w:color="auto"/>
              </w:divBdr>
              <w:divsChild>
                <w:div w:id="1075780637">
                  <w:marLeft w:val="0"/>
                  <w:marRight w:val="0"/>
                  <w:marTop w:val="0"/>
                  <w:marBottom w:val="0"/>
                  <w:divBdr>
                    <w:top w:val="none" w:sz="0" w:space="0" w:color="auto"/>
                    <w:left w:val="none" w:sz="0" w:space="0" w:color="auto"/>
                    <w:bottom w:val="none" w:sz="0" w:space="0" w:color="auto"/>
                    <w:right w:val="none" w:sz="0" w:space="0" w:color="auto"/>
                  </w:divBdr>
                  <w:divsChild>
                    <w:div w:id="817301920">
                      <w:marLeft w:val="0"/>
                      <w:marRight w:val="0"/>
                      <w:marTop w:val="0"/>
                      <w:marBottom w:val="0"/>
                      <w:divBdr>
                        <w:top w:val="none" w:sz="0" w:space="0" w:color="auto"/>
                        <w:left w:val="none" w:sz="0" w:space="0" w:color="auto"/>
                        <w:bottom w:val="none" w:sz="0" w:space="0" w:color="auto"/>
                        <w:right w:val="none" w:sz="0" w:space="0" w:color="auto"/>
                      </w:divBdr>
                    </w:div>
                  </w:divsChild>
                </w:div>
                <w:div w:id="402609380">
                  <w:marLeft w:val="0"/>
                  <w:marRight w:val="0"/>
                  <w:marTop w:val="0"/>
                  <w:marBottom w:val="0"/>
                  <w:divBdr>
                    <w:top w:val="none" w:sz="0" w:space="0" w:color="auto"/>
                    <w:left w:val="none" w:sz="0" w:space="0" w:color="auto"/>
                    <w:bottom w:val="none" w:sz="0" w:space="0" w:color="auto"/>
                    <w:right w:val="none" w:sz="0" w:space="0" w:color="auto"/>
                  </w:divBdr>
                  <w:divsChild>
                    <w:div w:id="610865424">
                      <w:marLeft w:val="0"/>
                      <w:marRight w:val="0"/>
                      <w:marTop w:val="0"/>
                      <w:marBottom w:val="0"/>
                      <w:divBdr>
                        <w:top w:val="none" w:sz="0" w:space="0" w:color="auto"/>
                        <w:left w:val="none" w:sz="0" w:space="0" w:color="auto"/>
                        <w:bottom w:val="none" w:sz="0" w:space="0" w:color="auto"/>
                        <w:right w:val="none" w:sz="0" w:space="0" w:color="auto"/>
                      </w:divBdr>
                    </w:div>
                  </w:divsChild>
                </w:div>
                <w:div w:id="1326937755">
                  <w:marLeft w:val="0"/>
                  <w:marRight w:val="0"/>
                  <w:marTop w:val="0"/>
                  <w:marBottom w:val="0"/>
                  <w:divBdr>
                    <w:top w:val="none" w:sz="0" w:space="0" w:color="auto"/>
                    <w:left w:val="none" w:sz="0" w:space="0" w:color="auto"/>
                    <w:bottom w:val="none" w:sz="0" w:space="0" w:color="auto"/>
                    <w:right w:val="none" w:sz="0" w:space="0" w:color="auto"/>
                  </w:divBdr>
                  <w:divsChild>
                    <w:div w:id="1111318543">
                      <w:marLeft w:val="0"/>
                      <w:marRight w:val="0"/>
                      <w:marTop w:val="0"/>
                      <w:marBottom w:val="0"/>
                      <w:divBdr>
                        <w:top w:val="none" w:sz="0" w:space="0" w:color="auto"/>
                        <w:left w:val="none" w:sz="0" w:space="0" w:color="auto"/>
                        <w:bottom w:val="none" w:sz="0" w:space="0" w:color="auto"/>
                        <w:right w:val="none" w:sz="0" w:space="0" w:color="auto"/>
                      </w:divBdr>
                    </w:div>
                  </w:divsChild>
                </w:div>
                <w:div w:id="562444255">
                  <w:marLeft w:val="0"/>
                  <w:marRight w:val="0"/>
                  <w:marTop w:val="0"/>
                  <w:marBottom w:val="0"/>
                  <w:divBdr>
                    <w:top w:val="none" w:sz="0" w:space="0" w:color="auto"/>
                    <w:left w:val="none" w:sz="0" w:space="0" w:color="auto"/>
                    <w:bottom w:val="none" w:sz="0" w:space="0" w:color="auto"/>
                    <w:right w:val="none" w:sz="0" w:space="0" w:color="auto"/>
                  </w:divBdr>
                  <w:divsChild>
                    <w:div w:id="13945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100392">
      <w:bodyDiv w:val="1"/>
      <w:marLeft w:val="0"/>
      <w:marRight w:val="0"/>
      <w:marTop w:val="0"/>
      <w:marBottom w:val="0"/>
      <w:divBdr>
        <w:top w:val="none" w:sz="0" w:space="0" w:color="auto"/>
        <w:left w:val="none" w:sz="0" w:space="0" w:color="auto"/>
        <w:bottom w:val="none" w:sz="0" w:space="0" w:color="auto"/>
        <w:right w:val="none" w:sz="0" w:space="0" w:color="auto"/>
      </w:divBdr>
      <w:divsChild>
        <w:div w:id="1555576920">
          <w:marLeft w:val="0"/>
          <w:marRight w:val="0"/>
          <w:marTop w:val="0"/>
          <w:marBottom w:val="0"/>
          <w:divBdr>
            <w:top w:val="none" w:sz="0" w:space="0" w:color="auto"/>
            <w:left w:val="none" w:sz="0" w:space="0" w:color="auto"/>
            <w:bottom w:val="none" w:sz="0" w:space="0" w:color="auto"/>
            <w:right w:val="none" w:sz="0" w:space="0" w:color="auto"/>
          </w:divBdr>
          <w:divsChild>
            <w:div w:id="1783719662">
              <w:marLeft w:val="0"/>
              <w:marRight w:val="0"/>
              <w:marTop w:val="0"/>
              <w:marBottom w:val="0"/>
              <w:divBdr>
                <w:top w:val="none" w:sz="0" w:space="0" w:color="auto"/>
                <w:left w:val="none" w:sz="0" w:space="0" w:color="auto"/>
                <w:bottom w:val="none" w:sz="0" w:space="0" w:color="auto"/>
                <w:right w:val="none" w:sz="0" w:space="0" w:color="auto"/>
              </w:divBdr>
              <w:divsChild>
                <w:div w:id="1470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2151">
      <w:bodyDiv w:val="1"/>
      <w:marLeft w:val="0"/>
      <w:marRight w:val="0"/>
      <w:marTop w:val="0"/>
      <w:marBottom w:val="0"/>
      <w:divBdr>
        <w:top w:val="none" w:sz="0" w:space="0" w:color="auto"/>
        <w:left w:val="none" w:sz="0" w:space="0" w:color="auto"/>
        <w:bottom w:val="none" w:sz="0" w:space="0" w:color="auto"/>
        <w:right w:val="none" w:sz="0" w:space="0" w:color="auto"/>
      </w:divBdr>
      <w:divsChild>
        <w:div w:id="176775299">
          <w:marLeft w:val="0"/>
          <w:marRight w:val="0"/>
          <w:marTop w:val="0"/>
          <w:marBottom w:val="0"/>
          <w:divBdr>
            <w:top w:val="none" w:sz="0" w:space="0" w:color="auto"/>
            <w:left w:val="none" w:sz="0" w:space="0" w:color="auto"/>
            <w:bottom w:val="none" w:sz="0" w:space="0" w:color="auto"/>
            <w:right w:val="none" w:sz="0" w:space="0" w:color="auto"/>
          </w:divBdr>
          <w:divsChild>
            <w:div w:id="669018903">
              <w:marLeft w:val="0"/>
              <w:marRight w:val="0"/>
              <w:marTop w:val="0"/>
              <w:marBottom w:val="0"/>
              <w:divBdr>
                <w:top w:val="none" w:sz="0" w:space="0" w:color="auto"/>
                <w:left w:val="none" w:sz="0" w:space="0" w:color="auto"/>
                <w:bottom w:val="none" w:sz="0" w:space="0" w:color="auto"/>
                <w:right w:val="none" w:sz="0" w:space="0" w:color="auto"/>
              </w:divBdr>
              <w:divsChild>
                <w:div w:id="1989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543875">
      <w:bodyDiv w:val="1"/>
      <w:marLeft w:val="0"/>
      <w:marRight w:val="0"/>
      <w:marTop w:val="0"/>
      <w:marBottom w:val="0"/>
      <w:divBdr>
        <w:top w:val="none" w:sz="0" w:space="0" w:color="auto"/>
        <w:left w:val="none" w:sz="0" w:space="0" w:color="auto"/>
        <w:bottom w:val="none" w:sz="0" w:space="0" w:color="auto"/>
        <w:right w:val="none" w:sz="0" w:space="0" w:color="auto"/>
      </w:divBdr>
      <w:divsChild>
        <w:div w:id="1898083243">
          <w:marLeft w:val="0"/>
          <w:marRight w:val="0"/>
          <w:marTop w:val="0"/>
          <w:marBottom w:val="0"/>
          <w:divBdr>
            <w:top w:val="none" w:sz="0" w:space="0" w:color="auto"/>
            <w:left w:val="none" w:sz="0" w:space="0" w:color="auto"/>
            <w:bottom w:val="none" w:sz="0" w:space="0" w:color="auto"/>
            <w:right w:val="none" w:sz="0" w:space="0" w:color="auto"/>
          </w:divBdr>
          <w:divsChild>
            <w:div w:id="63115471">
              <w:marLeft w:val="0"/>
              <w:marRight w:val="0"/>
              <w:marTop w:val="0"/>
              <w:marBottom w:val="0"/>
              <w:divBdr>
                <w:top w:val="none" w:sz="0" w:space="0" w:color="auto"/>
                <w:left w:val="none" w:sz="0" w:space="0" w:color="auto"/>
                <w:bottom w:val="none" w:sz="0" w:space="0" w:color="auto"/>
                <w:right w:val="none" w:sz="0" w:space="0" w:color="auto"/>
              </w:divBdr>
              <w:divsChild>
                <w:div w:id="11727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07933">
      <w:bodyDiv w:val="1"/>
      <w:marLeft w:val="0"/>
      <w:marRight w:val="0"/>
      <w:marTop w:val="0"/>
      <w:marBottom w:val="0"/>
      <w:divBdr>
        <w:top w:val="none" w:sz="0" w:space="0" w:color="auto"/>
        <w:left w:val="none" w:sz="0" w:space="0" w:color="auto"/>
        <w:bottom w:val="none" w:sz="0" w:space="0" w:color="auto"/>
        <w:right w:val="none" w:sz="0" w:space="0" w:color="auto"/>
      </w:divBdr>
      <w:divsChild>
        <w:div w:id="227687189">
          <w:marLeft w:val="0"/>
          <w:marRight w:val="0"/>
          <w:marTop w:val="0"/>
          <w:marBottom w:val="0"/>
          <w:divBdr>
            <w:top w:val="none" w:sz="0" w:space="0" w:color="auto"/>
            <w:left w:val="none" w:sz="0" w:space="0" w:color="auto"/>
            <w:bottom w:val="none" w:sz="0" w:space="0" w:color="auto"/>
            <w:right w:val="none" w:sz="0" w:space="0" w:color="auto"/>
          </w:divBdr>
          <w:divsChild>
            <w:div w:id="2010600995">
              <w:marLeft w:val="0"/>
              <w:marRight w:val="0"/>
              <w:marTop w:val="0"/>
              <w:marBottom w:val="0"/>
              <w:divBdr>
                <w:top w:val="none" w:sz="0" w:space="0" w:color="auto"/>
                <w:left w:val="none" w:sz="0" w:space="0" w:color="auto"/>
                <w:bottom w:val="none" w:sz="0" w:space="0" w:color="auto"/>
                <w:right w:val="none" w:sz="0" w:space="0" w:color="auto"/>
              </w:divBdr>
              <w:divsChild>
                <w:div w:id="1280603248">
                  <w:marLeft w:val="0"/>
                  <w:marRight w:val="0"/>
                  <w:marTop w:val="0"/>
                  <w:marBottom w:val="0"/>
                  <w:divBdr>
                    <w:top w:val="none" w:sz="0" w:space="0" w:color="auto"/>
                    <w:left w:val="none" w:sz="0" w:space="0" w:color="auto"/>
                    <w:bottom w:val="none" w:sz="0" w:space="0" w:color="auto"/>
                    <w:right w:val="none" w:sz="0" w:space="0" w:color="auto"/>
                  </w:divBdr>
                  <w:divsChild>
                    <w:div w:id="802620508">
                      <w:marLeft w:val="0"/>
                      <w:marRight w:val="0"/>
                      <w:marTop w:val="0"/>
                      <w:marBottom w:val="0"/>
                      <w:divBdr>
                        <w:top w:val="none" w:sz="0" w:space="0" w:color="auto"/>
                        <w:left w:val="none" w:sz="0" w:space="0" w:color="auto"/>
                        <w:bottom w:val="none" w:sz="0" w:space="0" w:color="auto"/>
                        <w:right w:val="none" w:sz="0" w:space="0" w:color="auto"/>
                      </w:divBdr>
                    </w:div>
                  </w:divsChild>
                </w:div>
                <w:div w:id="289556485">
                  <w:marLeft w:val="0"/>
                  <w:marRight w:val="0"/>
                  <w:marTop w:val="0"/>
                  <w:marBottom w:val="0"/>
                  <w:divBdr>
                    <w:top w:val="none" w:sz="0" w:space="0" w:color="auto"/>
                    <w:left w:val="none" w:sz="0" w:space="0" w:color="auto"/>
                    <w:bottom w:val="none" w:sz="0" w:space="0" w:color="auto"/>
                    <w:right w:val="none" w:sz="0" w:space="0" w:color="auto"/>
                  </w:divBdr>
                  <w:divsChild>
                    <w:div w:id="6822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28974580">
      <w:bodyDiv w:val="1"/>
      <w:marLeft w:val="0"/>
      <w:marRight w:val="0"/>
      <w:marTop w:val="0"/>
      <w:marBottom w:val="0"/>
      <w:divBdr>
        <w:top w:val="none" w:sz="0" w:space="0" w:color="auto"/>
        <w:left w:val="none" w:sz="0" w:space="0" w:color="auto"/>
        <w:bottom w:val="none" w:sz="0" w:space="0" w:color="auto"/>
        <w:right w:val="none" w:sz="0" w:space="0" w:color="auto"/>
      </w:divBdr>
      <w:divsChild>
        <w:div w:id="1863743617">
          <w:marLeft w:val="0"/>
          <w:marRight w:val="0"/>
          <w:marTop w:val="0"/>
          <w:marBottom w:val="0"/>
          <w:divBdr>
            <w:top w:val="none" w:sz="0" w:space="0" w:color="auto"/>
            <w:left w:val="none" w:sz="0" w:space="0" w:color="auto"/>
            <w:bottom w:val="none" w:sz="0" w:space="0" w:color="auto"/>
            <w:right w:val="none" w:sz="0" w:space="0" w:color="auto"/>
          </w:divBdr>
          <w:divsChild>
            <w:div w:id="134026131">
              <w:marLeft w:val="0"/>
              <w:marRight w:val="0"/>
              <w:marTop w:val="0"/>
              <w:marBottom w:val="0"/>
              <w:divBdr>
                <w:top w:val="none" w:sz="0" w:space="0" w:color="auto"/>
                <w:left w:val="none" w:sz="0" w:space="0" w:color="auto"/>
                <w:bottom w:val="none" w:sz="0" w:space="0" w:color="auto"/>
                <w:right w:val="none" w:sz="0" w:space="0" w:color="auto"/>
              </w:divBdr>
              <w:divsChild>
                <w:div w:id="10786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07292360">
      <w:bodyDiv w:val="1"/>
      <w:marLeft w:val="0"/>
      <w:marRight w:val="0"/>
      <w:marTop w:val="0"/>
      <w:marBottom w:val="0"/>
      <w:divBdr>
        <w:top w:val="none" w:sz="0" w:space="0" w:color="auto"/>
        <w:left w:val="none" w:sz="0" w:space="0" w:color="auto"/>
        <w:bottom w:val="none" w:sz="0" w:space="0" w:color="auto"/>
        <w:right w:val="none" w:sz="0" w:space="0" w:color="auto"/>
      </w:divBdr>
      <w:divsChild>
        <w:div w:id="1530291478">
          <w:marLeft w:val="0"/>
          <w:marRight w:val="0"/>
          <w:marTop w:val="0"/>
          <w:marBottom w:val="0"/>
          <w:divBdr>
            <w:top w:val="none" w:sz="0" w:space="0" w:color="auto"/>
            <w:left w:val="none" w:sz="0" w:space="0" w:color="auto"/>
            <w:bottom w:val="none" w:sz="0" w:space="0" w:color="auto"/>
            <w:right w:val="none" w:sz="0" w:space="0" w:color="auto"/>
          </w:divBdr>
          <w:divsChild>
            <w:div w:id="727847689">
              <w:marLeft w:val="0"/>
              <w:marRight w:val="0"/>
              <w:marTop w:val="0"/>
              <w:marBottom w:val="0"/>
              <w:divBdr>
                <w:top w:val="none" w:sz="0" w:space="0" w:color="auto"/>
                <w:left w:val="none" w:sz="0" w:space="0" w:color="auto"/>
                <w:bottom w:val="none" w:sz="0" w:space="0" w:color="auto"/>
                <w:right w:val="none" w:sz="0" w:space="0" w:color="auto"/>
              </w:divBdr>
              <w:divsChild>
                <w:div w:id="654409221">
                  <w:marLeft w:val="0"/>
                  <w:marRight w:val="0"/>
                  <w:marTop w:val="0"/>
                  <w:marBottom w:val="0"/>
                  <w:divBdr>
                    <w:top w:val="none" w:sz="0" w:space="0" w:color="auto"/>
                    <w:left w:val="none" w:sz="0" w:space="0" w:color="auto"/>
                    <w:bottom w:val="none" w:sz="0" w:space="0" w:color="auto"/>
                    <w:right w:val="none" w:sz="0" w:space="0" w:color="auto"/>
                  </w:divBdr>
                  <w:divsChild>
                    <w:div w:id="147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14373">
      <w:bodyDiv w:val="1"/>
      <w:marLeft w:val="0"/>
      <w:marRight w:val="0"/>
      <w:marTop w:val="0"/>
      <w:marBottom w:val="0"/>
      <w:divBdr>
        <w:top w:val="none" w:sz="0" w:space="0" w:color="auto"/>
        <w:left w:val="none" w:sz="0" w:space="0" w:color="auto"/>
        <w:bottom w:val="none" w:sz="0" w:space="0" w:color="auto"/>
        <w:right w:val="none" w:sz="0" w:space="0" w:color="auto"/>
      </w:divBdr>
      <w:divsChild>
        <w:div w:id="963270516">
          <w:marLeft w:val="0"/>
          <w:marRight w:val="0"/>
          <w:marTop w:val="0"/>
          <w:marBottom w:val="0"/>
          <w:divBdr>
            <w:top w:val="none" w:sz="0" w:space="0" w:color="auto"/>
            <w:left w:val="none" w:sz="0" w:space="0" w:color="auto"/>
            <w:bottom w:val="none" w:sz="0" w:space="0" w:color="auto"/>
            <w:right w:val="none" w:sz="0" w:space="0" w:color="auto"/>
          </w:divBdr>
          <w:divsChild>
            <w:div w:id="51924859">
              <w:marLeft w:val="0"/>
              <w:marRight w:val="0"/>
              <w:marTop w:val="0"/>
              <w:marBottom w:val="0"/>
              <w:divBdr>
                <w:top w:val="none" w:sz="0" w:space="0" w:color="auto"/>
                <w:left w:val="none" w:sz="0" w:space="0" w:color="auto"/>
                <w:bottom w:val="none" w:sz="0" w:space="0" w:color="auto"/>
                <w:right w:val="none" w:sz="0" w:space="0" w:color="auto"/>
              </w:divBdr>
              <w:divsChild>
                <w:div w:id="1300300980">
                  <w:marLeft w:val="0"/>
                  <w:marRight w:val="0"/>
                  <w:marTop w:val="0"/>
                  <w:marBottom w:val="0"/>
                  <w:divBdr>
                    <w:top w:val="none" w:sz="0" w:space="0" w:color="auto"/>
                    <w:left w:val="none" w:sz="0" w:space="0" w:color="auto"/>
                    <w:bottom w:val="none" w:sz="0" w:space="0" w:color="auto"/>
                    <w:right w:val="none" w:sz="0" w:space="0" w:color="auto"/>
                  </w:divBdr>
                  <w:divsChild>
                    <w:div w:id="1901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71723">
      <w:bodyDiv w:val="1"/>
      <w:marLeft w:val="0"/>
      <w:marRight w:val="0"/>
      <w:marTop w:val="0"/>
      <w:marBottom w:val="0"/>
      <w:divBdr>
        <w:top w:val="none" w:sz="0" w:space="0" w:color="auto"/>
        <w:left w:val="none" w:sz="0" w:space="0" w:color="auto"/>
        <w:bottom w:val="none" w:sz="0" w:space="0" w:color="auto"/>
        <w:right w:val="none" w:sz="0" w:space="0" w:color="auto"/>
      </w:divBdr>
      <w:divsChild>
        <w:div w:id="1867019987">
          <w:marLeft w:val="0"/>
          <w:marRight w:val="0"/>
          <w:marTop w:val="0"/>
          <w:marBottom w:val="0"/>
          <w:divBdr>
            <w:top w:val="none" w:sz="0" w:space="0" w:color="auto"/>
            <w:left w:val="none" w:sz="0" w:space="0" w:color="auto"/>
            <w:bottom w:val="none" w:sz="0" w:space="0" w:color="auto"/>
            <w:right w:val="none" w:sz="0" w:space="0" w:color="auto"/>
          </w:divBdr>
          <w:divsChild>
            <w:div w:id="802306445">
              <w:marLeft w:val="0"/>
              <w:marRight w:val="0"/>
              <w:marTop w:val="0"/>
              <w:marBottom w:val="0"/>
              <w:divBdr>
                <w:top w:val="none" w:sz="0" w:space="0" w:color="auto"/>
                <w:left w:val="none" w:sz="0" w:space="0" w:color="auto"/>
                <w:bottom w:val="none" w:sz="0" w:space="0" w:color="auto"/>
                <w:right w:val="none" w:sz="0" w:space="0" w:color="auto"/>
              </w:divBdr>
              <w:divsChild>
                <w:div w:id="233131040">
                  <w:marLeft w:val="0"/>
                  <w:marRight w:val="0"/>
                  <w:marTop w:val="0"/>
                  <w:marBottom w:val="0"/>
                  <w:divBdr>
                    <w:top w:val="none" w:sz="0" w:space="0" w:color="auto"/>
                    <w:left w:val="none" w:sz="0" w:space="0" w:color="auto"/>
                    <w:bottom w:val="none" w:sz="0" w:space="0" w:color="auto"/>
                    <w:right w:val="none" w:sz="0" w:space="0" w:color="auto"/>
                  </w:divBdr>
                  <w:divsChild>
                    <w:div w:id="312490152">
                      <w:marLeft w:val="0"/>
                      <w:marRight w:val="0"/>
                      <w:marTop w:val="0"/>
                      <w:marBottom w:val="0"/>
                      <w:divBdr>
                        <w:top w:val="none" w:sz="0" w:space="0" w:color="auto"/>
                        <w:left w:val="none" w:sz="0" w:space="0" w:color="auto"/>
                        <w:bottom w:val="none" w:sz="0" w:space="0" w:color="auto"/>
                        <w:right w:val="none" w:sz="0" w:space="0" w:color="auto"/>
                      </w:divBdr>
                    </w:div>
                  </w:divsChild>
                </w:div>
                <w:div w:id="18163059">
                  <w:marLeft w:val="0"/>
                  <w:marRight w:val="0"/>
                  <w:marTop w:val="0"/>
                  <w:marBottom w:val="0"/>
                  <w:divBdr>
                    <w:top w:val="none" w:sz="0" w:space="0" w:color="auto"/>
                    <w:left w:val="none" w:sz="0" w:space="0" w:color="auto"/>
                    <w:bottom w:val="none" w:sz="0" w:space="0" w:color="auto"/>
                    <w:right w:val="none" w:sz="0" w:space="0" w:color="auto"/>
                  </w:divBdr>
                  <w:divsChild>
                    <w:div w:id="273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47644">
      <w:bodyDiv w:val="1"/>
      <w:marLeft w:val="0"/>
      <w:marRight w:val="0"/>
      <w:marTop w:val="0"/>
      <w:marBottom w:val="0"/>
      <w:divBdr>
        <w:top w:val="none" w:sz="0" w:space="0" w:color="auto"/>
        <w:left w:val="none" w:sz="0" w:space="0" w:color="auto"/>
        <w:bottom w:val="none" w:sz="0" w:space="0" w:color="auto"/>
        <w:right w:val="none" w:sz="0" w:space="0" w:color="auto"/>
      </w:divBdr>
      <w:divsChild>
        <w:div w:id="1586570851">
          <w:marLeft w:val="0"/>
          <w:marRight w:val="0"/>
          <w:marTop w:val="0"/>
          <w:marBottom w:val="0"/>
          <w:divBdr>
            <w:top w:val="none" w:sz="0" w:space="0" w:color="auto"/>
            <w:left w:val="none" w:sz="0" w:space="0" w:color="auto"/>
            <w:bottom w:val="none" w:sz="0" w:space="0" w:color="auto"/>
            <w:right w:val="none" w:sz="0" w:space="0" w:color="auto"/>
          </w:divBdr>
          <w:divsChild>
            <w:div w:id="1855653998">
              <w:marLeft w:val="0"/>
              <w:marRight w:val="0"/>
              <w:marTop w:val="0"/>
              <w:marBottom w:val="0"/>
              <w:divBdr>
                <w:top w:val="none" w:sz="0" w:space="0" w:color="auto"/>
                <w:left w:val="none" w:sz="0" w:space="0" w:color="auto"/>
                <w:bottom w:val="none" w:sz="0" w:space="0" w:color="auto"/>
                <w:right w:val="none" w:sz="0" w:space="0" w:color="auto"/>
              </w:divBdr>
              <w:divsChild>
                <w:div w:id="1802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7621">
      <w:bodyDiv w:val="1"/>
      <w:marLeft w:val="0"/>
      <w:marRight w:val="0"/>
      <w:marTop w:val="0"/>
      <w:marBottom w:val="0"/>
      <w:divBdr>
        <w:top w:val="none" w:sz="0" w:space="0" w:color="auto"/>
        <w:left w:val="none" w:sz="0" w:space="0" w:color="auto"/>
        <w:bottom w:val="none" w:sz="0" w:space="0" w:color="auto"/>
        <w:right w:val="none" w:sz="0" w:space="0" w:color="auto"/>
      </w:divBdr>
      <w:divsChild>
        <w:div w:id="479276610">
          <w:marLeft w:val="0"/>
          <w:marRight w:val="0"/>
          <w:marTop w:val="0"/>
          <w:marBottom w:val="0"/>
          <w:divBdr>
            <w:top w:val="none" w:sz="0" w:space="0" w:color="auto"/>
            <w:left w:val="none" w:sz="0" w:space="0" w:color="auto"/>
            <w:bottom w:val="none" w:sz="0" w:space="0" w:color="auto"/>
            <w:right w:val="none" w:sz="0" w:space="0" w:color="auto"/>
          </w:divBdr>
          <w:divsChild>
            <w:div w:id="1424105885">
              <w:marLeft w:val="0"/>
              <w:marRight w:val="0"/>
              <w:marTop w:val="0"/>
              <w:marBottom w:val="0"/>
              <w:divBdr>
                <w:top w:val="none" w:sz="0" w:space="0" w:color="auto"/>
                <w:left w:val="none" w:sz="0" w:space="0" w:color="auto"/>
                <w:bottom w:val="none" w:sz="0" w:space="0" w:color="auto"/>
                <w:right w:val="none" w:sz="0" w:space="0" w:color="auto"/>
              </w:divBdr>
              <w:divsChild>
                <w:div w:id="8995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836267376">
      <w:bodyDiv w:val="1"/>
      <w:marLeft w:val="0"/>
      <w:marRight w:val="0"/>
      <w:marTop w:val="0"/>
      <w:marBottom w:val="0"/>
      <w:divBdr>
        <w:top w:val="none" w:sz="0" w:space="0" w:color="auto"/>
        <w:left w:val="none" w:sz="0" w:space="0" w:color="auto"/>
        <w:bottom w:val="none" w:sz="0" w:space="0" w:color="auto"/>
        <w:right w:val="none" w:sz="0" w:space="0" w:color="auto"/>
      </w:divBdr>
      <w:divsChild>
        <w:div w:id="372577076">
          <w:marLeft w:val="0"/>
          <w:marRight w:val="0"/>
          <w:marTop w:val="0"/>
          <w:marBottom w:val="0"/>
          <w:divBdr>
            <w:top w:val="none" w:sz="0" w:space="0" w:color="auto"/>
            <w:left w:val="none" w:sz="0" w:space="0" w:color="auto"/>
            <w:bottom w:val="none" w:sz="0" w:space="0" w:color="auto"/>
            <w:right w:val="none" w:sz="0" w:space="0" w:color="auto"/>
          </w:divBdr>
          <w:divsChild>
            <w:div w:id="1458990105">
              <w:marLeft w:val="0"/>
              <w:marRight w:val="0"/>
              <w:marTop w:val="0"/>
              <w:marBottom w:val="0"/>
              <w:divBdr>
                <w:top w:val="none" w:sz="0" w:space="0" w:color="auto"/>
                <w:left w:val="none" w:sz="0" w:space="0" w:color="auto"/>
                <w:bottom w:val="none" w:sz="0" w:space="0" w:color="auto"/>
                <w:right w:val="none" w:sz="0" w:space="0" w:color="auto"/>
              </w:divBdr>
              <w:divsChild>
                <w:div w:id="810050636">
                  <w:marLeft w:val="0"/>
                  <w:marRight w:val="0"/>
                  <w:marTop w:val="0"/>
                  <w:marBottom w:val="0"/>
                  <w:divBdr>
                    <w:top w:val="none" w:sz="0" w:space="0" w:color="auto"/>
                    <w:left w:val="none" w:sz="0" w:space="0" w:color="auto"/>
                    <w:bottom w:val="none" w:sz="0" w:space="0" w:color="auto"/>
                    <w:right w:val="none" w:sz="0" w:space="0" w:color="auto"/>
                  </w:divBdr>
                  <w:divsChild>
                    <w:div w:id="8234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937035">
      <w:bodyDiv w:val="1"/>
      <w:marLeft w:val="0"/>
      <w:marRight w:val="0"/>
      <w:marTop w:val="0"/>
      <w:marBottom w:val="0"/>
      <w:divBdr>
        <w:top w:val="none" w:sz="0" w:space="0" w:color="auto"/>
        <w:left w:val="none" w:sz="0" w:space="0" w:color="auto"/>
        <w:bottom w:val="none" w:sz="0" w:space="0" w:color="auto"/>
        <w:right w:val="none" w:sz="0" w:space="0" w:color="auto"/>
      </w:divBdr>
      <w:divsChild>
        <w:div w:id="280453742">
          <w:marLeft w:val="0"/>
          <w:marRight w:val="0"/>
          <w:marTop w:val="0"/>
          <w:marBottom w:val="0"/>
          <w:divBdr>
            <w:top w:val="none" w:sz="0" w:space="0" w:color="auto"/>
            <w:left w:val="none" w:sz="0" w:space="0" w:color="auto"/>
            <w:bottom w:val="none" w:sz="0" w:space="0" w:color="auto"/>
            <w:right w:val="none" w:sz="0" w:space="0" w:color="auto"/>
          </w:divBdr>
          <w:divsChild>
            <w:div w:id="687217009">
              <w:marLeft w:val="0"/>
              <w:marRight w:val="0"/>
              <w:marTop w:val="0"/>
              <w:marBottom w:val="0"/>
              <w:divBdr>
                <w:top w:val="none" w:sz="0" w:space="0" w:color="auto"/>
                <w:left w:val="none" w:sz="0" w:space="0" w:color="auto"/>
                <w:bottom w:val="none" w:sz="0" w:space="0" w:color="auto"/>
                <w:right w:val="none" w:sz="0" w:space="0" w:color="auto"/>
              </w:divBdr>
              <w:divsChild>
                <w:div w:id="3203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45031">
      <w:bodyDiv w:val="1"/>
      <w:marLeft w:val="0"/>
      <w:marRight w:val="0"/>
      <w:marTop w:val="0"/>
      <w:marBottom w:val="0"/>
      <w:divBdr>
        <w:top w:val="none" w:sz="0" w:space="0" w:color="auto"/>
        <w:left w:val="none" w:sz="0" w:space="0" w:color="auto"/>
        <w:bottom w:val="none" w:sz="0" w:space="0" w:color="auto"/>
        <w:right w:val="none" w:sz="0" w:space="0" w:color="auto"/>
      </w:divBdr>
      <w:divsChild>
        <w:div w:id="672530600">
          <w:marLeft w:val="0"/>
          <w:marRight w:val="0"/>
          <w:marTop w:val="0"/>
          <w:marBottom w:val="0"/>
          <w:divBdr>
            <w:top w:val="none" w:sz="0" w:space="0" w:color="auto"/>
            <w:left w:val="none" w:sz="0" w:space="0" w:color="auto"/>
            <w:bottom w:val="none" w:sz="0" w:space="0" w:color="auto"/>
            <w:right w:val="none" w:sz="0" w:space="0" w:color="auto"/>
          </w:divBdr>
          <w:divsChild>
            <w:div w:id="2103917266">
              <w:marLeft w:val="0"/>
              <w:marRight w:val="0"/>
              <w:marTop w:val="0"/>
              <w:marBottom w:val="0"/>
              <w:divBdr>
                <w:top w:val="none" w:sz="0" w:space="0" w:color="auto"/>
                <w:left w:val="none" w:sz="0" w:space="0" w:color="auto"/>
                <w:bottom w:val="none" w:sz="0" w:space="0" w:color="auto"/>
                <w:right w:val="none" w:sz="0" w:space="0" w:color="auto"/>
              </w:divBdr>
              <w:divsChild>
                <w:div w:id="15401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4517">
      <w:bodyDiv w:val="1"/>
      <w:marLeft w:val="0"/>
      <w:marRight w:val="0"/>
      <w:marTop w:val="0"/>
      <w:marBottom w:val="0"/>
      <w:divBdr>
        <w:top w:val="none" w:sz="0" w:space="0" w:color="auto"/>
        <w:left w:val="none" w:sz="0" w:space="0" w:color="auto"/>
        <w:bottom w:val="none" w:sz="0" w:space="0" w:color="auto"/>
        <w:right w:val="none" w:sz="0" w:space="0" w:color="auto"/>
      </w:divBdr>
      <w:divsChild>
        <w:div w:id="2094088318">
          <w:marLeft w:val="0"/>
          <w:marRight w:val="0"/>
          <w:marTop w:val="0"/>
          <w:marBottom w:val="0"/>
          <w:divBdr>
            <w:top w:val="none" w:sz="0" w:space="0" w:color="auto"/>
            <w:left w:val="none" w:sz="0" w:space="0" w:color="auto"/>
            <w:bottom w:val="none" w:sz="0" w:space="0" w:color="auto"/>
            <w:right w:val="none" w:sz="0" w:space="0" w:color="auto"/>
          </w:divBdr>
          <w:divsChild>
            <w:div w:id="1029139463">
              <w:marLeft w:val="0"/>
              <w:marRight w:val="0"/>
              <w:marTop w:val="0"/>
              <w:marBottom w:val="0"/>
              <w:divBdr>
                <w:top w:val="none" w:sz="0" w:space="0" w:color="auto"/>
                <w:left w:val="none" w:sz="0" w:space="0" w:color="auto"/>
                <w:bottom w:val="none" w:sz="0" w:space="0" w:color="auto"/>
                <w:right w:val="none" w:sz="0" w:space="0" w:color="auto"/>
              </w:divBdr>
              <w:divsChild>
                <w:div w:id="650058175">
                  <w:marLeft w:val="0"/>
                  <w:marRight w:val="0"/>
                  <w:marTop w:val="0"/>
                  <w:marBottom w:val="0"/>
                  <w:divBdr>
                    <w:top w:val="none" w:sz="0" w:space="0" w:color="auto"/>
                    <w:left w:val="none" w:sz="0" w:space="0" w:color="auto"/>
                    <w:bottom w:val="none" w:sz="0" w:space="0" w:color="auto"/>
                    <w:right w:val="none" w:sz="0" w:space="0" w:color="auto"/>
                  </w:divBdr>
                  <w:divsChild>
                    <w:div w:id="9069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2527">
      <w:bodyDiv w:val="1"/>
      <w:marLeft w:val="0"/>
      <w:marRight w:val="0"/>
      <w:marTop w:val="0"/>
      <w:marBottom w:val="0"/>
      <w:divBdr>
        <w:top w:val="none" w:sz="0" w:space="0" w:color="auto"/>
        <w:left w:val="none" w:sz="0" w:space="0" w:color="auto"/>
        <w:bottom w:val="none" w:sz="0" w:space="0" w:color="auto"/>
        <w:right w:val="none" w:sz="0" w:space="0" w:color="auto"/>
      </w:divBdr>
      <w:divsChild>
        <w:div w:id="642079506">
          <w:marLeft w:val="0"/>
          <w:marRight w:val="0"/>
          <w:marTop w:val="0"/>
          <w:marBottom w:val="0"/>
          <w:divBdr>
            <w:top w:val="none" w:sz="0" w:space="0" w:color="auto"/>
            <w:left w:val="none" w:sz="0" w:space="0" w:color="auto"/>
            <w:bottom w:val="none" w:sz="0" w:space="0" w:color="auto"/>
            <w:right w:val="none" w:sz="0" w:space="0" w:color="auto"/>
          </w:divBdr>
          <w:divsChild>
            <w:div w:id="154035822">
              <w:marLeft w:val="0"/>
              <w:marRight w:val="0"/>
              <w:marTop w:val="0"/>
              <w:marBottom w:val="0"/>
              <w:divBdr>
                <w:top w:val="none" w:sz="0" w:space="0" w:color="auto"/>
                <w:left w:val="none" w:sz="0" w:space="0" w:color="auto"/>
                <w:bottom w:val="none" w:sz="0" w:space="0" w:color="auto"/>
                <w:right w:val="none" w:sz="0" w:space="0" w:color="auto"/>
              </w:divBdr>
              <w:divsChild>
                <w:div w:id="8042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3970">
      <w:bodyDiv w:val="1"/>
      <w:marLeft w:val="0"/>
      <w:marRight w:val="0"/>
      <w:marTop w:val="0"/>
      <w:marBottom w:val="0"/>
      <w:divBdr>
        <w:top w:val="none" w:sz="0" w:space="0" w:color="auto"/>
        <w:left w:val="none" w:sz="0" w:space="0" w:color="auto"/>
        <w:bottom w:val="none" w:sz="0" w:space="0" w:color="auto"/>
        <w:right w:val="none" w:sz="0" w:space="0" w:color="auto"/>
      </w:divBdr>
      <w:divsChild>
        <w:div w:id="804394248">
          <w:marLeft w:val="0"/>
          <w:marRight w:val="0"/>
          <w:marTop w:val="0"/>
          <w:marBottom w:val="0"/>
          <w:divBdr>
            <w:top w:val="none" w:sz="0" w:space="0" w:color="auto"/>
            <w:left w:val="none" w:sz="0" w:space="0" w:color="auto"/>
            <w:bottom w:val="none" w:sz="0" w:space="0" w:color="auto"/>
            <w:right w:val="none" w:sz="0" w:space="0" w:color="auto"/>
          </w:divBdr>
          <w:divsChild>
            <w:div w:id="218438028">
              <w:marLeft w:val="0"/>
              <w:marRight w:val="0"/>
              <w:marTop w:val="0"/>
              <w:marBottom w:val="0"/>
              <w:divBdr>
                <w:top w:val="none" w:sz="0" w:space="0" w:color="auto"/>
                <w:left w:val="none" w:sz="0" w:space="0" w:color="auto"/>
                <w:bottom w:val="none" w:sz="0" w:space="0" w:color="auto"/>
                <w:right w:val="none" w:sz="0" w:space="0" w:color="auto"/>
              </w:divBdr>
              <w:divsChild>
                <w:div w:id="19156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 w:id="2080784259">
      <w:bodyDiv w:val="1"/>
      <w:marLeft w:val="0"/>
      <w:marRight w:val="0"/>
      <w:marTop w:val="0"/>
      <w:marBottom w:val="0"/>
      <w:divBdr>
        <w:top w:val="none" w:sz="0" w:space="0" w:color="auto"/>
        <w:left w:val="none" w:sz="0" w:space="0" w:color="auto"/>
        <w:bottom w:val="none" w:sz="0" w:space="0" w:color="auto"/>
        <w:right w:val="none" w:sz="0" w:space="0" w:color="auto"/>
      </w:divBdr>
      <w:divsChild>
        <w:div w:id="979194689">
          <w:marLeft w:val="0"/>
          <w:marRight w:val="0"/>
          <w:marTop w:val="0"/>
          <w:marBottom w:val="0"/>
          <w:divBdr>
            <w:top w:val="none" w:sz="0" w:space="0" w:color="auto"/>
            <w:left w:val="none" w:sz="0" w:space="0" w:color="auto"/>
            <w:bottom w:val="none" w:sz="0" w:space="0" w:color="auto"/>
            <w:right w:val="none" w:sz="0" w:space="0" w:color="auto"/>
          </w:divBdr>
          <w:divsChild>
            <w:div w:id="648170026">
              <w:marLeft w:val="0"/>
              <w:marRight w:val="0"/>
              <w:marTop w:val="0"/>
              <w:marBottom w:val="0"/>
              <w:divBdr>
                <w:top w:val="none" w:sz="0" w:space="0" w:color="auto"/>
                <w:left w:val="none" w:sz="0" w:space="0" w:color="auto"/>
                <w:bottom w:val="none" w:sz="0" w:space="0" w:color="auto"/>
                <w:right w:val="none" w:sz="0" w:space="0" w:color="auto"/>
              </w:divBdr>
              <w:divsChild>
                <w:div w:id="5898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472</Words>
  <Characters>2908</Characters>
  <Application>Microsoft Office Word</Application>
  <DocSecurity>0</DocSecurity>
  <Lines>207</Lines>
  <Paragraphs>88</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3292</CharactersWithSpaces>
  <SharedDoc>false</SharedDoc>
  <HyperlinkBase/>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cp:keywords/>
  <dc:description/>
  <cp:lastModifiedBy>Tiziana Mezzi</cp:lastModifiedBy>
  <cp:revision>4</cp:revision>
  <cp:lastPrinted>2024-05-18T17:10:00Z</cp:lastPrinted>
  <dcterms:created xsi:type="dcterms:W3CDTF">2024-05-19T10:01:00Z</dcterms:created>
  <dcterms:modified xsi:type="dcterms:W3CDTF">2024-05-19T10:26:00Z</dcterms:modified>
  <cp:category/>
</cp:coreProperties>
</file>