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113CCF4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62C142E1" w14:textId="77777777" w:rsidR="00C14189" w:rsidRPr="00C14189" w:rsidRDefault="00DD1F91" w:rsidP="00C925E4">
      <w:pPr>
        <w:pStyle w:val="Default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</w:t>
      </w:r>
    </w:p>
    <w:tbl>
      <w:tblPr>
        <w:tblpPr w:leftFromText="141" w:rightFromText="141" w:vertAnchor="page" w:horzAnchor="margin" w:tblpXSpec="center" w:tblpY="2601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C14189" w:rsidRPr="00C14189" w14:paraId="2B75A061" w14:textId="77777777" w:rsidTr="00113FA4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B2FA61A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napToGrid w:val="0"/>
              <w:spacing w:line="100" w:lineRule="atLeast"/>
              <w:ind w:left="213" w:right="259"/>
              <w:jc w:val="center"/>
              <w:rPr>
                <w:rFonts w:ascii="Arial" w:hAnsi="Arial" w:cs="Arial"/>
                <w:color w:val="000080"/>
                <w:kern w:val="1"/>
                <w:sz w:val="10"/>
                <w:lang w:eastAsia="zh-CN"/>
              </w:rPr>
            </w:pPr>
            <w:r w:rsidRPr="00C14189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9264" behindDoc="0" locked="0" layoutInCell="1" allowOverlap="1" wp14:anchorId="6FB8243C" wp14:editId="0652F96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0410A8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100" w:lineRule="atLeast"/>
              <w:ind w:left="360" w:right="542" w:firstLine="780"/>
              <w:jc w:val="center"/>
              <w:rPr>
                <w:rFonts w:ascii="Arial" w:hAnsi="Arial" w:cs="Arial"/>
                <w:color w:val="333399"/>
                <w:kern w:val="1"/>
                <w:sz w:val="2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CFFD55F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C14189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5DA97D45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ISTITUTO COMPRENSIVO DI </w:t>
            </w:r>
          </w:p>
          <w:p w14:paraId="4A379F26" w14:textId="77777777" w:rsidR="00C14189" w:rsidRPr="00C14189" w:rsidRDefault="00C14189" w:rsidP="00C1418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36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C14189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52E161E6" w14:textId="77777777" w:rsidR="00C14189" w:rsidRPr="00C14189" w:rsidRDefault="00C14189" w:rsidP="00C14189">
            <w:pPr>
              <w:suppressLineNumbers/>
              <w:suppressAutoHyphens/>
              <w:spacing w:before="120" w:line="360" w:lineRule="auto"/>
              <w:ind w:right="6648"/>
              <w:jc w:val="center"/>
              <w:rPr>
                <w:noProof/>
                <w:sz w:val="24"/>
                <w:szCs w:val="24"/>
              </w:rPr>
            </w:pPr>
            <w:r w:rsidRPr="00C1418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837862B" wp14:editId="4522E29B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4189" w:rsidRPr="00A808CC" w14:paraId="47ED252E" w14:textId="77777777" w:rsidTr="00113FA4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5A966B53" w14:textId="77777777" w:rsidR="00C14189" w:rsidRPr="00C14189" w:rsidRDefault="00C14189" w:rsidP="00C14189">
            <w:pPr>
              <w:suppressLineNumbers/>
              <w:tabs>
                <w:tab w:val="left" w:pos="1134"/>
              </w:tabs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29" w:type="dxa"/>
            <w:shd w:val="clear" w:color="auto" w:fill="auto"/>
          </w:tcPr>
          <w:p w14:paraId="57A030EF" w14:textId="77777777" w:rsidR="00C14189" w:rsidRPr="00C14189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tel. +39 0362 970161 </w:t>
            </w:r>
          </w:p>
          <w:p w14:paraId="37821C3D" w14:textId="77777777" w:rsidR="00C14189" w:rsidRPr="00C14189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</w:t>
            </w:r>
            <w:proofErr w:type="spellStart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>mecc</w:t>
            </w:r>
            <w:proofErr w:type="spellEnd"/>
            <w:r w:rsidRPr="00C14189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. MBIC82900X </w:t>
            </w:r>
          </w:p>
          <w:p w14:paraId="15821AB7" w14:textId="77777777" w:rsidR="00C14189" w:rsidRPr="003C59CC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C14189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3C59CC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3C59CC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3C59C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3C59CC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3C59C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3C59CC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3C59CC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3B47AE0E" w14:textId="77777777" w:rsidR="00C14189" w:rsidRPr="003C59CC" w:rsidRDefault="00C14189" w:rsidP="00C14189">
            <w:pPr>
              <w:tabs>
                <w:tab w:val="left" w:pos="1134"/>
              </w:tabs>
              <w:suppressAutoHyphens/>
              <w:jc w:val="center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</w:tbl>
    <w:p w14:paraId="6C72CD0E" w14:textId="177EB4B1" w:rsidR="00223A2D" w:rsidRDefault="00C20594" w:rsidP="00223A2D">
      <w:pPr>
        <w:widowControl w:val="0"/>
        <w:autoSpaceDE w:val="0"/>
        <w:autoSpaceDN w:val="0"/>
        <w:spacing w:line="276" w:lineRule="auto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6E4E4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- </w:t>
      </w:r>
      <w:r w:rsidR="00223A2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="00223A2D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STANZA DI PARTECIPAZIONE</w:t>
      </w:r>
    </w:p>
    <w:p w14:paraId="59580D06" w14:textId="7BE18541" w:rsidR="006E4E40" w:rsidRDefault="00223A2D" w:rsidP="00223A2D">
      <w:pPr>
        <w:widowControl w:val="0"/>
        <w:autoSpaceDE w:val="0"/>
        <w:autoSpaceDN w:val="0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603C31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>TEAM PER LA PREVENZIONE DELLA DISPERSIONE SCOLASTICA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6E4E4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– D.M.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19</w:t>
      </w:r>
      <w:r w:rsidR="006E4E4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/202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4</w:t>
      </w:r>
    </w:p>
    <w:p w14:paraId="08437670" w14:textId="70B07DE2" w:rsidR="00C20594" w:rsidRDefault="00C20594" w:rsidP="008C1997">
      <w:pPr>
        <w:widowControl w:val="0"/>
        <w:suppressAutoHyphens/>
        <w:autoSpaceDE w:val="0"/>
        <w:spacing w:after="120"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6F4B72CC" w14:textId="77777777" w:rsidR="00603C31" w:rsidRPr="00603C31" w:rsidRDefault="00603C31" w:rsidP="00603C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 xml:space="preserve">Progetto d’Istituto: </w:t>
      </w:r>
      <w:r w:rsidRPr="00603C31">
        <w:rPr>
          <w:rFonts w:ascii="Calibri" w:eastAsia="Calibri" w:hAnsi="Calibri" w:cs="Calibri"/>
          <w:bCs/>
          <w:i/>
          <w:iCs/>
          <w:sz w:val="21"/>
          <w:szCs w:val="21"/>
          <w:lang w:eastAsia="en-US"/>
        </w:rPr>
        <w:t>IL TEMPO DEL NON DISPERSO</w:t>
      </w:r>
    </w:p>
    <w:p w14:paraId="3C7FE8D5" w14:textId="77777777" w:rsidR="00603C31" w:rsidRPr="00603C31" w:rsidRDefault="00603C31" w:rsidP="00603C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>CNP: M4C1I1.4-2024-1322-P-53431</w:t>
      </w:r>
    </w:p>
    <w:p w14:paraId="1213FC70" w14:textId="77777777" w:rsidR="00603C31" w:rsidRPr="00603C31" w:rsidRDefault="00603C31" w:rsidP="00603C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>CUP: B64D21001110006</w:t>
      </w:r>
    </w:p>
    <w:p w14:paraId="1F236674" w14:textId="1E6DA479" w:rsidR="00C20594" w:rsidRPr="00A808CC" w:rsidRDefault="00C20594" w:rsidP="008C1997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A808CC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2EC815FD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6E4E40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6E4E40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7D425EFC" w:rsidR="00C20594" w:rsidRPr="00C20594" w:rsidRDefault="00C20594" w:rsidP="009F715B">
      <w:pPr>
        <w:autoSpaceDE w:val="0"/>
        <w:spacing w:after="120" w:line="360" w:lineRule="auto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</w:t>
      </w:r>
      <w:r w:rsidR="00253898">
        <w:rPr>
          <w:rFonts w:ascii="Arial" w:eastAsiaTheme="minorEastAsia" w:hAnsi="Arial" w:cs="Arial"/>
          <w:sz w:val="18"/>
          <w:szCs w:val="18"/>
        </w:rPr>
        <w:t>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 w:rsidR="004C07C9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552"/>
        <w:gridCol w:w="2409"/>
      </w:tblGrid>
      <w:tr w:rsidR="00A727E7" w:rsidRPr="00C20594" w14:paraId="25F394FB" w14:textId="4D10ABBC" w:rsidTr="009F715B">
        <w:trPr>
          <w:trHeight w:val="174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2EFB104" w14:textId="77777777" w:rsidR="00A727E7" w:rsidRPr="00C20594" w:rsidRDefault="00A727E7" w:rsidP="006E4E40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066E1DD" w14:textId="30A0475B" w:rsidR="00A727E7" w:rsidRPr="00C20594" w:rsidRDefault="00A727E7" w:rsidP="006E4E40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3992FEE" w14:textId="4D136134" w:rsidR="00A727E7" w:rsidRDefault="00E4325A" w:rsidP="00A727E7">
            <w:pPr>
              <w:suppressAutoHyphens/>
              <w:spacing w:before="120" w:after="12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Indicare </w:t>
            </w:r>
            <w:r w:rsidR="00A727E7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max ore di disponibilità su </w:t>
            </w:r>
            <w:r w:rsidR="00603C31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51</w:t>
            </w:r>
            <w:r w:rsidR="00A727E7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ore</w:t>
            </w:r>
          </w:p>
        </w:tc>
      </w:tr>
      <w:tr w:rsidR="00A727E7" w:rsidRPr="00C20594" w14:paraId="61CB437A" w14:textId="77F46A8E" w:rsidTr="009F715B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8D036" w14:textId="44EF46F1" w:rsidR="00A727E7" w:rsidRPr="00C20594" w:rsidRDefault="004310B7" w:rsidP="004310B7">
            <w:pPr>
              <w:suppressAutoHyphens/>
              <w:spacing w:before="120" w:after="120"/>
              <w:ind w:right="71"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>COMPONENTE</w:t>
            </w:r>
            <w:r>
              <w:t xml:space="preserve"> </w:t>
            </w:r>
            <w:r w:rsidR="00603C31">
              <w:t>del</w:t>
            </w:r>
            <w:r w:rsidR="00A727E7" w:rsidRPr="00983B40">
              <w:t xml:space="preserve"> </w:t>
            </w:r>
            <w:r w:rsidR="00603C31" w:rsidRPr="00603C31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u w:val="single"/>
                <w:lang w:eastAsia="ar-SA"/>
              </w:rPr>
              <w:t>TEAM PER LA PREVENZIONE DELLA DISPERSIONE SCOLASTICA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A727E7" w:rsidRPr="00C20594" w:rsidRDefault="00A727E7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8BA46" w14:textId="77777777" w:rsidR="00A727E7" w:rsidRPr="00C20594" w:rsidRDefault="00A727E7" w:rsidP="00A727E7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3155F1F" w14:textId="77777777" w:rsidR="00253898" w:rsidRPr="00253898" w:rsidRDefault="00253898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6C995340" w14:textId="3A2C67DB" w:rsidR="00C20594" w:rsidRPr="00C20594" w:rsidRDefault="00C20594" w:rsidP="006E4E40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="00F43551">
        <w:rPr>
          <w:rFonts w:ascii="Arial" w:eastAsiaTheme="minorEastAsia" w:hAnsi="Arial" w:cs="Arial"/>
          <w:sz w:val="18"/>
          <w:szCs w:val="18"/>
          <w:lang w:eastAsia="ar-SA"/>
        </w:rPr>
        <w:t xml:space="preserve">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F43551">
      <w:pPr>
        <w:autoSpaceDE w:val="0"/>
        <w:spacing w:after="200"/>
        <w:ind w:firstLine="36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F43551">
      <w:pPr>
        <w:autoSpaceDE w:val="0"/>
        <w:spacing w:after="200"/>
        <w:ind w:firstLine="36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42965403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 w:rsidR="00F43551">
        <w:rPr>
          <w:rFonts w:asciiTheme="minorHAnsi" w:eastAsiaTheme="minorEastAsia" w:hAnsiTheme="minorHAnsi" w:cstheme="minorBidi"/>
          <w:sz w:val="18"/>
          <w:szCs w:val="18"/>
        </w:rPr>
        <w:t>____</w:t>
      </w:r>
      <w:r w:rsidR="00F43551"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564823ED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</w:t>
      </w:r>
      <w:r w:rsidR="00F43551">
        <w:rPr>
          <w:rFonts w:ascii="Arial" w:eastAsiaTheme="minorEastAsia" w:hAnsi="Arial" w:cs="Arial"/>
          <w:sz w:val="18"/>
          <w:szCs w:val="18"/>
        </w:rPr>
        <w:t>G</w:t>
      </w:r>
      <w:r w:rsidRPr="00C20594">
        <w:rPr>
          <w:rFonts w:ascii="Arial" w:eastAsiaTheme="minorEastAsia" w:hAnsi="Arial" w:cs="Arial"/>
          <w:sz w:val="18"/>
          <w:szCs w:val="18"/>
        </w:rPr>
        <w:t>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4393FA84" w:rsidR="00C20594" w:rsidRPr="00C20594" w:rsidRDefault="00C20594" w:rsidP="00F43551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>RESPONSABILIT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PENALE CUI 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>PU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Ò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ANDARE INCONTRO IN CASO DI AFFERMAZIONI MENDACI AI SENSI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>TEMPESTIVIT</w:t>
      </w:r>
      <w:r w:rsidR="00F43551"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="00F43551"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4F70ED78" w:rsidR="00C20594" w:rsidRDefault="00C20594" w:rsidP="00F43551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F43551">
        <w:rPr>
          <w:rFonts w:ascii="Arial" w:eastAsiaTheme="minorEastAsia" w:hAnsi="Arial" w:cs="Arial"/>
          <w:sz w:val="18"/>
          <w:szCs w:val="18"/>
        </w:rPr>
        <w:t xml:space="preserve"> Comprensivo “Albiate e Triuggio”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0BE4083" w14:textId="383CA2A1" w:rsidR="00F84EAF" w:rsidRPr="00F84EAF" w:rsidRDefault="00C20594" w:rsidP="00A808CC">
      <w:pPr>
        <w:autoSpaceDE w:val="0"/>
        <w:spacing w:after="200"/>
        <w:mirrorIndents/>
        <w:rPr>
          <w:rFonts w:asciiTheme="minorHAnsi" w:hAnsiTheme="minorHAnsi" w:cstheme="minorHAnsi"/>
          <w:sz w:val="22"/>
          <w:szCs w:val="22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</w:t>
      </w:r>
    </w:p>
    <w:sectPr w:rsidR="00F84EAF" w:rsidRPr="00F84EAF" w:rsidSect="00E41C72">
      <w:headerReference w:type="default" r:id="rId10"/>
      <w:footerReference w:type="even" r:id="rId11"/>
      <w:footerReference w:type="default" r:id="rId12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8433" w14:textId="77777777" w:rsidR="00E80EB0" w:rsidRDefault="00E80EB0">
      <w:r>
        <w:separator/>
      </w:r>
    </w:p>
  </w:endnote>
  <w:endnote w:type="continuationSeparator" w:id="0">
    <w:p w14:paraId="7936D679" w14:textId="77777777" w:rsidR="00E80EB0" w:rsidRDefault="00E8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 w:rsidP="0039650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 w:rsidP="0039650A">
    <w:pPr>
      <w:pStyle w:val="Pidipagina"/>
      <w:ind w:right="360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38233042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384936D" w14:textId="58678659" w:rsidR="0039650A" w:rsidRDefault="0039650A" w:rsidP="00445B0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E1EED5C" w14:textId="77777777" w:rsidR="0039650A" w:rsidRDefault="0039650A" w:rsidP="0039650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DA72B" w14:textId="77777777" w:rsidR="00E80EB0" w:rsidRDefault="00E80EB0">
      <w:r>
        <w:separator/>
      </w:r>
    </w:p>
  </w:footnote>
  <w:footnote w:type="continuationSeparator" w:id="0">
    <w:p w14:paraId="1A5F2C32" w14:textId="77777777" w:rsidR="00E80EB0" w:rsidRDefault="00E8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A5324" w14:textId="0A91694E" w:rsidR="00C14189" w:rsidRDefault="00C14189">
    <w:pPr>
      <w:pStyle w:val="Intestazione"/>
    </w:pPr>
    <w:r>
      <w:rPr>
        <w:noProof/>
      </w:rPr>
      <w:drawing>
        <wp:inline distT="0" distB="0" distL="0" distR="0" wp14:anchorId="07818119" wp14:editId="0E42528F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D7473" w14:textId="77777777" w:rsidR="00C14189" w:rsidRDefault="00C14189">
    <w:pPr>
      <w:pStyle w:val="Intestazione"/>
    </w:pPr>
  </w:p>
  <w:p w14:paraId="06C85DA5" w14:textId="77777777" w:rsidR="00C14189" w:rsidRDefault="00C141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D74C6"/>
    <w:multiLevelType w:val="hybridMultilevel"/>
    <w:tmpl w:val="94B091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E608F"/>
    <w:multiLevelType w:val="hybridMultilevel"/>
    <w:tmpl w:val="0AFE251C"/>
    <w:lvl w:ilvl="0" w:tplc="90663BCA">
      <w:start w:val="2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9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3"/>
  </w:num>
  <w:num w:numId="9" w16cid:durableId="1047922356">
    <w:abstractNumId w:val="13"/>
  </w:num>
  <w:num w:numId="10" w16cid:durableId="697507067">
    <w:abstractNumId w:val="31"/>
  </w:num>
  <w:num w:numId="11" w16cid:durableId="1525050453">
    <w:abstractNumId w:val="21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7"/>
  </w:num>
  <w:num w:numId="16" w16cid:durableId="116334776">
    <w:abstractNumId w:val="30"/>
  </w:num>
  <w:num w:numId="17" w16cid:durableId="1658221711">
    <w:abstractNumId w:val="9"/>
  </w:num>
  <w:num w:numId="18" w16cid:durableId="1671061976">
    <w:abstractNumId w:val="22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6"/>
  </w:num>
  <w:num w:numId="23" w16cid:durableId="1400326441">
    <w:abstractNumId w:val="18"/>
  </w:num>
  <w:num w:numId="24" w16cid:durableId="654383935">
    <w:abstractNumId w:val="26"/>
  </w:num>
  <w:num w:numId="25" w16cid:durableId="129637878">
    <w:abstractNumId w:val="12"/>
  </w:num>
  <w:num w:numId="26" w16cid:durableId="832912483">
    <w:abstractNumId w:val="27"/>
  </w:num>
  <w:num w:numId="27" w16cid:durableId="282805874">
    <w:abstractNumId w:val="25"/>
  </w:num>
  <w:num w:numId="28" w16cid:durableId="989793468">
    <w:abstractNumId w:val="28"/>
  </w:num>
  <w:num w:numId="29" w16cid:durableId="1819959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4"/>
  </w:num>
  <w:num w:numId="31" w16cid:durableId="459806471">
    <w:abstractNumId w:val="10"/>
  </w:num>
  <w:num w:numId="32" w16cid:durableId="21376043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EF4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4DF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F17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36EE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3A2D"/>
    <w:rsid w:val="002247FE"/>
    <w:rsid w:val="00225146"/>
    <w:rsid w:val="00226CB3"/>
    <w:rsid w:val="0023285D"/>
    <w:rsid w:val="00240337"/>
    <w:rsid w:val="0024391D"/>
    <w:rsid w:val="0025352F"/>
    <w:rsid w:val="00253898"/>
    <w:rsid w:val="002539BB"/>
    <w:rsid w:val="00255CE2"/>
    <w:rsid w:val="0025698C"/>
    <w:rsid w:val="0026467A"/>
    <w:rsid w:val="00265864"/>
    <w:rsid w:val="002708A6"/>
    <w:rsid w:val="00276660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6D27"/>
    <w:rsid w:val="002D472B"/>
    <w:rsid w:val="002D473A"/>
    <w:rsid w:val="002D786D"/>
    <w:rsid w:val="002E1891"/>
    <w:rsid w:val="002E1B9A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2152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E59"/>
    <w:rsid w:val="00361D26"/>
    <w:rsid w:val="00363B1F"/>
    <w:rsid w:val="0036522E"/>
    <w:rsid w:val="00367378"/>
    <w:rsid w:val="00367396"/>
    <w:rsid w:val="003709D8"/>
    <w:rsid w:val="003726C9"/>
    <w:rsid w:val="00374926"/>
    <w:rsid w:val="00376169"/>
    <w:rsid w:val="003773BA"/>
    <w:rsid w:val="00380B8B"/>
    <w:rsid w:val="003824FF"/>
    <w:rsid w:val="00382EC8"/>
    <w:rsid w:val="00383ADD"/>
    <w:rsid w:val="00392E1C"/>
    <w:rsid w:val="00395933"/>
    <w:rsid w:val="0039650A"/>
    <w:rsid w:val="003A007F"/>
    <w:rsid w:val="003A01DE"/>
    <w:rsid w:val="003A1779"/>
    <w:rsid w:val="003A433E"/>
    <w:rsid w:val="003A5D3A"/>
    <w:rsid w:val="003B084C"/>
    <w:rsid w:val="003B79E2"/>
    <w:rsid w:val="003C0DE3"/>
    <w:rsid w:val="003C5971"/>
    <w:rsid w:val="003C59CC"/>
    <w:rsid w:val="003C60F6"/>
    <w:rsid w:val="003C7A75"/>
    <w:rsid w:val="003D4352"/>
    <w:rsid w:val="003E18F4"/>
    <w:rsid w:val="003E2012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275AC"/>
    <w:rsid w:val="00430C48"/>
    <w:rsid w:val="004310B7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28F2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7C9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5032"/>
    <w:rsid w:val="00520DBD"/>
    <w:rsid w:val="00520F00"/>
    <w:rsid w:val="00525018"/>
    <w:rsid w:val="00526196"/>
    <w:rsid w:val="005263CD"/>
    <w:rsid w:val="005268F1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267C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0AAD"/>
    <w:rsid w:val="005F5051"/>
    <w:rsid w:val="005F72D5"/>
    <w:rsid w:val="006008A3"/>
    <w:rsid w:val="00603C31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666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40"/>
    <w:rsid w:val="006E4E92"/>
    <w:rsid w:val="006E78FD"/>
    <w:rsid w:val="006F05B1"/>
    <w:rsid w:val="006F7AFE"/>
    <w:rsid w:val="007018B7"/>
    <w:rsid w:val="00705188"/>
    <w:rsid w:val="00706853"/>
    <w:rsid w:val="00706DD4"/>
    <w:rsid w:val="00707A55"/>
    <w:rsid w:val="00710D1C"/>
    <w:rsid w:val="00717756"/>
    <w:rsid w:val="0072474A"/>
    <w:rsid w:val="00725408"/>
    <w:rsid w:val="00725C14"/>
    <w:rsid w:val="0072785A"/>
    <w:rsid w:val="00731440"/>
    <w:rsid w:val="0073166D"/>
    <w:rsid w:val="00733D1B"/>
    <w:rsid w:val="00740439"/>
    <w:rsid w:val="00740888"/>
    <w:rsid w:val="00743857"/>
    <w:rsid w:val="00747847"/>
    <w:rsid w:val="00750EBA"/>
    <w:rsid w:val="0076314A"/>
    <w:rsid w:val="0076382C"/>
    <w:rsid w:val="0076508D"/>
    <w:rsid w:val="007676DE"/>
    <w:rsid w:val="00770331"/>
    <w:rsid w:val="00772936"/>
    <w:rsid w:val="00774239"/>
    <w:rsid w:val="00774553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38A0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6973"/>
    <w:rsid w:val="0089152B"/>
    <w:rsid w:val="00894D01"/>
    <w:rsid w:val="008976D9"/>
    <w:rsid w:val="00897BDF"/>
    <w:rsid w:val="008A1E97"/>
    <w:rsid w:val="008A25A6"/>
    <w:rsid w:val="008A45A6"/>
    <w:rsid w:val="008B1FC8"/>
    <w:rsid w:val="008B350D"/>
    <w:rsid w:val="008B37FD"/>
    <w:rsid w:val="008B6767"/>
    <w:rsid w:val="008B67E9"/>
    <w:rsid w:val="008C0440"/>
    <w:rsid w:val="008C1400"/>
    <w:rsid w:val="008C1997"/>
    <w:rsid w:val="008D1317"/>
    <w:rsid w:val="008E0DE5"/>
    <w:rsid w:val="008E4353"/>
    <w:rsid w:val="008E7578"/>
    <w:rsid w:val="008F1D0E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45C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715B"/>
    <w:rsid w:val="00A023CC"/>
    <w:rsid w:val="00A03D92"/>
    <w:rsid w:val="00A06AA7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E7"/>
    <w:rsid w:val="00A76733"/>
    <w:rsid w:val="00A808CC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5C6"/>
    <w:rsid w:val="00AF52DE"/>
    <w:rsid w:val="00AF75E3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26F"/>
    <w:rsid w:val="00B53156"/>
    <w:rsid w:val="00B65801"/>
    <w:rsid w:val="00B671DC"/>
    <w:rsid w:val="00B833F2"/>
    <w:rsid w:val="00B838C3"/>
    <w:rsid w:val="00B861F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D5F11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4189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0D2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72FF9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74A6"/>
    <w:rsid w:val="00CC066E"/>
    <w:rsid w:val="00CC0C95"/>
    <w:rsid w:val="00CC1564"/>
    <w:rsid w:val="00CC34E5"/>
    <w:rsid w:val="00CC607E"/>
    <w:rsid w:val="00CC6D2D"/>
    <w:rsid w:val="00CC72EB"/>
    <w:rsid w:val="00CD05C5"/>
    <w:rsid w:val="00CD07A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0C5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B3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1C72"/>
    <w:rsid w:val="00E42158"/>
    <w:rsid w:val="00E4244A"/>
    <w:rsid w:val="00E4325A"/>
    <w:rsid w:val="00E455B8"/>
    <w:rsid w:val="00E50C85"/>
    <w:rsid w:val="00E5247C"/>
    <w:rsid w:val="00E61183"/>
    <w:rsid w:val="00E61530"/>
    <w:rsid w:val="00E674BE"/>
    <w:rsid w:val="00E72F8E"/>
    <w:rsid w:val="00E73B87"/>
    <w:rsid w:val="00E74814"/>
    <w:rsid w:val="00E7672F"/>
    <w:rsid w:val="00E80EB0"/>
    <w:rsid w:val="00E872D0"/>
    <w:rsid w:val="00E93E95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7DAD"/>
    <w:rsid w:val="00ED03F7"/>
    <w:rsid w:val="00ED1016"/>
    <w:rsid w:val="00ED5317"/>
    <w:rsid w:val="00ED65F7"/>
    <w:rsid w:val="00EE2CF3"/>
    <w:rsid w:val="00EF30AB"/>
    <w:rsid w:val="00EF617D"/>
    <w:rsid w:val="00EF6706"/>
    <w:rsid w:val="00F043D7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3551"/>
    <w:rsid w:val="00F4475D"/>
    <w:rsid w:val="00F45162"/>
    <w:rsid w:val="00F52F0D"/>
    <w:rsid w:val="00F52FF5"/>
    <w:rsid w:val="00F55BE0"/>
    <w:rsid w:val="00F645F8"/>
    <w:rsid w:val="00F74C9B"/>
    <w:rsid w:val="00F800D7"/>
    <w:rsid w:val="00F818A1"/>
    <w:rsid w:val="00F8229C"/>
    <w:rsid w:val="00F84EAF"/>
    <w:rsid w:val="00F95EBA"/>
    <w:rsid w:val="00F97F53"/>
    <w:rsid w:val="00FA166C"/>
    <w:rsid w:val="00FA6381"/>
    <w:rsid w:val="00FA6860"/>
    <w:rsid w:val="00FB1989"/>
    <w:rsid w:val="00FB37A3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38C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B9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150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429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Tiziana Mezzi</cp:lastModifiedBy>
  <cp:revision>78</cp:revision>
  <cp:lastPrinted>2020-02-24T13:03:00Z</cp:lastPrinted>
  <dcterms:created xsi:type="dcterms:W3CDTF">2024-02-10T19:47:00Z</dcterms:created>
  <dcterms:modified xsi:type="dcterms:W3CDTF">2024-11-20T18:32:00Z</dcterms:modified>
</cp:coreProperties>
</file>