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49D7" w14:textId="77777777" w:rsidR="00FB2C03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</w:t>
      </w:r>
    </w:p>
    <w:tbl>
      <w:tblPr>
        <w:tblpPr w:leftFromText="141" w:rightFromText="141" w:vertAnchor="page" w:horzAnchor="margin" w:tblpXSpec="center" w:tblpY="2601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FB2C03" w:rsidRPr="00C14189" w14:paraId="73082288" w14:textId="77777777" w:rsidTr="002270F4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0F77646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left="213" w:right="259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r w:rsidRPr="00C14189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1FB4E449" wp14:editId="79A6832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14BFA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4B4C628D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14189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4C6DA5EC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25831B63" w14:textId="77777777" w:rsidR="00FB2C03" w:rsidRPr="00C14189" w:rsidRDefault="00FB2C03" w:rsidP="002270F4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31BE77D6" w14:textId="77777777" w:rsidR="00FB2C03" w:rsidRPr="00C14189" w:rsidRDefault="00FB2C03" w:rsidP="002270F4">
            <w:pPr>
              <w:suppressLineNumbers/>
              <w:suppressAutoHyphens/>
              <w:spacing w:before="120" w:line="360" w:lineRule="auto"/>
              <w:ind w:right="6648"/>
              <w:jc w:val="center"/>
              <w:rPr>
                <w:noProof/>
                <w:sz w:val="24"/>
                <w:szCs w:val="24"/>
              </w:rPr>
            </w:pPr>
            <w:r w:rsidRPr="00C1418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402900B" wp14:editId="715CA8D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2C03" w:rsidRPr="002551E5" w14:paraId="58005475" w14:textId="77777777" w:rsidTr="002270F4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1A21BAC9" w14:textId="77777777" w:rsidR="00FB2C03" w:rsidRPr="00C14189" w:rsidRDefault="00FB2C03" w:rsidP="002270F4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B0782C5" w14:textId="77777777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0A307991" w14:textId="77777777" w:rsidR="00FB2C03" w:rsidRPr="00C14189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00B4536C" w14:textId="77777777" w:rsidR="00FB2C03" w:rsidRPr="001B6C3C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14189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1B6C3C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1B6C3C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1B6C3C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1B6C3C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1B6C3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20F0FC00" w14:textId="77777777" w:rsidR="00FB2C03" w:rsidRPr="001B6C3C" w:rsidRDefault="00FB2C03" w:rsidP="002270F4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74E3CEB5" w14:textId="77777777" w:rsidR="00FB2C03" w:rsidRDefault="00FB2C03" w:rsidP="00EC3183">
      <w:pPr>
        <w:jc w:val="both"/>
        <w:rPr>
          <w:rFonts w:asciiTheme="minorHAnsi" w:hAnsiTheme="minorHAnsi" w:cstheme="minorHAnsi"/>
          <w:sz w:val="22"/>
          <w:szCs w:val="22"/>
        </w:rPr>
      </w:pPr>
      <w:r w:rsidRPr="00FB2C03">
        <w:rPr>
          <w:rFonts w:asciiTheme="minorHAnsi" w:hAnsiTheme="minorHAnsi" w:cstheme="minorHAnsi"/>
          <w:sz w:val="22"/>
          <w:szCs w:val="22"/>
        </w:rPr>
        <w:t>Prot. n.: (come da segnatura)</w:t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</w:r>
      <w:r w:rsidRPr="00FB2C03">
        <w:rPr>
          <w:rFonts w:asciiTheme="minorHAnsi" w:hAnsiTheme="minorHAnsi" w:cstheme="minorHAnsi"/>
          <w:sz w:val="22"/>
          <w:szCs w:val="22"/>
        </w:rPr>
        <w:tab/>
        <w:t xml:space="preserve">Triuggio, </w:t>
      </w:r>
      <w:proofErr w:type="spellStart"/>
      <w:r w:rsidRPr="00E24ADF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Pr="00FB2C03">
        <w:rPr>
          <w:rFonts w:asciiTheme="minorHAnsi" w:hAnsiTheme="minorHAnsi" w:cstheme="minorHAnsi"/>
          <w:sz w:val="22"/>
          <w:szCs w:val="22"/>
        </w:rPr>
        <w:t xml:space="preserve"> maggio 2024</w:t>
      </w:r>
      <w:r w:rsidR="00EC3183" w:rsidRPr="00FB2C03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33DC1C1" w14:textId="77777777" w:rsidR="00FB2C03" w:rsidRDefault="00FB2C03" w:rsidP="00EC31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8046D" w14:textId="0BCEBAA4" w:rsidR="00E24ADF" w:rsidRDefault="00E24ADF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B5F0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–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-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FIGURE PROFESSIONAL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 DI TUTOR –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66/2023</w:t>
      </w:r>
    </w:p>
    <w:p w14:paraId="0AAC7C5B" w14:textId="77777777" w:rsidR="00E24ADF" w:rsidRPr="00C20594" w:rsidRDefault="00E24ADF" w:rsidP="00E24AD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71FC114" w14:textId="63213A71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Piano Nazionale di Ripresa e Resilienza (PNRR) - Missione 4: Istruzione e Ricerca - Componente 1 Potenziamento dell’offerta dei servizi di istruzione: dagli asili nido alle Università –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  <w:t xml:space="preserve"> Investimento 2.1 “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</w:rPr>
        <w:t xml:space="preserve">Didattica digitale integrata e formazione alla transizione digitale per il personale scolastico” </w:t>
      </w:r>
      <w:r w:rsidRPr="00E24ADF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nell’ambito della Missione 4 – Istruzione e Ricerca – Componente 1 – “Potenziamento dell’offerta dei servizi all’istruzione: dagli asili nido all’Università” del Piano nazionale di ripresa e resilienza, finanziato dall’Unione europea – Next Generation EU”</w:t>
      </w:r>
    </w:p>
    <w:p w14:paraId="377C018B" w14:textId="0CCBF3B2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after="120"/>
        <w:jc w:val="both"/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LABORATORI DI FORMAZIONE SUL CAMPO</w:t>
      </w:r>
      <w:r w:rsidRPr="00E24ADF">
        <w:rPr>
          <w:rFonts w:ascii="Calibri" w:eastAsia="Calibri" w:hAnsi="Calibri" w:cs="Calibri"/>
          <w:b/>
          <w:i/>
          <w:iCs/>
          <w:sz w:val="21"/>
          <w:szCs w:val="21"/>
          <w:lang w:eastAsia="en-US"/>
        </w:rPr>
        <w:t xml:space="preserve">: </w:t>
      </w:r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 xml:space="preserve">cicli di incontri in presenza di tutoraggio, mentoring, coaching, supervisione, job </w:t>
      </w:r>
      <w:proofErr w:type="spellStart"/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shadowing</w:t>
      </w:r>
      <w:proofErr w:type="spellEnd"/>
      <w:r w:rsidRPr="00E24ADF">
        <w:rPr>
          <w:rFonts w:ascii="Calibri" w:eastAsia="Calibri" w:hAnsi="Calibri" w:cs="Calibri"/>
          <w:b/>
          <w:bCs/>
          <w:i/>
          <w:iCs/>
          <w:sz w:val="21"/>
          <w:szCs w:val="21"/>
          <w:lang w:eastAsia="en-US"/>
        </w:rPr>
        <w:t>, affiancamento all’utilizzo efficace delle tecnologie didattiche e delle metodologie didattiche innovative connesse, in contesti didattici reali o simulati all’interno di setting di apprendimento innovativi, anche in coerenza con la linea di investimento “Scuola 4.0”, con rilascio finale di specifica attestazione – (D.M. 66/2023)</w:t>
      </w:r>
    </w:p>
    <w:p w14:paraId="2B540617" w14:textId="77777777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i/>
          <w:i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E24ADF">
        <w:rPr>
          <w:rFonts w:ascii="Calibri" w:eastAsia="Calibri" w:hAnsi="Calibri" w:cs="Calibri"/>
          <w:i/>
          <w:iCs/>
          <w:sz w:val="21"/>
          <w:szCs w:val="21"/>
          <w:lang w:eastAsia="en-US"/>
        </w:rPr>
        <w:t xml:space="preserve">Transizione Digitale: Verso una Nuova </w:t>
      </w:r>
      <w:proofErr w:type="spellStart"/>
      <w:r w:rsidRPr="00E24ADF">
        <w:rPr>
          <w:rFonts w:ascii="Calibri" w:eastAsia="Calibri" w:hAnsi="Calibri" w:cs="Calibri"/>
          <w:i/>
          <w:iCs/>
          <w:sz w:val="21"/>
          <w:szCs w:val="21"/>
          <w:lang w:eastAsia="en-US"/>
        </w:rPr>
        <w:t>Mindset</w:t>
      </w:r>
      <w:proofErr w:type="spellEnd"/>
    </w:p>
    <w:p w14:paraId="517A7CF7" w14:textId="77777777" w:rsidR="00E24ADF" w:rsidRPr="00E24ADF" w:rsidRDefault="00E24ADF" w:rsidP="00E24ADF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>CNP: M4C1I2.1-2023-1222-P-36845</w:t>
      </w:r>
    </w:p>
    <w:p w14:paraId="627B9FCF" w14:textId="0A8A6A07" w:rsidR="00DD1F91" w:rsidRPr="00E24ADF" w:rsidRDefault="00E24ADF" w:rsidP="00E24ADF">
      <w:pPr>
        <w:keepNext/>
        <w:keepLines/>
        <w:widowControl w:val="0"/>
        <w:outlineLvl w:val="5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E24ADF">
        <w:rPr>
          <w:rFonts w:ascii="Calibri" w:eastAsia="Calibri" w:hAnsi="Calibri" w:cs="Calibri"/>
          <w:bCs/>
          <w:sz w:val="21"/>
          <w:szCs w:val="21"/>
          <w:lang w:eastAsia="en-US"/>
        </w:rPr>
        <w:t>CUP: B64D23003780006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A8E1806" w:rsidR="00703338" w:rsidRPr="00C20594" w:rsidRDefault="00703338" w:rsidP="00E24ADF">
      <w:pPr>
        <w:autoSpaceDE w:val="0"/>
        <w:spacing w:after="120" w:line="276" w:lineRule="auto"/>
        <w:ind w:left="6373" w:firstLine="709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9D09EC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9D09EC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E24ADF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E24ADF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9D6D233" w14:textId="4DC7A2FC" w:rsidR="009D09EC" w:rsidRPr="00E24ADF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E24ADF">
        <w:rPr>
          <w:rFonts w:ascii="Arial" w:eastAsiaTheme="minorEastAsia" w:hAnsi="Arial" w:cs="Arial"/>
          <w:sz w:val="22"/>
          <w:szCs w:val="22"/>
        </w:rPr>
        <w:t>Di partecipare alla selezione per l’attribuzione dell’incarico di</w:t>
      </w:r>
      <w:r w:rsidR="006E2EFA" w:rsidRPr="00E24ADF">
        <w:rPr>
          <w:rFonts w:ascii="Arial" w:eastAsiaTheme="minorEastAsia" w:hAnsi="Arial" w:cs="Arial"/>
          <w:sz w:val="22"/>
          <w:szCs w:val="22"/>
        </w:rPr>
        <w:t>:</w:t>
      </w:r>
      <w:r w:rsidR="00157323" w:rsidRPr="00E24ADF">
        <w:rPr>
          <w:rFonts w:ascii="Arial" w:eastAsiaTheme="minorEastAsia" w:hAnsi="Arial" w:cs="Arial"/>
          <w:sz w:val="22"/>
          <w:szCs w:val="22"/>
        </w:rPr>
        <w:t xml:space="preserve"> </w:t>
      </w:r>
      <w:r w:rsidR="00157323" w:rsidRPr="00E24ADF">
        <w:rPr>
          <w:rFonts w:ascii="Arial" w:eastAsiaTheme="minorEastAsia" w:hAnsi="Arial" w:cs="Arial"/>
          <w:b/>
          <w:bCs/>
          <w:i/>
          <w:iCs/>
          <w:sz w:val="22"/>
          <w:szCs w:val="22"/>
          <w:u w:val="single"/>
        </w:rPr>
        <w:t>TUTOR</w:t>
      </w: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3124"/>
        <w:gridCol w:w="697"/>
        <w:gridCol w:w="1134"/>
        <w:gridCol w:w="1560"/>
      </w:tblGrid>
      <w:tr w:rsidR="009D09EC" w:rsidRPr="00C20594" w14:paraId="4144DFC7" w14:textId="186C5DD2" w:rsidTr="002551E5">
        <w:trPr>
          <w:trHeight w:val="17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DE59C4C" w14:textId="5C64820C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lastRenderedPageBreak/>
              <w:t>Ruolo/Corso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2B9A9397" w14:textId="1B581B10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Destinatari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161E8B2F" w14:textId="23B8741F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Plesso scolastico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78D71573" w14:textId="6D4B0423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N. 0re</w:t>
            </w:r>
            <w:r w:rsidR="00000330"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 xml:space="preserve"> 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6CAA1401" w14:textId="7A52DC89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Barrare la casella del ruolo scelto (X)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057FD4F" w14:textId="31144990" w:rsidR="009D09EC" w:rsidRPr="00E24ADF" w:rsidRDefault="009D09EC" w:rsidP="00E24ADF">
            <w:pPr>
              <w:suppressAutoHyphens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</w:rPr>
            </w:pPr>
            <w:r w:rsidRPr="00E24ADF">
              <w:rPr>
                <w:rFonts w:ascii="Arial" w:eastAsiaTheme="minorEastAsia" w:hAnsi="Arial" w:cs="Arial"/>
                <w:b/>
                <w:bCs/>
                <w:color w:val="333333"/>
              </w:rPr>
              <w:t>Preferenza</w:t>
            </w:r>
          </w:p>
        </w:tc>
      </w:tr>
      <w:tr w:rsidR="00A71DDF" w:rsidRPr="00C20594" w14:paraId="001681C4" w14:textId="77777777" w:rsidTr="002551E5">
        <w:trPr>
          <w:trHeight w:val="698"/>
          <w:jc w:val="center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89E54" w14:textId="7E3EB201" w:rsidR="00A71DDF" w:rsidRPr="00022BB3" w:rsidRDefault="00A71DDF" w:rsidP="00E24ADF">
            <w:pPr>
              <w:pStyle w:val="TableParagraph"/>
              <w:ind w:right="579"/>
            </w:pPr>
            <w:r w:rsidRPr="008016BB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Utilizzo didattico del monitor </w:t>
            </w:r>
            <w:proofErr w:type="spellStart"/>
            <w:r w:rsidRPr="008016BB">
              <w:rPr>
                <w:rFonts w:ascii="Calibri" w:hAnsi="Calibri"/>
                <w:b/>
                <w:bCs/>
                <w:i/>
                <w:iCs/>
                <w:color w:val="000000"/>
              </w:rPr>
              <w:t>Promothean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B35549" w14:textId="41602994" w:rsidR="00A71DDF" w:rsidRPr="009D09EC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9D09EC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 di scuola primaria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FF95D" w14:textId="2CF1679D" w:rsidR="00A71DDF" w:rsidRPr="00C20594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“G. Ungaretti” – Albiate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B2D6A" w14:textId="3D235C2E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EC6B1" w14:textId="052E3A9C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4E8DE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71DDF" w:rsidRPr="00C20594" w14:paraId="4E6F8A1A" w14:textId="77777777" w:rsidTr="002551E5">
        <w:trPr>
          <w:trHeight w:val="568"/>
          <w:jc w:val="center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27C9" w14:textId="0F2A1F8C" w:rsidR="00A71DDF" w:rsidRPr="00022BB3" w:rsidRDefault="00A71DDF" w:rsidP="00E24ADF">
            <w:pPr>
              <w:pStyle w:val="TableParagrap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043CE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02147" w14:textId="1D85AF96" w:rsidR="00A71DDF" w:rsidRPr="00C20594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“P. Borsellino”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95884" w14:textId="21FBAE51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AFD33" w14:textId="44EF0E03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8B34A6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71DDF" w:rsidRPr="00C20594" w14:paraId="6D6EC914" w14:textId="77777777" w:rsidTr="002551E5">
        <w:trPr>
          <w:trHeight w:val="658"/>
          <w:jc w:val="center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9FF1D" w14:textId="6C40BB47" w:rsidR="00A71DDF" w:rsidRPr="006F7FE4" w:rsidRDefault="00A71DDF" w:rsidP="00E24ADF">
            <w:pPr>
              <w:pStyle w:val="TableParagraph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559C7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434D6" w14:textId="540541DA" w:rsidR="00A71DDF" w:rsidRPr="00C20594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Primaria “G. Falcone” – Tregasio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CA474" w14:textId="0C268E0E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CDD19" w14:textId="3D108E3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44AB5D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71DDF" w:rsidRPr="00C20594" w14:paraId="778C1E52" w14:textId="77777777" w:rsidTr="002551E5">
        <w:trPr>
          <w:trHeight w:val="658"/>
          <w:jc w:val="center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AFBB1" w14:textId="77777777" w:rsidR="00A71DDF" w:rsidRPr="006F7FE4" w:rsidRDefault="00A71DDF" w:rsidP="00E24ADF">
            <w:pPr>
              <w:pStyle w:val="TableParagraph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69E47" w14:textId="0E7F3D51" w:rsidR="00A71DDF" w:rsidRPr="00C20594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D09EC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 xml:space="preserve">Docenti di scuola </w:t>
            </w:r>
            <w:r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secondaria di primo grado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2CF9F" w14:textId="4DCACAB2" w:rsidR="00A71DDF" w:rsidRDefault="00A71DDF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“E. Fermi” – Albiate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4120E" w14:textId="69578BAC" w:rsidR="00A71DDF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57056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83777F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71DDF" w:rsidRPr="00C20594" w14:paraId="13AAC6CF" w14:textId="77777777" w:rsidTr="002551E5">
        <w:trPr>
          <w:trHeight w:val="658"/>
          <w:jc w:val="center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B01" w14:textId="77777777" w:rsidR="00A71DDF" w:rsidRPr="006F7FE4" w:rsidRDefault="00A71DDF" w:rsidP="00E24ADF">
            <w:pPr>
              <w:pStyle w:val="TableParagraph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59A87D0" w14:textId="77777777" w:rsidR="00A71DDF" w:rsidRPr="009D09EC" w:rsidRDefault="00A71DDF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9198C" w14:textId="56C65930" w:rsidR="00A71DDF" w:rsidRDefault="00A71DDF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“G. Casati”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5C14F" w14:textId="66831228" w:rsidR="00A71DDF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EF68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E3E59" w14:textId="77777777" w:rsidR="00A71DDF" w:rsidRPr="00C20594" w:rsidRDefault="00A71D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57AD7938" w14:textId="77777777" w:rsidTr="002551E5">
        <w:trPr>
          <w:trHeight w:val="646"/>
          <w:jc w:val="center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C5AB0" w14:textId="77777777" w:rsidR="00000330" w:rsidRDefault="00000330" w:rsidP="00E24ADF">
            <w:pPr>
              <w:pStyle w:val="TableParagraph"/>
              <w:ind w:right="579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8016BB">
              <w:rPr>
                <w:rFonts w:ascii="Calibri" w:hAnsi="Calibri"/>
                <w:b/>
                <w:bCs/>
                <w:i/>
                <w:iCs/>
                <w:color w:val="000000"/>
              </w:rPr>
              <w:t>I Chromebook nella didattica</w:t>
            </w:r>
          </w:p>
          <w:p w14:paraId="69CF4A59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2AF469D4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1B3FC5DF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4B9CF4A1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3E6E54EA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3A82A8B3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1753A1A3" w14:textId="77777777" w:rsidR="00E24ADF" w:rsidRPr="00E24ADF" w:rsidRDefault="00E24ADF" w:rsidP="00E24ADF">
            <w:pPr>
              <w:rPr>
                <w:lang w:eastAsia="en-US"/>
              </w:rPr>
            </w:pPr>
          </w:p>
          <w:p w14:paraId="5E542783" w14:textId="70571238" w:rsidR="00E24ADF" w:rsidRPr="00E24ADF" w:rsidRDefault="00E24ADF" w:rsidP="00E24ADF">
            <w:pPr>
              <w:rPr>
                <w:rFonts w:eastAsia="Arial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9554C" w14:textId="70051C5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D09EC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 di scuola primaria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11C1F9F5" w14:textId="71221EA0" w:rsidR="00000330" w:rsidRPr="00C20594" w:rsidRDefault="00000330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“G. Ungaretti” – Albiate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48C05" w14:textId="0CE49E9E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CB1BE" w14:textId="79AB875A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4FBA5E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0D0C602D" w14:textId="77777777" w:rsidTr="002551E5">
        <w:trPr>
          <w:trHeight w:val="597"/>
          <w:jc w:val="center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/>
              <w:right w:val="single" w:sz="4" w:space="0" w:color="000000" w:themeColor="text1"/>
            </w:tcBorders>
          </w:tcPr>
          <w:p w14:paraId="677AB00A" w14:textId="39A5CA06" w:rsidR="00000330" w:rsidRPr="006F7FE4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9A2D3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1A22E815" w14:textId="254BC810" w:rsidR="00000330" w:rsidRPr="00C20594" w:rsidRDefault="00000330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“P. Borsellino”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BB12C" w14:textId="77E77249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05E86" w14:textId="1323A20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D43BF0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09CA8BCA" w14:textId="77777777" w:rsidTr="002551E5">
        <w:trPr>
          <w:trHeight w:val="691"/>
          <w:jc w:val="center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 w:themeColor="text1"/>
            </w:tcBorders>
          </w:tcPr>
          <w:p w14:paraId="1F7B3EDD" w14:textId="0F1D2567" w:rsidR="00000330" w:rsidRPr="006F7FE4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D268E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44BDBEE1" w14:textId="2B52B67A" w:rsidR="00000330" w:rsidRPr="00C20594" w:rsidRDefault="00000330" w:rsidP="00E24ADF">
            <w:pPr>
              <w:suppressAutoHyphens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Primaria “G. Falcone” – Tregasio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904E0" w14:textId="70AC4E5C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77222" w14:textId="4CF6F45A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991C8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1BCE88A8" w14:textId="77777777" w:rsidTr="002551E5">
        <w:trPr>
          <w:trHeight w:val="691"/>
          <w:jc w:val="center"/>
        </w:trPr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</w:tcPr>
          <w:p w14:paraId="312916FD" w14:textId="77777777" w:rsidR="00000330" w:rsidRPr="006F7FE4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vAlign w:val="center"/>
          </w:tcPr>
          <w:p w14:paraId="1063B29E" w14:textId="410A5632" w:rsidR="00000330" w:rsidRP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000330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</w:t>
            </w:r>
            <w:r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 xml:space="preserve"> di scuola secondaria di primo grado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80E8B" w14:textId="0BC81525" w:rsidR="00000330" w:rsidRDefault="00000330" w:rsidP="00E24ADF">
            <w:pPr>
              <w:suppressAutoHyphens/>
              <w:mirrorIndents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“E. Fermi” – Albiate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2DEB6" w14:textId="47C0C461" w:rsid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6BB65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CFCBEA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05F24E11" w14:textId="77777777" w:rsidTr="002551E5">
        <w:trPr>
          <w:trHeight w:val="691"/>
          <w:jc w:val="center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47C35E0" w14:textId="77777777" w:rsidR="00000330" w:rsidRPr="006F7FE4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C2BC40B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CA286" w14:textId="32BB31A2" w:rsidR="00000330" w:rsidRDefault="00000330" w:rsidP="00E24ADF">
            <w:pPr>
              <w:suppressAutoHyphens/>
              <w:mirrorIndents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“G. Casati”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3E849" w14:textId="0D8B1F04" w:rsid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3313B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46FCF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7769EEE5" w14:textId="77777777" w:rsidTr="002551E5">
        <w:trPr>
          <w:trHeight w:val="691"/>
          <w:jc w:val="center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7053F" w14:textId="35FEBEEE" w:rsidR="00000330" w:rsidRPr="006F7FE4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</w:rPr>
            </w:pPr>
            <w:r w:rsidRPr="008016BB">
              <w:rPr>
                <w:rFonts w:asciiTheme="minorHAnsi" w:eastAsia="Arial" w:hAnsiTheme="minorHAnsi" w:cs="Arial"/>
                <w:b/>
                <w:bCs/>
                <w:i/>
                <w:iCs/>
              </w:rPr>
              <w:t>Digital Storytelling e Intelligenza artificiale con creazione di risorse digitali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3D12BFC" w14:textId="7C094504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D09EC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 di scuola primaria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08CF8" w14:textId="77777777" w:rsidR="00000330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“G. Ungaretti” – Albiate</w:t>
            </w:r>
          </w:p>
          <w:p w14:paraId="03DCBB4C" w14:textId="77777777" w:rsidR="00000330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C3948">
              <w:rPr>
                <w:rFonts w:asciiTheme="minorHAnsi" w:eastAsia="Arial" w:hAnsiTheme="minorHAnsi" w:cs="Arial"/>
                <w:sz w:val="22"/>
                <w:szCs w:val="22"/>
              </w:rPr>
              <w:t>Scuola Primaria “P. Borsellino” – Triuggio</w:t>
            </w:r>
          </w:p>
          <w:p w14:paraId="1A91442E" w14:textId="460A04BD" w:rsidR="00000330" w:rsidRDefault="00000330" w:rsidP="00E24ADF">
            <w:pPr>
              <w:suppressAutoHyphens/>
              <w:mirrorIndents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Primaria “G. Falcone” – Tregasio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16630" w14:textId="291ECB20" w:rsid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A123C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CA56A0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5CB638F6" w14:textId="77777777" w:rsidTr="002551E5">
        <w:trPr>
          <w:trHeight w:val="691"/>
          <w:jc w:val="center"/>
        </w:trPr>
        <w:tc>
          <w:tcPr>
            <w:tcW w:w="24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EF01" w14:textId="77777777" w:rsidR="00000330" w:rsidRPr="008016BB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DDAAEA4" w14:textId="4C6FA431" w:rsidR="00000330" w:rsidRPr="009D09EC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000330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</w:t>
            </w:r>
            <w:r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 xml:space="preserve"> di scuola secondaria di primo grado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A3A1D" w14:textId="77777777" w:rsidR="00000330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“E. Fermi” – Albiate</w:t>
            </w:r>
          </w:p>
          <w:p w14:paraId="196A82AD" w14:textId="6464347D" w:rsidR="00000330" w:rsidRPr="004C3948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“G. Casati”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23F590" w14:textId="40596B6E" w:rsid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054D0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29A4C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00330" w:rsidRPr="00C20594" w14:paraId="00041B14" w14:textId="77777777" w:rsidTr="002551E5">
        <w:trPr>
          <w:trHeight w:val="691"/>
          <w:jc w:val="center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63C4" w14:textId="388F8C88" w:rsidR="00000330" w:rsidRPr="008016BB" w:rsidRDefault="00000330" w:rsidP="00E24ADF">
            <w:pPr>
              <w:pStyle w:val="TableParagraph"/>
              <w:ind w:right="579"/>
              <w:rPr>
                <w:rFonts w:asciiTheme="minorHAnsi" w:eastAsia="Arial" w:hAnsiTheme="minorHAnsi" w:cs="Arial"/>
                <w:b/>
                <w:bCs/>
                <w:i/>
                <w:iCs/>
              </w:rPr>
            </w:pPr>
            <w:r w:rsidRPr="00B02035">
              <w:rPr>
                <w:rFonts w:asciiTheme="minorHAnsi" w:eastAsia="Arial" w:hAnsiTheme="minorHAnsi" w:cs="Arial"/>
                <w:b/>
                <w:bCs/>
                <w:i/>
                <w:iCs/>
              </w:rPr>
              <w:t>Webradio e Podcasting nella didattica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350E1272" w14:textId="42F219BC" w:rsidR="00000330" w:rsidRPr="00000330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000330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>Docenti</w:t>
            </w:r>
            <w:r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  <w:t xml:space="preserve"> di scuola secondaria di primo grado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8C15A" w14:textId="77777777" w:rsidR="00000330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“E. Fermi” – Albiate</w:t>
            </w:r>
          </w:p>
          <w:p w14:paraId="77E67AC0" w14:textId="69DE6931" w:rsidR="00000330" w:rsidRDefault="00000330" w:rsidP="00E24ADF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Scuola secondaria I grado “G. Casati” – Triuggio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001B2" w14:textId="60471797" w:rsidR="00000330" w:rsidRDefault="00E24ADF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E03DE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765AA" w14:textId="77777777" w:rsidR="00000330" w:rsidRPr="00C20594" w:rsidRDefault="00000330" w:rsidP="00E24ADF">
            <w:pPr>
              <w:suppressAutoHyphens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F722963" w14:textId="77777777" w:rsidR="009D09EC" w:rsidRDefault="009D09E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</w:p>
    <w:p w14:paraId="35527335" w14:textId="768A8216" w:rsidR="00F67F6E" w:rsidRPr="00734F76" w:rsidRDefault="00734F76" w:rsidP="009D09EC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lastRenderedPageBreak/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In relazione alla colonna preferenza inserire un valore da 1 a </w:t>
      </w:r>
      <w:r w:rsidR="00E24ADF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13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14:paraId="089080D3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E2B3F0C" w14:textId="7256D75A" w:rsidR="00703338" w:rsidRPr="00826573" w:rsidRDefault="00703338" w:rsidP="00E24ADF">
      <w:pPr>
        <w:autoSpaceDE w:val="0"/>
        <w:spacing w:after="200"/>
        <w:mirrorIndents/>
        <w:jc w:val="both"/>
        <w:rPr>
          <w:rFonts w:ascii="Arial" w:eastAsiaTheme="minorEastAsia" w:hAnsi="Arial" w:cs="Arial"/>
          <w:lang w:eastAsia="ar-SA"/>
        </w:rPr>
      </w:pPr>
      <w:r w:rsidRPr="00826573">
        <w:rPr>
          <w:rFonts w:ascii="Arial" w:eastAsiaTheme="minorEastAsia" w:hAnsi="Arial" w:cs="Arial"/>
        </w:rPr>
        <w:t>A tal fine, consapevole della responsabilità penale e della decadenza da eventuali benefici acquisiti</w:t>
      </w:r>
      <w:r w:rsidRPr="00826573">
        <w:rPr>
          <w:rFonts w:ascii="Arial" w:eastAsiaTheme="minorEastAsia" w:hAnsi="Arial" w:cs="Arial"/>
          <w:lang w:eastAsia="ar-SA"/>
        </w:rPr>
        <w:t>. N</w:t>
      </w:r>
      <w:r w:rsidRPr="00826573">
        <w:rPr>
          <w:rFonts w:ascii="Arial" w:eastAsiaTheme="minorEastAsia" w:hAnsi="Arial" w:cs="Arial"/>
        </w:rPr>
        <w:t xml:space="preserve">el caso di dichiarazioni mendaci, </w:t>
      </w:r>
      <w:r w:rsidRPr="00826573">
        <w:rPr>
          <w:rFonts w:ascii="Arial" w:eastAsiaTheme="minorEastAsia" w:hAnsi="Arial" w:cs="Arial"/>
          <w:b/>
        </w:rPr>
        <w:t>dichiara</w:t>
      </w:r>
      <w:r w:rsidRPr="00826573">
        <w:rPr>
          <w:rFonts w:ascii="Arial" w:eastAsiaTheme="minorEastAsia" w:hAnsi="Arial" w:cs="Arial"/>
        </w:rPr>
        <w:t xml:space="preserve"> sotto la propria responsabilità quanto segue:</w:t>
      </w:r>
    </w:p>
    <w:p w14:paraId="72357EFE" w14:textId="2EA4EEE4" w:rsidR="009E45B1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aver preso visione delle condizioni previste dal bando</w:t>
      </w:r>
    </w:p>
    <w:p w14:paraId="24246487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essere in godimento dei diritti politici</w:t>
      </w:r>
    </w:p>
    <w:p w14:paraId="5A782899" w14:textId="24BE9F5B" w:rsidR="00551ED0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aver subito condanne penali ovvero di avere i seguenti provvedimenti penali</w:t>
      </w:r>
      <w:r w:rsidR="00551ED0" w:rsidRPr="00826573">
        <w:rPr>
          <w:rFonts w:ascii="Arial" w:eastAsiaTheme="minorEastAsia" w:hAnsi="Arial" w:cs="Arial"/>
        </w:rPr>
        <w:t xml:space="preserve"> </w:t>
      </w:r>
      <w:r w:rsidRPr="00826573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impegnarsi a documentare puntualmente tutta l’attività svolta</w:t>
      </w:r>
    </w:p>
    <w:p w14:paraId="79FE3195" w14:textId="0A8FDDA8" w:rsidR="006C10F5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essere disponibile ad adattarsi al calendario definito dal Gruppo Operativo di Piano</w:t>
      </w:r>
    </w:p>
    <w:p w14:paraId="79D0EE04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non essere in alcuna delle condizioni di incompatibilità con l’incarico previsti dalla norma vigente</w:t>
      </w:r>
    </w:p>
    <w:p w14:paraId="5F480C82" w14:textId="77777777" w:rsidR="00703338" w:rsidRPr="00826573" w:rsidRDefault="00703338" w:rsidP="00E24AD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826573">
        <w:rPr>
          <w:rFonts w:ascii="Arial" w:eastAsiaTheme="minorEastAsia" w:hAnsi="Arial" w:cs="Arial"/>
        </w:rPr>
        <w:t>di avere la competenza informatica l’uso della piattaforma on line “Gestione progetti PNRR”</w:t>
      </w:r>
    </w:p>
    <w:p w14:paraId="537D6E82" w14:textId="270AB017" w:rsidR="00551ED0" w:rsidRPr="00E24ADF" w:rsidRDefault="00703338" w:rsidP="00E24ADF">
      <w:pPr>
        <w:autoSpaceDE w:val="0"/>
        <w:spacing w:after="240"/>
        <w:mirrorIndent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7C5603E" w14:textId="288B67C9" w:rsidR="00703338" w:rsidRPr="00C20594" w:rsidRDefault="00703338" w:rsidP="00E24ADF">
      <w:pPr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E24ADF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</w:t>
      </w:r>
      <w:r w:rsidR="00E24ADF">
        <w:rPr>
          <w:rFonts w:ascii="Arial" w:eastAsiaTheme="minorEastAsia" w:hAnsi="Arial" w:cs="Arial"/>
          <w:sz w:val="18"/>
          <w:szCs w:val="18"/>
        </w:rPr>
        <w:t>:</w:t>
      </w:r>
    </w:p>
    <w:p w14:paraId="2A0A0B42" w14:textId="5FB25565" w:rsidR="00703338" w:rsidRPr="00C20594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E24ADF">
        <w:rPr>
          <w:rFonts w:ascii="Arial" w:eastAsiaTheme="minorEastAsia" w:hAnsi="Arial" w:cs="Arial"/>
          <w:sz w:val="18"/>
          <w:szCs w:val="18"/>
        </w:rPr>
        <w:t xml:space="preserve"> in corso di validità</w:t>
      </w:r>
    </w:p>
    <w:p w14:paraId="29BF8800" w14:textId="5782E7DF" w:rsidR="00AF175A" w:rsidRPr="00E24ADF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  <w:r w:rsidR="00E24ADF">
        <w:rPr>
          <w:rFonts w:ascii="Arial" w:eastAsiaTheme="minorEastAsia" w:hAnsi="Arial" w:cs="Arial"/>
          <w:sz w:val="18"/>
          <w:szCs w:val="18"/>
        </w:rPr>
        <w:t>;</w:t>
      </w:r>
    </w:p>
    <w:p w14:paraId="3B0C6F59" w14:textId="1D4164D5" w:rsidR="009E45B1" w:rsidRPr="00C20594" w:rsidRDefault="00E24ADF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80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9E45B1">
        <w:rPr>
          <w:rFonts w:ascii="Arial" w:eastAsiaTheme="minorEastAsia" w:hAnsi="Arial" w:cs="Arial"/>
          <w:sz w:val="18"/>
          <w:szCs w:val="18"/>
        </w:rPr>
        <w:t>ichiarazione assenza motivi di incompatibilità</w:t>
      </w:r>
      <w:r>
        <w:rPr>
          <w:rFonts w:ascii="Arial" w:eastAsiaTheme="minorEastAsia" w:hAnsi="Arial" w:cs="Arial"/>
          <w:sz w:val="18"/>
          <w:szCs w:val="18"/>
        </w:rPr>
        <w:t xml:space="preserve"> debitamente firmata;</w:t>
      </w:r>
    </w:p>
    <w:p w14:paraId="709BB0D5" w14:textId="510E7526" w:rsidR="00703338" w:rsidRPr="00C20594" w:rsidRDefault="00703338" w:rsidP="00E24AD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E24ADF">
        <w:rPr>
          <w:rFonts w:ascii="Arial" w:eastAsiaTheme="minorEastAsia" w:hAnsi="Arial" w:cs="Arial"/>
          <w:sz w:val="18"/>
          <w:szCs w:val="18"/>
        </w:rPr>
        <w:t xml:space="preserve"> debitamente firmato.</w:t>
      </w:r>
    </w:p>
    <w:p w14:paraId="1FDBCC13" w14:textId="77777777" w:rsidR="00703338" w:rsidRPr="00C20594" w:rsidRDefault="00703338" w:rsidP="00E24ADF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8B2EE0" w14:textId="57ACEED0" w:rsidR="00703338" w:rsidRPr="00E24ADF" w:rsidRDefault="00E24ADF" w:rsidP="00E24ADF">
      <w:pPr>
        <w:autoSpaceDE w:val="0"/>
        <w:autoSpaceDN w:val="0"/>
        <w:adjustRightInd w:val="0"/>
        <w:spacing w:after="24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IL/LA SOTTOSCRITTO/A,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AI SENSI DEGLI ART. 46 E 47 DEL D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P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R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28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DICEMBRE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2000</w:t>
      </w:r>
      <w:r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PENALE CUI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PU</w:t>
      </w:r>
      <w:r>
        <w:rPr>
          <w:rFonts w:ascii="Arial" w:eastAsiaTheme="minorEastAsia" w:hAnsi="Arial" w:cs="Arial"/>
          <w:b/>
          <w:i/>
          <w:sz w:val="18"/>
          <w:szCs w:val="18"/>
        </w:rPr>
        <w:t>Ò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</w:t>
      </w:r>
      <w:r>
        <w:rPr>
          <w:rFonts w:ascii="Arial" w:eastAsiaTheme="minorEastAsia" w:hAnsi="Arial" w:cs="Arial"/>
          <w:b/>
          <w:i/>
          <w:sz w:val="18"/>
          <w:szCs w:val="18"/>
        </w:rPr>
        <w:t>,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703338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E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TEMPESTIVIT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="00703338"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703338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  <w:r>
        <w:rPr>
          <w:rFonts w:ascii="Arial" w:eastAsiaTheme="minorEastAsia" w:hAnsi="Arial" w:cs="Arial"/>
          <w:b/>
          <w:i/>
          <w:sz w:val="18"/>
          <w:szCs w:val="18"/>
        </w:rPr>
        <w:t>.</w:t>
      </w: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1BDBC0F9" w:rsidR="00703338" w:rsidRDefault="00703338" w:rsidP="00E24ADF">
      <w:pPr>
        <w:autoSpaceDE w:val="0"/>
        <w:spacing w:after="24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</w:t>
      </w:r>
      <w:r w:rsidR="00E24ADF">
        <w:rPr>
          <w:rFonts w:ascii="Arial" w:eastAsiaTheme="minorEastAsia" w:hAnsi="Arial" w:cs="Arial"/>
          <w:sz w:val="18"/>
          <w:szCs w:val="18"/>
        </w:rPr>
        <w:t>20</w:t>
      </w:r>
      <w:r w:rsidRPr="00C20594">
        <w:rPr>
          <w:rFonts w:ascii="Arial" w:eastAsiaTheme="minorEastAsia" w:hAnsi="Arial" w:cs="Arial"/>
          <w:sz w:val="18"/>
          <w:szCs w:val="18"/>
        </w:rPr>
        <w:t>03</w:t>
      </w:r>
      <w:r w:rsidR="00E24ADF" w:rsidRPr="00E24ADF">
        <w:rPr>
          <w:rFonts w:ascii="Arial" w:eastAsiaTheme="minorEastAsia" w:hAnsi="Arial" w:cs="Arial"/>
          <w:sz w:val="18"/>
          <w:szCs w:val="18"/>
        </w:rPr>
        <w:t xml:space="preserve"> </w:t>
      </w:r>
      <w:r w:rsidR="00E24ADF" w:rsidRPr="00C20594">
        <w:rPr>
          <w:rFonts w:ascii="Arial" w:eastAsiaTheme="minorEastAsia" w:hAnsi="Arial" w:cs="Arial"/>
          <w:sz w:val="18"/>
          <w:szCs w:val="18"/>
        </w:rPr>
        <w:t>e alle successive modifiche e integrazioni</w:t>
      </w:r>
      <w:r w:rsidR="00E24ADF">
        <w:rPr>
          <w:rFonts w:ascii="Arial" w:eastAsiaTheme="minorEastAsia" w:hAnsi="Arial" w:cs="Arial"/>
          <w:sz w:val="18"/>
          <w:szCs w:val="18"/>
        </w:rPr>
        <w:t xml:space="preserve"> del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GDPR 679/2016, autorizza l’</w:t>
      </w:r>
      <w:r w:rsidR="00E24ADF">
        <w:rPr>
          <w:rFonts w:ascii="Arial" w:eastAsiaTheme="minorEastAsia" w:hAnsi="Arial" w:cs="Arial"/>
          <w:sz w:val="18"/>
          <w:szCs w:val="18"/>
        </w:rPr>
        <w:t>I</w:t>
      </w:r>
      <w:r w:rsidRPr="00C20594">
        <w:rPr>
          <w:rFonts w:ascii="Arial" w:eastAsiaTheme="minorEastAsia" w:hAnsi="Arial" w:cs="Arial"/>
          <w:sz w:val="18"/>
          <w:szCs w:val="18"/>
        </w:rPr>
        <w:t>stituto al trattamento dei dati contenuti nella presente autocertificazione esclusivamente nell’ambito e per i fini istituzionali della Pubblica Amministrazione</w:t>
      </w:r>
      <w:r w:rsidR="00E24ADF">
        <w:rPr>
          <w:rFonts w:ascii="Arial" w:eastAsiaTheme="minorEastAsia" w:hAnsi="Arial" w:cs="Arial"/>
          <w:sz w:val="18"/>
          <w:szCs w:val="18"/>
        </w:rPr>
        <w:t>.</w:t>
      </w:r>
    </w:p>
    <w:p w14:paraId="0C9F18E2" w14:textId="1E1B453A" w:rsidR="00EE7CBC" w:rsidRPr="00EB52E0" w:rsidRDefault="00703338" w:rsidP="00C3039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EE7CBC" w:rsidRPr="00EB52E0" w:rsidSect="00E24ADF">
      <w:headerReference w:type="default" r:id="rId10"/>
      <w:footerReference w:type="even" r:id="rId11"/>
      <w:footerReference w:type="default" r:id="rId12"/>
      <w:pgSz w:w="11907" w:h="16839" w:code="9"/>
      <w:pgMar w:top="1096" w:right="1134" w:bottom="1134" w:left="993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17F3" w14:textId="77777777" w:rsidR="009005FA" w:rsidRDefault="009005FA">
      <w:r>
        <w:separator/>
      </w:r>
    </w:p>
  </w:endnote>
  <w:endnote w:type="continuationSeparator" w:id="0">
    <w:p w14:paraId="7CF54FBE" w14:textId="77777777" w:rsidR="009005FA" w:rsidRDefault="009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3EA035D6" w14:textId="77777777" w:rsidR="008016BB" w:rsidRDefault="008016BB" w:rsidP="008016BB">
    <w:pPr>
      <w:pStyle w:val="Pidipagina"/>
      <w:framePr w:h="268" w:hRule="exact" w:wrap="around" w:vAnchor="text" w:hAnchor="page" w:x="11202" w:y="32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 w:rsidP="00801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C382" w14:textId="77777777" w:rsidR="009005FA" w:rsidRDefault="009005FA">
      <w:r>
        <w:separator/>
      </w:r>
    </w:p>
  </w:footnote>
  <w:footnote w:type="continuationSeparator" w:id="0">
    <w:p w14:paraId="13E3F782" w14:textId="77777777" w:rsidR="009005FA" w:rsidRDefault="0090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E874" w14:textId="0C1BAD28" w:rsidR="00FB2C03" w:rsidRDefault="00FB2C03" w:rsidP="00FB2C03">
    <w:pPr>
      <w:pStyle w:val="Intestazione"/>
      <w:jc w:val="center"/>
    </w:pPr>
    <w:r>
      <w:rPr>
        <w:noProof/>
      </w:rPr>
      <w:drawing>
        <wp:inline distT="0" distB="0" distL="0" distR="0" wp14:anchorId="1CCE9054" wp14:editId="43645751">
          <wp:extent cx="6210300" cy="1101090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172A" w14:textId="77777777" w:rsidR="00FB2C03" w:rsidRDefault="00FB2C03" w:rsidP="00FB2C03">
    <w:pPr>
      <w:pStyle w:val="Intestazione"/>
      <w:jc w:val="center"/>
    </w:pPr>
  </w:p>
  <w:p w14:paraId="7007418C" w14:textId="77777777" w:rsidR="00FB2C03" w:rsidRDefault="00FB2C03" w:rsidP="00FB2C0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9B7A13"/>
    <w:multiLevelType w:val="hybridMultilevel"/>
    <w:tmpl w:val="258821CC"/>
    <w:lvl w:ilvl="0" w:tplc="3EF6EA68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3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8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40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2"/>
  </w:num>
  <w:num w:numId="44" w16cid:durableId="1605842083">
    <w:abstractNumId w:val="42"/>
  </w:num>
  <w:num w:numId="45" w16cid:durableId="2137604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330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6487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1E5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24FF5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5F0E"/>
    <w:rsid w:val="004B62EF"/>
    <w:rsid w:val="004C01A7"/>
    <w:rsid w:val="004C3948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08E1"/>
    <w:rsid w:val="005C77DE"/>
    <w:rsid w:val="005D04D7"/>
    <w:rsid w:val="005D1FAE"/>
    <w:rsid w:val="005D35DD"/>
    <w:rsid w:val="005D742D"/>
    <w:rsid w:val="005E0503"/>
    <w:rsid w:val="005E0A44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67C84"/>
    <w:rsid w:val="00770331"/>
    <w:rsid w:val="00772936"/>
    <w:rsid w:val="00774239"/>
    <w:rsid w:val="00775397"/>
    <w:rsid w:val="0077662D"/>
    <w:rsid w:val="00776B0E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6BB"/>
    <w:rsid w:val="00801BA6"/>
    <w:rsid w:val="008022B1"/>
    <w:rsid w:val="00811416"/>
    <w:rsid w:val="00815D29"/>
    <w:rsid w:val="00821BBE"/>
    <w:rsid w:val="0082652D"/>
    <w:rsid w:val="00826573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E25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09EC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733F"/>
    <w:rsid w:val="00A71DDF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52DE"/>
    <w:rsid w:val="00B00B0E"/>
    <w:rsid w:val="00B00E23"/>
    <w:rsid w:val="00B02035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26D93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1E0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039C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56E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3E8"/>
    <w:rsid w:val="00D11B3D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1D10"/>
    <w:rsid w:val="00D52F60"/>
    <w:rsid w:val="00D5621E"/>
    <w:rsid w:val="00D566BB"/>
    <w:rsid w:val="00D572E2"/>
    <w:rsid w:val="00D5783E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556B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4ADF"/>
    <w:rsid w:val="00E34D43"/>
    <w:rsid w:val="00E37236"/>
    <w:rsid w:val="00E376EC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2C03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2C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754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32</cp:revision>
  <cp:lastPrinted>2024-04-27T16:22:00Z</cp:lastPrinted>
  <dcterms:created xsi:type="dcterms:W3CDTF">2024-03-14T14:14:00Z</dcterms:created>
  <dcterms:modified xsi:type="dcterms:W3CDTF">2024-05-10T05:34:00Z</dcterms:modified>
</cp:coreProperties>
</file>