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F48" w:rsidRDefault="00596F48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</w:p>
    <w:p w:rsidR="00671B27" w:rsidRDefault="001248BC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1248B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.55pt;width:29.95pt;height:28.15pt;z-index:251654144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789837235" r:id="rId8"/>
        </w:pict>
      </w:r>
    </w:p>
    <w:p w:rsidR="00671B27" w:rsidRDefault="00671B27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</w:p>
    <w:p w:rsidR="00671B27" w:rsidRDefault="00671B27">
      <w:pPr>
        <w:pStyle w:val="Corpodeltes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B27" w:rsidRPr="000B36D2" w:rsidRDefault="00671B27">
      <w:pPr>
        <w:pStyle w:val="Corpodeltesto"/>
        <w:jc w:val="center"/>
        <w:rPr>
          <w:b/>
          <w:sz w:val="22"/>
          <w:szCs w:val="22"/>
        </w:rPr>
      </w:pPr>
      <w:r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671B27" w:rsidRPr="000B36D2" w:rsidRDefault="00671B27">
      <w:pPr>
        <w:ind w:left="360"/>
        <w:jc w:val="center"/>
        <w:rPr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fax 02.90870732 </w:t>
      </w:r>
    </w:p>
    <w:p w:rsid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9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 </w:t>
      </w:r>
    </w:p>
    <w:p w:rsidR="00671B27" w:rsidRDefault="00671B27" w:rsidP="000B36D2">
      <w:pPr>
        <w:rPr>
          <w:color w:val="000000"/>
          <w:sz w:val="18"/>
          <w:szCs w:val="18"/>
        </w:rPr>
      </w:pPr>
    </w:p>
    <w:p w:rsidR="00BE53B2" w:rsidRDefault="002D01E9" w:rsidP="00A64FD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Mod. 1</w:t>
      </w:r>
      <w:r w:rsidR="008C7817" w:rsidRPr="00D73CE8">
        <w:rPr>
          <w:b/>
          <w:color w:val="000000"/>
        </w:rPr>
        <w:t xml:space="preserve">- Domanda di partecipazione </w:t>
      </w:r>
      <w:r w:rsidR="00B334DF">
        <w:rPr>
          <w:b/>
          <w:color w:val="000000"/>
        </w:rPr>
        <w:t xml:space="preserve"> “</w:t>
      </w:r>
      <w:r w:rsidR="004839DF">
        <w:rPr>
          <w:b/>
          <w:color w:val="000000"/>
        </w:rPr>
        <w:t>Lettera</w:t>
      </w:r>
      <w:r w:rsidR="00117815">
        <w:rPr>
          <w:b/>
          <w:color w:val="000000"/>
        </w:rPr>
        <w:t xml:space="preserve"> di</w:t>
      </w:r>
      <w:r w:rsidR="004839DF">
        <w:rPr>
          <w:b/>
          <w:color w:val="000000"/>
        </w:rPr>
        <w:t xml:space="preserve"> invito</w:t>
      </w:r>
      <w:r w:rsidR="00B334DF">
        <w:rPr>
          <w:b/>
          <w:color w:val="000000"/>
        </w:rPr>
        <w:t xml:space="preserve"> per l’individuazione di esperto esterno per il Progetto </w:t>
      </w:r>
      <w:r w:rsidR="0022210A" w:rsidRPr="00204514">
        <w:rPr>
          <w:b/>
          <w:sz w:val="22"/>
          <w:szCs w:val="22"/>
        </w:rPr>
        <w:t>“</w:t>
      </w:r>
      <w:r w:rsidR="00117815" w:rsidRPr="00117815">
        <w:rPr>
          <w:b/>
        </w:rPr>
        <w:t>Lettorato di Lingua Inglese</w:t>
      </w:r>
      <w:r w:rsidR="00117815">
        <w:rPr>
          <w:b/>
        </w:rPr>
        <w:t xml:space="preserve"> </w:t>
      </w:r>
      <w:r w:rsidR="00F14522">
        <w:rPr>
          <w:b/>
          <w:sz w:val="22"/>
          <w:szCs w:val="22"/>
        </w:rPr>
        <w:t>SCUOLA PRIMARIA</w:t>
      </w:r>
      <w:r w:rsidR="009B29C5" w:rsidRPr="009B29C5">
        <w:rPr>
          <w:b/>
          <w:sz w:val="22"/>
          <w:szCs w:val="22"/>
        </w:rPr>
        <w:t xml:space="preserve"> </w:t>
      </w:r>
      <w:r w:rsidR="009B29C5">
        <w:rPr>
          <w:b/>
          <w:sz w:val="22"/>
          <w:szCs w:val="22"/>
        </w:rPr>
        <w:t>CLASSI 1^-2^-3^-4^</w:t>
      </w:r>
      <w:r w:rsidR="0022210A">
        <w:rPr>
          <w:b/>
          <w:sz w:val="22"/>
          <w:szCs w:val="22"/>
        </w:rPr>
        <w:t xml:space="preserve">" </w:t>
      </w:r>
      <w:r w:rsidR="00802B6B">
        <w:rPr>
          <w:b/>
          <w:sz w:val="22"/>
          <w:szCs w:val="22"/>
        </w:rPr>
        <w:t>- a.s. 2024</w:t>
      </w:r>
      <w:r w:rsidR="00A64FDE">
        <w:rPr>
          <w:b/>
          <w:sz w:val="22"/>
          <w:szCs w:val="22"/>
        </w:rPr>
        <w:t>/202</w:t>
      </w:r>
      <w:r w:rsidR="00802B6B">
        <w:rPr>
          <w:b/>
          <w:sz w:val="22"/>
          <w:szCs w:val="22"/>
        </w:rPr>
        <w:t>5</w:t>
      </w:r>
    </w:p>
    <w:p w:rsidR="008C7817" w:rsidRPr="00D73CE8" w:rsidRDefault="008C7817" w:rsidP="008C7817">
      <w:pPr>
        <w:rPr>
          <w:b/>
          <w:color w:val="000000"/>
        </w:rPr>
      </w:pPr>
    </w:p>
    <w:p w:rsidR="008C7817" w:rsidRPr="00D73CE8" w:rsidRDefault="005B1AA3" w:rsidP="008C7817">
      <w:pPr>
        <w:rPr>
          <w:color w:val="000000"/>
        </w:rPr>
      </w:pPr>
      <w:r>
        <w:rPr>
          <w:noProof/>
          <w:color w:val="000000"/>
          <w:lang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it-IT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</w:p>
    <w:p w:rsidR="0071004B" w:rsidRDefault="008C7817" w:rsidP="0071004B">
      <w:pPr>
        <w:jc w:val="right"/>
        <w:rPr>
          <w:color w:val="000000"/>
        </w:rPr>
      </w:pPr>
      <w:r w:rsidRPr="00D73CE8">
        <w:rPr>
          <w:color w:val="000000"/>
        </w:rPr>
        <w:t>Al Dirigente  Scolastico</w:t>
      </w:r>
      <w:r w:rsidR="0071004B">
        <w:rPr>
          <w:color w:val="000000"/>
        </w:rPr>
        <w:t xml:space="preserve"> </w:t>
      </w:r>
    </w:p>
    <w:p w:rsidR="008C7817" w:rsidRDefault="0071004B" w:rsidP="008C7817">
      <w:pPr>
        <w:jc w:val="right"/>
        <w:rPr>
          <w:color w:val="000000"/>
        </w:rPr>
      </w:pPr>
      <w:r>
        <w:rPr>
          <w:color w:val="000000"/>
        </w:rPr>
        <w:t>dell'Istituto Comprensivo "A. Manzoni"</w:t>
      </w:r>
    </w:p>
    <w:p w:rsidR="00BE53B2" w:rsidRDefault="00BE53B2" w:rsidP="00BE53B2">
      <w:pPr>
        <w:jc w:val="center"/>
        <w:rPr>
          <w:color w:val="000000"/>
        </w:rPr>
      </w:pPr>
    </w:p>
    <w:p w:rsidR="00BE53B2" w:rsidRDefault="005B1AA3" w:rsidP="00BE53B2">
      <w:pPr>
        <w:jc w:val="center"/>
        <w:rPr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2" name="Immagine 5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3" name="Immagine 9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53B2" w:rsidRDefault="005B1AA3" w:rsidP="00BE53B2">
      <w:pPr>
        <w:widowControl w:val="0"/>
        <w:tabs>
          <w:tab w:val="left" w:pos="9720"/>
        </w:tabs>
        <w:spacing w:line="360" w:lineRule="auto"/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5" name="Immagine 15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4" name="Immagine 1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53B2">
        <w:t xml:space="preserve"> Il sottoscritto __________________________________ nato a  _______________________ il _________________ </w:t>
      </w:r>
    </w:p>
    <w:p w:rsidR="00BE53B2" w:rsidRDefault="00BE53B2" w:rsidP="00BE53B2">
      <w:pPr>
        <w:widowControl w:val="0"/>
        <w:numPr>
          <w:ilvl w:val="0"/>
          <w:numId w:val="19"/>
        </w:numPr>
        <w:spacing w:line="360" w:lineRule="auto"/>
      </w:pPr>
      <w:r>
        <w:rPr>
          <w:color w:val="000000"/>
          <w:sz w:val="22"/>
          <w:szCs w:val="22"/>
        </w:rPr>
        <w:t>in qualità di __________________________ della Società _________________________________</w:t>
      </w:r>
      <w:r>
        <w:t xml:space="preserve"> ___________________________________________________ </w:t>
      </w:r>
    </w:p>
    <w:p w:rsidR="00BE53B2" w:rsidRDefault="00BE53B2" w:rsidP="00BE53B2">
      <w:pPr>
        <w:widowControl w:val="0"/>
        <w:numPr>
          <w:ilvl w:val="0"/>
          <w:numId w:val="19"/>
        </w:numPr>
        <w:spacing w:line="360" w:lineRule="auto"/>
      </w:pPr>
      <w:r>
        <w:t>in qualità di professionista</w:t>
      </w:r>
    </w:p>
    <w:p w:rsidR="00BE53B2" w:rsidRDefault="00BE53B2" w:rsidP="00BE53B2">
      <w:pPr>
        <w:widowControl w:val="0"/>
        <w:spacing w:line="360" w:lineRule="auto"/>
      </w:pPr>
      <w:r>
        <w:t>con sede in _______________________________________________________________           CF ______________________________  partita IVA</w:t>
      </w:r>
      <w:r>
        <w:rPr>
          <w:u w:val="single"/>
        </w:rPr>
        <w:tab/>
      </w:r>
      <w:r>
        <w:t xml:space="preserve">______________________           telefono ___________________________ telefax, ______________________                    </w:t>
      </w:r>
    </w:p>
    <w:p w:rsidR="00BE53B2" w:rsidRDefault="00BE53B2" w:rsidP="00BE53B2">
      <w:pPr>
        <w:widowControl w:val="0"/>
        <w:spacing w:line="360" w:lineRule="auto"/>
      </w:pPr>
      <w:r>
        <w:t>e-mail __________________________________</w:t>
      </w:r>
    </w:p>
    <w:p w:rsidR="00BE53B2" w:rsidRDefault="00BE53B2" w:rsidP="00BE53B2">
      <w:pPr>
        <w:tabs>
          <w:tab w:val="left" w:pos="8840"/>
        </w:tabs>
        <w:rPr>
          <w:color w:val="000000"/>
        </w:rPr>
      </w:pPr>
    </w:p>
    <w:p w:rsidR="00BE53B2" w:rsidRDefault="00BE53B2" w:rsidP="00BE53B2">
      <w:pPr>
        <w:spacing w:line="480" w:lineRule="auto"/>
        <w:jc w:val="center"/>
        <w:rPr>
          <w:color w:val="000000"/>
        </w:rPr>
      </w:pPr>
      <w:r>
        <w:rPr>
          <w:color w:val="000000"/>
        </w:rPr>
        <w:t>CHIEDE</w:t>
      </w: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 xml:space="preserve"> di partecipare alla selezione  per l'attribuzione dell'incarico di esperto esterno per il progetto </w:t>
      </w:r>
      <w:r>
        <w:rPr>
          <w:b/>
          <w:sz w:val="22"/>
          <w:szCs w:val="22"/>
        </w:rPr>
        <w:t xml:space="preserve">   </w:t>
      </w:r>
      <w:r w:rsidR="0022210A">
        <w:rPr>
          <w:b/>
          <w:sz w:val="22"/>
          <w:szCs w:val="22"/>
        </w:rPr>
        <w:t>“</w:t>
      </w:r>
      <w:r w:rsidR="00117815" w:rsidRPr="00117815">
        <w:rPr>
          <w:b/>
        </w:rPr>
        <w:t>Lettorato di Lingua Inglese</w:t>
      </w:r>
      <w:r w:rsidR="00117815">
        <w:rPr>
          <w:b/>
        </w:rPr>
        <w:t xml:space="preserve"> </w:t>
      </w:r>
      <w:r w:rsidR="00117815">
        <w:rPr>
          <w:b/>
          <w:sz w:val="22"/>
          <w:szCs w:val="22"/>
        </w:rPr>
        <w:t>SCUOLA PRIMARIA</w:t>
      </w:r>
      <w:r w:rsidR="00117815" w:rsidRPr="009B29C5">
        <w:rPr>
          <w:b/>
          <w:sz w:val="22"/>
          <w:szCs w:val="22"/>
        </w:rPr>
        <w:t xml:space="preserve"> </w:t>
      </w:r>
      <w:r w:rsidR="00117815">
        <w:rPr>
          <w:b/>
          <w:sz w:val="22"/>
          <w:szCs w:val="22"/>
        </w:rPr>
        <w:t xml:space="preserve">CLASSI 1^-2^-3^-4^" </w:t>
      </w:r>
      <w:r w:rsidR="0022210A" w:rsidRPr="0022210A">
        <w:rPr>
          <w:sz w:val="22"/>
          <w:szCs w:val="22"/>
        </w:rPr>
        <w:t>tra</w:t>
      </w:r>
      <w:r w:rsidRPr="0022210A">
        <w:rPr>
          <w:color w:val="000000"/>
        </w:rPr>
        <w:t>mite</w:t>
      </w:r>
      <w:r>
        <w:rPr>
          <w:color w:val="000000"/>
        </w:rPr>
        <w:t xml:space="preserve"> contratto pe</w:t>
      </w:r>
      <w:r w:rsidR="00A64FDE">
        <w:rPr>
          <w:color w:val="000000"/>
        </w:rPr>
        <w:t>r l'a</w:t>
      </w:r>
      <w:r w:rsidR="005B1AA3">
        <w:rPr>
          <w:color w:val="000000"/>
        </w:rPr>
        <w:t>nno scolastico 202</w:t>
      </w:r>
      <w:r w:rsidR="00802B6B">
        <w:rPr>
          <w:color w:val="000000"/>
        </w:rPr>
        <w:t>4/2025</w:t>
      </w:r>
    </w:p>
    <w:p w:rsidR="00BE53B2" w:rsidRDefault="00BE53B2" w:rsidP="00BE53B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color w:val="000000"/>
          <w:u w:val="single"/>
        </w:rPr>
        <w:t>per se stesso</w:t>
      </w:r>
    </w:p>
    <w:p w:rsidR="00BE53B2" w:rsidRDefault="00BE53B2" w:rsidP="00BE53B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per l’esperto proposto: </w:t>
      </w:r>
      <w:r>
        <w:rPr>
          <w:color w:val="000000"/>
        </w:rPr>
        <w:t>nome ______________________ cognome ___________________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 tal fine ai sensi degli artt. 46 e 47 del D.P.R. n. 445/2000, consapevole che le dichiarazioni mendaci sono punite ai sensi del codice penale e delle leggi speciali in materia, dichiara quanto segue: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essere cittadino ____________________________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essere nato/a _______________________________ lingua ufficiale: _______________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>
        <w:rPr>
          <w:color w:val="000000"/>
        </w:rPr>
        <w:t xml:space="preserve">di aver compiuto il 18° anno di età  e non aver superato i 66 anni </w:t>
      </w:r>
      <w:r>
        <w:rPr>
          <w:i/>
          <w:color w:val="000000"/>
          <w:sz w:val="20"/>
          <w:szCs w:val="20"/>
        </w:rPr>
        <w:t>(età prevista per il collocamento a riposo)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essere in godimento dei diritti politici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essere dipendente di altra amministrazione: 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essere dipendente di altre amministrazioni pubbliche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avere subito condanne penali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avere subito le seguenti condanne penali 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di non avere procedimenti penali pendenti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avere i seguenti procedimenti penali pendenti __________________________________</w:t>
      </w:r>
    </w:p>
    <w:p w:rsidR="00BE53B2" w:rsidRDefault="00BE53B2" w:rsidP="00BE53B2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Al fine di attribuire il punteggio relativo all'offerta tecnica dichiara: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714" w:hanging="357"/>
        <w:rPr>
          <w:color w:val="000000"/>
        </w:rPr>
      </w:pPr>
      <w:r>
        <w:rPr>
          <w:color w:val="000000"/>
        </w:rPr>
        <w:t>di avere conseguito il seguente titolo di studio scuola superiore ____________________________________ con punteggio 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714" w:hanging="357"/>
        <w:rPr>
          <w:color w:val="000000"/>
        </w:rPr>
      </w:pPr>
      <w:r>
        <w:rPr>
          <w:color w:val="000000"/>
        </w:rPr>
        <w:t>di avere conseguito la seguente laurea  ____________________________________ con punteggio 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 frequentato i seguenti corsi di specializzazione relativi alla competenze richieste: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di aver frequentato i seguenti corsi di formazione relativi alla competenze richieste: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di aver condotto la stessa tipologia di progetto </w:t>
      </w:r>
      <w:r w:rsidR="0022210A">
        <w:rPr>
          <w:color w:val="000000"/>
        </w:rPr>
        <w:t>in altri istituti</w:t>
      </w:r>
      <w:r>
        <w:rPr>
          <w:color w:val="000000"/>
        </w:rPr>
        <w:t xml:space="preserve"> negli anni precedenti: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 collaborato con l'Istituto con valutazione positiva della prestazione d'opera: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Dichiara inoltre di avvalersi della collaborazione dei seguenti esperti: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e si impegna a consegnare in segreteria il curriculum dell’esperto prima dell’inizio del progetto.</w:t>
      </w:r>
    </w:p>
    <w:p w:rsidR="00BE53B2" w:rsidRDefault="00BE53B2" w:rsidP="00BE53B2">
      <w:pPr>
        <w:tabs>
          <w:tab w:val="left" w:pos="884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88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Allega alla presente domanda: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Curriculum personale in formato Europeo esperto esterno </w:t>
      </w:r>
      <w:r w:rsidR="00802B6B">
        <w:rPr>
          <w:color w:val="000000"/>
        </w:rPr>
        <w:t>e una copia del curriculum senza</w:t>
      </w:r>
      <w:r w:rsidR="00E178B7">
        <w:rPr>
          <w:color w:val="000000"/>
        </w:rPr>
        <w:t xml:space="preserve"> dati personali</w:t>
      </w:r>
      <w:r w:rsidR="00802B6B">
        <w:rPr>
          <w:color w:val="000000"/>
        </w:rPr>
        <w:t xml:space="preserve"> da pubblicare in Amministrazione trasparente.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dichiarazione sostitutiva di certificazione Mod. 2 (per operatori singoli) - Scheda rilevazione DURC Mod 2a e Tracciabilità flussi finanziari (per società/cooperative, ecc.) Mod 2b.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Eventuale autorizzazione rilasciata dall'Amministrazione per i pubblici dipendenti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Fotocopie di un documento di riconoscimento in corso di validità  e del codice fiscale debitamente firmate in originale.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Documentazione relativa all’esperto esterno (curriculum sottoscritto dall’interessato)  proposto da società/ente.</w:t>
      </w:r>
    </w:p>
    <w:p w:rsidR="00BE53B2" w:rsidRDefault="00BE53B2" w:rsidP="00BE53B2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Consapevole della responsabilità penale e della decadenza da  eventuali benefici acquisiti nel caso  di dichiarazioni  mendaci, dichiara sotto la propria responsabilità di avere preso visione della lettera di invito e di accettarne totalmente le condizioni previste dalla stessa.</w:t>
      </w:r>
    </w:p>
    <w:p w:rsidR="00BE53B2" w:rsidRDefault="00BE53B2" w:rsidP="00BE53B2">
      <w:pPr>
        <w:pStyle w:val="Default"/>
        <w:ind w:left="720"/>
      </w:pP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Il sottoscritto dichiara di autorizzare l’utilizzo dei propri dati personali nel rispetto del D.Lgs. del 30 giugno del 2003 e delle vigenti disposizioni. Il sottoscritto dichiara, altresì, di essere consapevole delle sanzioni anche penali nel caso di dichiarazioni non veritiere e falsità negli atti, richiamate dagli artt. 75 e 76 DPR 445 del 28/12/2000. Dichiara, inoltre, di essere a conoscenza che, qualora dal controllo delle dichiarazioni rese, emerga la non veridicità del contenuto di quanto dichiarato, verrà escluso dalla graduatoria.</w:t>
      </w: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DATA ____________ </w:t>
      </w:r>
      <w:r>
        <w:rPr>
          <w:color w:val="000000"/>
        </w:rPr>
        <w:tab/>
        <w:t>FIRMA ____________________________</w:t>
      </w: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BE53B2" w:rsidRDefault="00BE53B2" w:rsidP="00BE53B2">
      <w:pPr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  <w:t>FIRMA ____________________________</w:t>
      </w:r>
    </w:p>
    <w:p w:rsidR="00BE53B2" w:rsidRDefault="00BE53B2" w:rsidP="00BE53B2">
      <w:pPr>
        <w:spacing w:line="360" w:lineRule="auto"/>
        <w:ind w:left="4956" w:firstLine="708"/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71004B" w:rsidRDefault="00BE53B2" w:rsidP="00BE53B2">
      <w:pPr>
        <w:jc w:val="right"/>
        <w:rPr>
          <w:color w:val="000000"/>
        </w:rPr>
      </w:pPr>
      <w:r>
        <w:rPr>
          <w:i/>
          <w:sz w:val="18"/>
          <w:szCs w:val="18"/>
        </w:rPr>
        <w:tab/>
      </w:r>
    </w:p>
    <w:p w:rsidR="0071004B" w:rsidRPr="00D73CE8" w:rsidRDefault="0071004B" w:rsidP="008C7817">
      <w:pPr>
        <w:jc w:val="right"/>
        <w:rPr>
          <w:color w:val="000000"/>
        </w:rPr>
      </w:pPr>
    </w:p>
    <w:p w:rsidR="008C7817" w:rsidRPr="00D73CE8" w:rsidRDefault="008C7817" w:rsidP="008C7817">
      <w:pPr>
        <w:jc w:val="right"/>
        <w:rPr>
          <w:color w:val="000000"/>
        </w:rPr>
      </w:pPr>
    </w:p>
    <w:sectPr w:rsidR="008C7817" w:rsidRPr="00D73CE8" w:rsidSect="007100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28E" w:rsidRDefault="0099328E" w:rsidP="006D0EE4">
      <w:r>
        <w:separator/>
      </w:r>
    </w:p>
  </w:endnote>
  <w:endnote w:type="continuationSeparator" w:id="1">
    <w:p w:rsidR="0099328E" w:rsidRDefault="0099328E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Pr="006D0EE4" w:rsidRDefault="001248BC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6D0EE4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E178B7">
      <w:rPr>
        <w:noProof/>
        <w:sz w:val="20"/>
        <w:szCs w:val="20"/>
      </w:rPr>
      <w:t>2</w:t>
    </w:r>
    <w:r w:rsidRPr="006D0EE4">
      <w:rPr>
        <w:sz w:val="20"/>
        <w:szCs w:val="20"/>
      </w:rPr>
      <w:fldChar w:fldCharType="end"/>
    </w:r>
  </w:p>
  <w:p w:rsidR="006D0EE4" w:rsidRDefault="006D0EE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28E" w:rsidRDefault="0099328E" w:rsidP="006D0EE4">
      <w:r>
        <w:separator/>
      </w:r>
    </w:p>
  </w:footnote>
  <w:footnote w:type="continuationSeparator" w:id="1">
    <w:p w:rsidR="0099328E" w:rsidRDefault="0099328E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3624A"/>
    <w:multiLevelType w:val="hybridMultilevel"/>
    <w:tmpl w:val="E5EE9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325DD"/>
    <w:multiLevelType w:val="hybridMultilevel"/>
    <w:tmpl w:val="B09E10B2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312FB"/>
    <w:multiLevelType w:val="hybridMultilevel"/>
    <w:tmpl w:val="A1329A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14D1D"/>
    <w:multiLevelType w:val="hybridMultilevel"/>
    <w:tmpl w:val="288018E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2">
    <w:nsid w:val="57A06569"/>
    <w:multiLevelType w:val="hybridMultilevel"/>
    <w:tmpl w:val="7440516A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F73AC"/>
    <w:multiLevelType w:val="hybridMultilevel"/>
    <w:tmpl w:val="A2F633E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C70B8"/>
    <w:multiLevelType w:val="hybridMultilevel"/>
    <w:tmpl w:val="31921D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8527A"/>
    <w:multiLevelType w:val="hybridMultilevel"/>
    <w:tmpl w:val="8F1C8B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14"/>
  </w:num>
  <w:num w:numId="11">
    <w:abstractNumId w:val="12"/>
  </w:num>
  <w:num w:numId="12">
    <w:abstractNumId w:val="10"/>
  </w:num>
  <w:num w:numId="13">
    <w:abstractNumId w:val="16"/>
  </w:num>
  <w:num w:numId="14">
    <w:abstractNumId w:val="9"/>
  </w:num>
  <w:num w:numId="15">
    <w:abstractNumId w:val="17"/>
  </w:num>
  <w:num w:numId="16">
    <w:abstractNumId w:val="7"/>
  </w:num>
  <w:num w:numId="17">
    <w:abstractNumId w:val="13"/>
  </w:num>
  <w:num w:numId="18">
    <w:abstractNumId w:val="8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34863"/>
    <w:rsid w:val="0008153E"/>
    <w:rsid w:val="000943CD"/>
    <w:rsid w:val="000B36D2"/>
    <w:rsid w:val="00117815"/>
    <w:rsid w:val="001248BC"/>
    <w:rsid w:val="001A60EE"/>
    <w:rsid w:val="001D2EBD"/>
    <w:rsid w:val="00217395"/>
    <w:rsid w:val="0022210A"/>
    <w:rsid w:val="00275220"/>
    <w:rsid w:val="0027585D"/>
    <w:rsid w:val="00297E6A"/>
    <w:rsid w:val="002D01E9"/>
    <w:rsid w:val="002D059C"/>
    <w:rsid w:val="003164C5"/>
    <w:rsid w:val="003759E3"/>
    <w:rsid w:val="003C1794"/>
    <w:rsid w:val="00412242"/>
    <w:rsid w:val="00435330"/>
    <w:rsid w:val="00461D9C"/>
    <w:rsid w:val="004839DF"/>
    <w:rsid w:val="00495350"/>
    <w:rsid w:val="004D5C05"/>
    <w:rsid w:val="004E58D5"/>
    <w:rsid w:val="0051065D"/>
    <w:rsid w:val="005308BD"/>
    <w:rsid w:val="00596F48"/>
    <w:rsid w:val="005B1AA3"/>
    <w:rsid w:val="006236B2"/>
    <w:rsid w:val="00650823"/>
    <w:rsid w:val="006627EB"/>
    <w:rsid w:val="00671B27"/>
    <w:rsid w:val="00672B2C"/>
    <w:rsid w:val="006D0EE4"/>
    <w:rsid w:val="006F10CC"/>
    <w:rsid w:val="0071004B"/>
    <w:rsid w:val="007D490B"/>
    <w:rsid w:val="007F5267"/>
    <w:rsid w:val="00802B6B"/>
    <w:rsid w:val="008764CA"/>
    <w:rsid w:val="008C7817"/>
    <w:rsid w:val="00942237"/>
    <w:rsid w:val="00972CC3"/>
    <w:rsid w:val="00985EAF"/>
    <w:rsid w:val="0099328E"/>
    <w:rsid w:val="009B29C5"/>
    <w:rsid w:val="00A262C6"/>
    <w:rsid w:val="00A50171"/>
    <w:rsid w:val="00A64FDE"/>
    <w:rsid w:val="00AA1CD1"/>
    <w:rsid w:val="00B00F81"/>
    <w:rsid w:val="00B334DF"/>
    <w:rsid w:val="00B44A08"/>
    <w:rsid w:val="00B51E41"/>
    <w:rsid w:val="00BB105F"/>
    <w:rsid w:val="00BE53B2"/>
    <w:rsid w:val="00C55F79"/>
    <w:rsid w:val="00C73499"/>
    <w:rsid w:val="00CA2D65"/>
    <w:rsid w:val="00D15040"/>
    <w:rsid w:val="00D17DFD"/>
    <w:rsid w:val="00D22E32"/>
    <w:rsid w:val="00D353F8"/>
    <w:rsid w:val="00D73A77"/>
    <w:rsid w:val="00D73CE8"/>
    <w:rsid w:val="00E178B7"/>
    <w:rsid w:val="00E574C6"/>
    <w:rsid w:val="00EC2787"/>
    <w:rsid w:val="00EE66E8"/>
    <w:rsid w:val="00F14522"/>
    <w:rsid w:val="00F3044B"/>
    <w:rsid w:val="00F50A83"/>
    <w:rsid w:val="00FA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85D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27585D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27585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7585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27585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7585D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7585D"/>
    <w:rPr>
      <w:rFonts w:ascii="Wingdings" w:hAnsi="Wingdings" w:cs="Wingdings" w:hint="default"/>
    </w:rPr>
  </w:style>
  <w:style w:type="character" w:customStyle="1" w:styleId="WW8Num1z1">
    <w:name w:val="WW8Num1z1"/>
    <w:rsid w:val="0027585D"/>
    <w:rPr>
      <w:rFonts w:ascii="Courier New" w:hAnsi="Courier New" w:cs="Courier New" w:hint="default"/>
    </w:rPr>
  </w:style>
  <w:style w:type="character" w:customStyle="1" w:styleId="WW8Num1z3">
    <w:name w:val="WW8Num1z3"/>
    <w:rsid w:val="0027585D"/>
    <w:rPr>
      <w:rFonts w:ascii="Symbol" w:hAnsi="Symbol" w:cs="Symbol" w:hint="default"/>
    </w:rPr>
  </w:style>
  <w:style w:type="character" w:customStyle="1" w:styleId="WW8Num2z0">
    <w:name w:val="WW8Num2z0"/>
    <w:rsid w:val="0027585D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27585D"/>
    <w:rPr>
      <w:rFonts w:ascii="Courier New" w:hAnsi="Courier New" w:cs="Courier New" w:hint="default"/>
    </w:rPr>
  </w:style>
  <w:style w:type="character" w:customStyle="1" w:styleId="WW8Num2z2">
    <w:name w:val="WW8Num2z2"/>
    <w:rsid w:val="0027585D"/>
    <w:rPr>
      <w:rFonts w:ascii="Wingdings" w:hAnsi="Wingdings" w:cs="Wingdings" w:hint="default"/>
    </w:rPr>
  </w:style>
  <w:style w:type="character" w:customStyle="1" w:styleId="WW8Num2z3">
    <w:name w:val="WW8Num2z3"/>
    <w:rsid w:val="0027585D"/>
    <w:rPr>
      <w:rFonts w:ascii="Symbol" w:hAnsi="Symbol" w:cs="Symbol" w:hint="default"/>
    </w:rPr>
  </w:style>
  <w:style w:type="character" w:customStyle="1" w:styleId="WW8Num3z0">
    <w:name w:val="WW8Num3z0"/>
    <w:rsid w:val="0027585D"/>
    <w:rPr>
      <w:rFonts w:ascii="Symbol" w:hAnsi="Symbol" w:cs="Symbol" w:hint="default"/>
    </w:rPr>
  </w:style>
  <w:style w:type="character" w:customStyle="1" w:styleId="WW8Num4z0">
    <w:name w:val="WW8Num4z0"/>
    <w:rsid w:val="0027585D"/>
    <w:rPr>
      <w:rFonts w:ascii="Symbol" w:hAnsi="Symbol" w:cs="Symbol" w:hint="default"/>
    </w:rPr>
  </w:style>
  <w:style w:type="character" w:customStyle="1" w:styleId="WW8Num5z0">
    <w:name w:val="WW8Num5z0"/>
    <w:rsid w:val="0027585D"/>
  </w:style>
  <w:style w:type="character" w:customStyle="1" w:styleId="WW8Num5z1">
    <w:name w:val="WW8Num5z1"/>
    <w:rsid w:val="0027585D"/>
  </w:style>
  <w:style w:type="character" w:customStyle="1" w:styleId="WW8Num5z2">
    <w:name w:val="WW8Num5z2"/>
    <w:rsid w:val="0027585D"/>
  </w:style>
  <w:style w:type="character" w:customStyle="1" w:styleId="WW8Num5z3">
    <w:name w:val="WW8Num5z3"/>
    <w:rsid w:val="0027585D"/>
  </w:style>
  <w:style w:type="character" w:customStyle="1" w:styleId="WW8Num5z4">
    <w:name w:val="WW8Num5z4"/>
    <w:rsid w:val="0027585D"/>
  </w:style>
  <w:style w:type="character" w:customStyle="1" w:styleId="WW8Num5z5">
    <w:name w:val="WW8Num5z5"/>
    <w:rsid w:val="0027585D"/>
  </w:style>
  <w:style w:type="character" w:customStyle="1" w:styleId="WW8Num5z6">
    <w:name w:val="WW8Num5z6"/>
    <w:rsid w:val="0027585D"/>
  </w:style>
  <w:style w:type="character" w:customStyle="1" w:styleId="WW8Num5z7">
    <w:name w:val="WW8Num5z7"/>
    <w:rsid w:val="0027585D"/>
  </w:style>
  <w:style w:type="character" w:customStyle="1" w:styleId="WW8Num5z8">
    <w:name w:val="WW8Num5z8"/>
    <w:rsid w:val="0027585D"/>
  </w:style>
  <w:style w:type="character" w:customStyle="1" w:styleId="WW8Num6z0">
    <w:name w:val="WW8Num6z0"/>
    <w:rsid w:val="0027585D"/>
    <w:rPr>
      <w:rFonts w:ascii="Symbol" w:hAnsi="Symbol" w:cs="Symbol" w:hint="default"/>
    </w:rPr>
  </w:style>
  <w:style w:type="character" w:customStyle="1" w:styleId="WW8Num6z1">
    <w:name w:val="WW8Num6z1"/>
    <w:rsid w:val="0027585D"/>
    <w:rPr>
      <w:rFonts w:ascii="Courier New" w:hAnsi="Courier New" w:cs="Courier New" w:hint="default"/>
    </w:rPr>
  </w:style>
  <w:style w:type="character" w:customStyle="1" w:styleId="WW8Num6z2">
    <w:name w:val="WW8Num6z2"/>
    <w:rsid w:val="0027585D"/>
    <w:rPr>
      <w:rFonts w:ascii="Wingdings" w:hAnsi="Wingdings" w:cs="Wingdings" w:hint="default"/>
    </w:rPr>
  </w:style>
  <w:style w:type="character" w:customStyle="1" w:styleId="WW8Num7z0">
    <w:name w:val="WW8Num7z0"/>
    <w:rsid w:val="0027585D"/>
    <w:rPr>
      <w:rFonts w:ascii="Times New Roman" w:hAnsi="Times New Roman" w:cs="Times New Roman" w:hint="default"/>
    </w:rPr>
  </w:style>
  <w:style w:type="character" w:customStyle="1" w:styleId="WW8Num7z1">
    <w:name w:val="WW8Num7z1"/>
    <w:rsid w:val="0027585D"/>
    <w:rPr>
      <w:rFonts w:ascii="Courier New" w:hAnsi="Courier New" w:cs="Courier New" w:hint="default"/>
    </w:rPr>
  </w:style>
  <w:style w:type="character" w:customStyle="1" w:styleId="WW8Num7z2">
    <w:name w:val="WW8Num7z2"/>
    <w:rsid w:val="0027585D"/>
    <w:rPr>
      <w:rFonts w:ascii="Wingdings" w:hAnsi="Wingdings" w:cs="Wingdings" w:hint="default"/>
    </w:rPr>
  </w:style>
  <w:style w:type="character" w:customStyle="1" w:styleId="WW8Num7z3">
    <w:name w:val="WW8Num7z3"/>
    <w:rsid w:val="0027585D"/>
    <w:rPr>
      <w:rFonts w:ascii="Symbol" w:hAnsi="Symbol" w:cs="Symbol" w:hint="default"/>
    </w:rPr>
  </w:style>
  <w:style w:type="character" w:customStyle="1" w:styleId="WW8Num8z0">
    <w:name w:val="WW8Num8z0"/>
    <w:rsid w:val="0027585D"/>
  </w:style>
  <w:style w:type="character" w:customStyle="1" w:styleId="WW8Num8z1">
    <w:name w:val="WW8Num8z1"/>
    <w:rsid w:val="0027585D"/>
  </w:style>
  <w:style w:type="character" w:customStyle="1" w:styleId="WW8Num8z2">
    <w:name w:val="WW8Num8z2"/>
    <w:rsid w:val="0027585D"/>
  </w:style>
  <w:style w:type="character" w:customStyle="1" w:styleId="WW8Num8z3">
    <w:name w:val="WW8Num8z3"/>
    <w:rsid w:val="0027585D"/>
  </w:style>
  <w:style w:type="character" w:customStyle="1" w:styleId="WW8Num8z4">
    <w:name w:val="WW8Num8z4"/>
    <w:rsid w:val="0027585D"/>
  </w:style>
  <w:style w:type="character" w:customStyle="1" w:styleId="WW8Num8z5">
    <w:name w:val="WW8Num8z5"/>
    <w:rsid w:val="0027585D"/>
  </w:style>
  <w:style w:type="character" w:customStyle="1" w:styleId="WW8Num8z6">
    <w:name w:val="WW8Num8z6"/>
    <w:rsid w:val="0027585D"/>
  </w:style>
  <w:style w:type="character" w:customStyle="1" w:styleId="WW8Num8z7">
    <w:name w:val="WW8Num8z7"/>
    <w:rsid w:val="0027585D"/>
  </w:style>
  <w:style w:type="character" w:customStyle="1" w:styleId="WW8Num8z8">
    <w:name w:val="WW8Num8z8"/>
    <w:rsid w:val="0027585D"/>
  </w:style>
  <w:style w:type="character" w:customStyle="1" w:styleId="WW8Num9z0">
    <w:name w:val="WW8Num9z0"/>
    <w:rsid w:val="0027585D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27585D"/>
    <w:rPr>
      <w:rFonts w:hint="default"/>
    </w:rPr>
  </w:style>
  <w:style w:type="character" w:customStyle="1" w:styleId="WW8Num9z2">
    <w:name w:val="WW8Num9z2"/>
    <w:rsid w:val="0027585D"/>
    <w:rPr>
      <w:rFonts w:ascii="Wingdings" w:hAnsi="Wingdings" w:cs="Wingdings" w:hint="default"/>
    </w:rPr>
  </w:style>
  <w:style w:type="character" w:customStyle="1" w:styleId="WW8Num9z3">
    <w:name w:val="WW8Num9z3"/>
    <w:rsid w:val="0027585D"/>
    <w:rPr>
      <w:rFonts w:ascii="Symbol" w:hAnsi="Symbol" w:cs="Symbol" w:hint="default"/>
    </w:rPr>
  </w:style>
  <w:style w:type="character" w:customStyle="1" w:styleId="WW8Num9z4">
    <w:name w:val="WW8Num9z4"/>
    <w:rsid w:val="0027585D"/>
    <w:rPr>
      <w:rFonts w:ascii="Courier New" w:hAnsi="Courier New" w:cs="Courier New" w:hint="default"/>
    </w:rPr>
  </w:style>
  <w:style w:type="character" w:customStyle="1" w:styleId="WW8Num10z0">
    <w:name w:val="WW8Num10z0"/>
    <w:rsid w:val="0027585D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27585D"/>
    <w:rPr>
      <w:rFonts w:ascii="Courier New" w:hAnsi="Courier New" w:cs="Courier New" w:hint="default"/>
    </w:rPr>
  </w:style>
  <w:style w:type="character" w:customStyle="1" w:styleId="WW8Num10z2">
    <w:name w:val="WW8Num10z2"/>
    <w:rsid w:val="0027585D"/>
    <w:rPr>
      <w:rFonts w:ascii="Wingdings" w:hAnsi="Wingdings" w:cs="Wingdings" w:hint="default"/>
    </w:rPr>
  </w:style>
  <w:style w:type="character" w:customStyle="1" w:styleId="WW8Num10z3">
    <w:name w:val="WW8Num10z3"/>
    <w:rsid w:val="0027585D"/>
    <w:rPr>
      <w:rFonts w:ascii="Symbol" w:hAnsi="Symbol" w:cs="Symbol" w:hint="default"/>
    </w:rPr>
  </w:style>
  <w:style w:type="character" w:customStyle="1" w:styleId="WW8Num11z0">
    <w:name w:val="WW8Num11z0"/>
    <w:rsid w:val="0027585D"/>
  </w:style>
  <w:style w:type="character" w:customStyle="1" w:styleId="WW8Num11z1">
    <w:name w:val="WW8Num11z1"/>
    <w:rsid w:val="0027585D"/>
  </w:style>
  <w:style w:type="character" w:customStyle="1" w:styleId="WW8Num11z2">
    <w:name w:val="WW8Num11z2"/>
    <w:rsid w:val="0027585D"/>
  </w:style>
  <w:style w:type="character" w:customStyle="1" w:styleId="WW8Num11z3">
    <w:name w:val="WW8Num11z3"/>
    <w:rsid w:val="0027585D"/>
  </w:style>
  <w:style w:type="character" w:customStyle="1" w:styleId="WW8Num11z4">
    <w:name w:val="WW8Num11z4"/>
    <w:rsid w:val="0027585D"/>
  </w:style>
  <w:style w:type="character" w:customStyle="1" w:styleId="WW8Num11z5">
    <w:name w:val="WW8Num11z5"/>
    <w:rsid w:val="0027585D"/>
  </w:style>
  <w:style w:type="character" w:customStyle="1" w:styleId="WW8Num11z6">
    <w:name w:val="WW8Num11z6"/>
    <w:rsid w:val="0027585D"/>
  </w:style>
  <w:style w:type="character" w:customStyle="1" w:styleId="WW8Num11z7">
    <w:name w:val="WW8Num11z7"/>
    <w:rsid w:val="0027585D"/>
  </w:style>
  <w:style w:type="character" w:customStyle="1" w:styleId="WW8Num11z8">
    <w:name w:val="WW8Num11z8"/>
    <w:rsid w:val="0027585D"/>
  </w:style>
  <w:style w:type="character" w:customStyle="1" w:styleId="WW8Num12z0">
    <w:name w:val="WW8Num12z0"/>
    <w:rsid w:val="0027585D"/>
  </w:style>
  <w:style w:type="character" w:customStyle="1" w:styleId="WW8Num12z1">
    <w:name w:val="WW8Num12z1"/>
    <w:rsid w:val="0027585D"/>
  </w:style>
  <w:style w:type="character" w:customStyle="1" w:styleId="WW8Num12z2">
    <w:name w:val="WW8Num12z2"/>
    <w:rsid w:val="0027585D"/>
  </w:style>
  <w:style w:type="character" w:customStyle="1" w:styleId="WW8Num12z3">
    <w:name w:val="WW8Num12z3"/>
    <w:rsid w:val="0027585D"/>
  </w:style>
  <w:style w:type="character" w:customStyle="1" w:styleId="WW8Num12z4">
    <w:name w:val="WW8Num12z4"/>
    <w:rsid w:val="0027585D"/>
  </w:style>
  <w:style w:type="character" w:customStyle="1" w:styleId="WW8Num12z5">
    <w:name w:val="WW8Num12z5"/>
    <w:rsid w:val="0027585D"/>
  </w:style>
  <w:style w:type="character" w:customStyle="1" w:styleId="WW8Num12z6">
    <w:name w:val="WW8Num12z6"/>
    <w:rsid w:val="0027585D"/>
  </w:style>
  <w:style w:type="character" w:customStyle="1" w:styleId="WW8Num12z7">
    <w:name w:val="WW8Num12z7"/>
    <w:rsid w:val="0027585D"/>
  </w:style>
  <w:style w:type="character" w:customStyle="1" w:styleId="WW8Num12z8">
    <w:name w:val="WW8Num12z8"/>
    <w:rsid w:val="0027585D"/>
  </w:style>
  <w:style w:type="character" w:customStyle="1" w:styleId="WW8Num13z0">
    <w:name w:val="WW8Num13z0"/>
    <w:rsid w:val="0027585D"/>
    <w:rPr>
      <w:rFonts w:ascii="Times New Roman" w:hAnsi="Times New Roman" w:cs="Times New Roman" w:hint="default"/>
    </w:rPr>
  </w:style>
  <w:style w:type="character" w:customStyle="1" w:styleId="WW8Num13z1">
    <w:name w:val="WW8Num13z1"/>
    <w:rsid w:val="0027585D"/>
    <w:rPr>
      <w:rFonts w:ascii="Courier New" w:hAnsi="Courier New" w:cs="Courier New" w:hint="default"/>
    </w:rPr>
  </w:style>
  <w:style w:type="character" w:customStyle="1" w:styleId="WW8Num13z2">
    <w:name w:val="WW8Num13z2"/>
    <w:rsid w:val="0027585D"/>
    <w:rPr>
      <w:rFonts w:ascii="Wingdings" w:hAnsi="Wingdings" w:cs="Wingdings" w:hint="default"/>
    </w:rPr>
  </w:style>
  <w:style w:type="character" w:customStyle="1" w:styleId="WW8Num13z3">
    <w:name w:val="WW8Num13z3"/>
    <w:rsid w:val="0027585D"/>
    <w:rPr>
      <w:rFonts w:ascii="Symbol" w:hAnsi="Symbol" w:cs="Symbol" w:hint="default"/>
    </w:rPr>
  </w:style>
  <w:style w:type="character" w:customStyle="1" w:styleId="WW8Num14z0">
    <w:name w:val="WW8Num14z0"/>
    <w:rsid w:val="0027585D"/>
    <w:rPr>
      <w:rFonts w:ascii="Wingdings" w:hAnsi="Wingdings" w:cs="Wingdings" w:hint="default"/>
    </w:rPr>
  </w:style>
  <w:style w:type="character" w:customStyle="1" w:styleId="WW8Num14z1">
    <w:name w:val="WW8Num14z1"/>
    <w:rsid w:val="0027585D"/>
    <w:rPr>
      <w:rFonts w:ascii="Courier New" w:hAnsi="Courier New" w:cs="Courier New" w:hint="default"/>
    </w:rPr>
  </w:style>
  <w:style w:type="character" w:customStyle="1" w:styleId="WW8Num14z3">
    <w:name w:val="WW8Num14z3"/>
    <w:rsid w:val="0027585D"/>
    <w:rPr>
      <w:rFonts w:ascii="Symbol" w:hAnsi="Symbol" w:cs="Symbol" w:hint="default"/>
    </w:rPr>
  </w:style>
  <w:style w:type="character" w:customStyle="1" w:styleId="WW8Num15z0">
    <w:name w:val="WW8Num15z0"/>
    <w:rsid w:val="0027585D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27585D"/>
    <w:rPr>
      <w:rFonts w:ascii="Courier New" w:hAnsi="Courier New" w:cs="Courier New" w:hint="default"/>
    </w:rPr>
  </w:style>
  <w:style w:type="character" w:customStyle="1" w:styleId="WW8Num15z2">
    <w:name w:val="WW8Num15z2"/>
    <w:rsid w:val="0027585D"/>
    <w:rPr>
      <w:rFonts w:ascii="Wingdings" w:hAnsi="Wingdings" w:cs="Wingdings" w:hint="default"/>
    </w:rPr>
  </w:style>
  <w:style w:type="character" w:customStyle="1" w:styleId="WW8Num15z3">
    <w:name w:val="WW8Num15z3"/>
    <w:rsid w:val="0027585D"/>
    <w:rPr>
      <w:rFonts w:ascii="Symbol" w:hAnsi="Symbol" w:cs="Symbol" w:hint="default"/>
    </w:rPr>
  </w:style>
  <w:style w:type="character" w:customStyle="1" w:styleId="WW8Num16z0">
    <w:name w:val="WW8Num16z0"/>
    <w:rsid w:val="0027585D"/>
  </w:style>
  <w:style w:type="character" w:customStyle="1" w:styleId="WW8Num16z1">
    <w:name w:val="WW8Num16z1"/>
    <w:rsid w:val="0027585D"/>
  </w:style>
  <w:style w:type="character" w:customStyle="1" w:styleId="WW8Num16z2">
    <w:name w:val="WW8Num16z2"/>
    <w:rsid w:val="0027585D"/>
  </w:style>
  <w:style w:type="character" w:customStyle="1" w:styleId="WW8Num16z3">
    <w:name w:val="WW8Num16z3"/>
    <w:rsid w:val="0027585D"/>
  </w:style>
  <w:style w:type="character" w:customStyle="1" w:styleId="WW8Num16z4">
    <w:name w:val="WW8Num16z4"/>
    <w:rsid w:val="0027585D"/>
  </w:style>
  <w:style w:type="character" w:customStyle="1" w:styleId="WW8Num16z5">
    <w:name w:val="WW8Num16z5"/>
    <w:rsid w:val="0027585D"/>
  </w:style>
  <w:style w:type="character" w:customStyle="1" w:styleId="WW8Num16z6">
    <w:name w:val="WW8Num16z6"/>
    <w:rsid w:val="0027585D"/>
  </w:style>
  <w:style w:type="character" w:customStyle="1" w:styleId="WW8Num16z7">
    <w:name w:val="WW8Num16z7"/>
    <w:rsid w:val="0027585D"/>
  </w:style>
  <w:style w:type="character" w:customStyle="1" w:styleId="WW8Num16z8">
    <w:name w:val="WW8Num16z8"/>
    <w:rsid w:val="0027585D"/>
  </w:style>
  <w:style w:type="character" w:customStyle="1" w:styleId="WW8Num17z0">
    <w:name w:val="WW8Num17z0"/>
    <w:rsid w:val="0027585D"/>
    <w:rPr>
      <w:rFonts w:hint="default"/>
    </w:rPr>
  </w:style>
  <w:style w:type="character" w:customStyle="1" w:styleId="Carpredefinitoparagrafo1">
    <w:name w:val="Car. predefinito paragrafo1"/>
    <w:rsid w:val="0027585D"/>
  </w:style>
  <w:style w:type="character" w:styleId="Collegamentoipertestuale">
    <w:name w:val="Hyperlink"/>
    <w:rsid w:val="0027585D"/>
    <w:rPr>
      <w:color w:val="0000FF"/>
      <w:u w:val="single"/>
    </w:rPr>
  </w:style>
  <w:style w:type="character" w:styleId="Collegamentovisitato">
    <w:name w:val="FollowedHyperlink"/>
    <w:rsid w:val="0027585D"/>
    <w:rPr>
      <w:color w:val="800080"/>
      <w:u w:val="single"/>
    </w:rPr>
  </w:style>
  <w:style w:type="character" w:customStyle="1" w:styleId="Punti">
    <w:name w:val="Punti"/>
    <w:rsid w:val="0027585D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27585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27585D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27585D"/>
    <w:rPr>
      <w:rFonts w:cs="Mangal"/>
    </w:rPr>
  </w:style>
  <w:style w:type="paragraph" w:styleId="Didascalia">
    <w:name w:val="caption"/>
    <w:basedOn w:val="Normale"/>
    <w:qFormat/>
    <w:rsid w:val="0027585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7585D"/>
    <w:pPr>
      <w:suppressLineNumbers/>
    </w:pPr>
    <w:rPr>
      <w:rFonts w:cs="Mangal"/>
    </w:rPr>
  </w:style>
  <w:style w:type="paragraph" w:styleId="NormaleWeb">
    <w:name w:val="Normal (Web)"/>
    <w:basedOn w:val="Normale"/>
    <w:rsid w:val="0027585D"/>
    <w:pPr>
      <w:spacing w:before="280" w:after="280"/>
    </w:pPr>
  </w:style>
  <w:style w:type="paragraph" w:customStyle="1" w:styleId="Corpodeltesto31">
    <w:name w:val="Corpo del testo 31"/>
    <w:basedOn w:val="Normale"/>
    <w:rsid w:val="0027585D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27585D"/>
    <w:pPr>
      <w:spacing w:after="120" w:line="480" w:lineRule="auto"/>
    </w:pPr>
  </w:style>
  <w:style w:type="paragraph" w:styleId="Testofumetto">
    <w:name w:val="Balloon Text"/>
    <w:basedOn w:val="Normale"/>
    <w:rsid w:val="0027585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iic87600l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6401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7</cp:revision>
  <cp:lastPrinted>2016-09-21T14:26:00Z</cp:lastPrinted>
  <dcterms:created xsi:type="dcterms:W3CDTF">2023-11-19T17:25:00Z</dcterms:created>
  <dcterms:modified xsi:type="dcterms:W3CDTF">2024-10-07T18:14:00Z</dcterms:modified>
</cp:coreProperties>
</file>