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411AF5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411A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-22.8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29158493" r:id="rId8"/>
        </w:pict>
      </w:r>
    </w:p>
    <w:p w:rsidR="00671B27" w:rsidRPr="000B36D2" w:rsidRDefault="009C56AA">
      <w:pPr>
        <w:pStyle w:val="Corpodeltesto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632460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B27"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0B36D2" w:rsidRDefault="00671B27" w:rsidP="00775C86">
      <w:pPr>
        <w:ind w:left="360"/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  <w:r w:rsidR="00775C86">
        <w:rPr>
          <w:sz w:val="20"/>
          <w:szCs w:val="20"/>
        </w:rPr>
        <w:t xml:space="preserve">- </w:t>
      </w: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0740CB" w:rsidRPr="00A32A19" w:rsidRDefault="006D2845" w:rsidP="000740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 xml:space="preserve">MOD. 4 </w:t>
      </w:r>
      <w:r w:rsidR="00807060">
        <w:rPr>
          <w:b/>
          <w:color w:val="000000"/>
        </w:rPr>
        <w:t>–</w:t>
      </w:r>
      <w:r w:rsidR="008C7817" w:rsidRPr="00D73CE8">
        <w:rPr>
          <w:b/>
          <w:color w:val="000000"/>
        </w:rPr>
        <w:t xml:space="preserve"> </w:t>
      </w:r>
      <w:r w:rsidR="00FD6E93">
        <w:rPr>
          <w:b/>
          <w:color w:val="000000"/>
        </w:rPr>
        <w:t>Lettera</w:t>
      </w:r>
      <w:r w:rsidR="00807060">
        <w:rPr>
          <w:b/>
          <w:color w:val="000000"/>
        </w:rPr>
        <w:t xml:space="preserve"> di</w:t>
      </w:r>
      <w:r w:rsidR="00FD6E93">
        <w:rPr>
          <w:b/>
          <w:color w:val="000000"/>
        </w:rPr>
        <w:t xml:space="preserve"> invito per l’individuazione di esperto esterno per</w:t>
      </w:r>
      <w:r w:rsidR="001427A9">
        <w:rPr>
          <w:b/>
          <w:color w:val="000000"/>
        </w:rPr>
        <w:t xml:space="preserve"> il progetto:</w:t>
      </w:r>
      <w:r w:rsidR="00FD6E93">
        <w:rPr>
          <w:b/>
          <w:color w:val="000000"/>
        </w:rPr>
        <w:t xml:space="preserve"> </w:t>
      </w:r>
      <w:r w:rsidR="001427A9">
        <w:rPr>
          <w:b/>
          <w:color w:val="000000"/>
        </w:rPr>
        <w:t>“</w:t>
      </w:r>
      <w:r w:rsidR="00B2054F">
        <w:rPr>
          <w:b/>
          <w:sz w:val="22"/>
          <w:szCs w:val="22"/>
        </w:rPr>
        <w:t>PROGETTO OSSE</w:t>
      </w:r>
      <w:r w:rsidR="00C95752">
        <w:rPr>
          <w:b/>
          <w:sz w:val="22"/>
          <w:szCs w:val="22"/>
        </w:rPr>
        <w:t>R</w:t>
      </w:r>
      <w:r w:rsidR="007B555D">
        <w:rPr>
          <w:b/>
          <w:sz w:val="22"/>
          <w:szCs w:val="22"/>
        </w:rPr>
        <w:t>VATORIO DISCALCULIA” - a.s. 2022/2023</w:t>
      </w:r>
      <w:r w:rsidR="000740CB">
        <w:rPr>
          <w:b/>
          <w:sz w:val="22"/>
          <w:szCs w:val="22"/>
        </w:rPr>
        <w:t xml:space="preserve">" </w:t>
      </w:r>
    </w:p>
    <w:p w:rsidR="00466638" w:rsidRDefault="00466638" w:rsidP="00FD6E93">
      <w:pPr>
        <w:pStyle w:val="Intestazione"/>
        <w:rPr>
          <w:b/>
          <w:sz w:val="22"/>
          <w:szCs w:val="22"/>
        </w:rPr>
      </w:pPr>
    </w:p>
    <w:p w:rsidR="008C7817" w:rsidRPr="00FD6E93" w:rsidRDefault="006D2845" w:rsidP="00466638">
      <w:pPr>
        <w:pStyle w:val="Intestazione"/>
        <w:jc w:val="center"/>
        <w:rPr>
          <w:b/>
          <w:sz w:val="22"/>
          <w:szCs w:val="22"/>
        </w:rPr>
      </w:pPr>
      <w:r>
        <w:rPr>
          <w:b/>
          <w:color w:val="000000"/>
        </w:rPr>
        <w:t>OFFERTA ECONOMICA</w:t>
      </w:r>
    </w:p>
    <w:p w:rsidR="008C7817" w:rsidRPr="00D73CE8" w:rsidRDefault="009C56AA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6D2845" w:rsidRPr="001F6717" w:rsidRDefault="006D2845" w:rsidP="006D2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IL SOTTOSCRITTO ____________________________________________________________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NATO A ________________________________ PROV. ______________ IL____/___/______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E RESIDENTE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NELLA SUA QUALITÀ DI</w:t>
      </w:r>
      <w:r>
        <w:rPr>
          <w:sz w:val="22"/>
          <w:szCs w:val="22"/>
        </w:rPr>
        <w:t>:</w:t>
      </w:r>
    </w:p>
    <w:p w:rsidR="006D2845" w:rsidRDefault="006D2845" w:rsidP="006D2845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PROFESSIONISTA ESPERTO ESTERNO</w:t>
      </w: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RAPPRESENTANTE LEGALE/PROCURATORE DELL</w:t>
      </w:r>
      <w:r>
        <w:rPr>
          <w:sz w:val="22"/>
          <w:szCs w:val="22"/>
        </w:rPr>
        <w:t>A DITTA</w:t>
      </w:r>
      <w:r w:rsidRPr="001F6717">
        <w:rPr>
          <w:sz w:val="22"/>
          <w:szCs w:val="22"/>
        </w:rPr>
        <w:t xml:space="preserve"> CON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SEDE LEGALE IN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C.F.  E PARTITA IVA _________________, TEL. ____________, FAX  ________________, MAIL 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___________________________________________, LEGITTIMATO AD IMPEGNARE LA SUDDETTA </w:t>
      </w:r>
      <w:r>
        <w:rPr>
          <w:sz w:val="22"/>
          <w:szCs w:val="22"/>
        </w:rPr>
        <w:t>DITTA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6717">
        <w:rPr>
          <w:b/>
          <w:bCs/>
          <w:sz w:val="18"/>
          <w:szCs w:val="18"/>
        </w:rPr>
        <w:t>DICHIARA</w:t>
      </w:r>
      <w:r w:rsidRPr="001F6717">
        <w:rPr>
          <w:b/>
          <w:bCs/>
          <w:sz w:val="22"/>
          <w:szCs w:val="22"/>
        </w:rPr>
        <w:t>: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1F6717">
        <w:rPr>
          <w:sz w:val="18"/>
          <w:szCs w:val="18"/>
        </w:rPr>
        <w:t xml:space="preserve">DI ACCETTARE SENZA ALCUNA RISERVA TUTTE LE CLAUSOLE E LE CONDIZIONI CONTENUTE </w:t>
      </w:r>
      <w:r>
        <w:rPr>
          <w:sz w:val="18"/>
          <w:szCs w:val="18"/>
        </w:rPr>
        <w:t>NEL</w:t>
      </w:r>
      <w:r w:rsidR="00FD6E93">
        <w:rPr>
          <w:sz w:val="18"/>
          <w:szCs w:val="18"/>
        </w:rPr>
        <w:t>LA LETTERA D'INVITO</w:t>
      </w:r>
    </w:p>
    <w:p w:rsidR="006D2845" w:rsidRPr="005C1044" w:rsidRDefault="006D2845" w:rsidP="006D2845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D2845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5C1044">
        <w:rPr>
          <w:sz w:val="18"/>
          <w:szCs w:val="18"/>
        </w:rPr>
        <w:t xml:space="preserve">ED OFFRE LA FORNITURA AL COSTO COMPLESSIVO </w:t>
      </w:r>
      <w:r w:rsidR="00FD7D12" w:rsidRPr="00775C86">
        <w:rPr>
          <w:sz w:val="20"/>
          <w:szCs w:val="20"/>
        </w:rPr>
        <w:t xml:space="preserve">(al </w:t>
      </w:r>
      <w:r w:rsidR="00FD7D12" w:rsidRPr="00775C86">
        <w:rPr>
          <w:bCs/>
          <w:sz w:val="20"/>
          <w:szCs w:val="20"/>
        </w:rPr>
        <w:t xml:space="preserve">lordo di tutti gli oneri gravanti) </w:t>
      </w:r>
      <w:r w:rsidRPr="005C1044">
        <w:rPr>
          <w:sz w:val="18"/>
          <w:szCs w:val="18"/>
        </w:rPr>
        <w:t>di:</w:t>
      </w:r>
    </w:p>
    <w:p w:rsidR="00BF2B62" w:rsidRDefault="00BF2B62" w:rsidP="00BF2B62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</w:p>
    <w:p w:rsidR="00BF2B62" w:rsidRPr="00BF2B62" w:rsidRDefault="005F31F2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  <w:lang w:eastAsia="it-IT"/>
        </w:rPr>
        <w:t>A.s. 2022</w:t>
      </w:r>
      <w:r w:rsidR="00BF2B62" w:rsidRPr="00BF2B62">
        <w:rPr>
          <w:b/>
          <w:sz w:val="18"/>
          <w:szCs w:val="18"/>
          <w:lang w:eastAsia="it-IT"/>
        </w:rPr>
        <w:t>-</w:t>
      </w:r>
      <w:r>
        <w:rPr>
          <w:b/>
          <w:sz w:val="18"/>
          <w:szCs w:val="18"/>
          <w:lang w:eastAsia="it-IT"/>
        </w:rPr>
        <w:t>23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6D2845" w:rsidRPr="001F6717" w:rsidTr="00BF2B62">
        <w:trPr>
          <w:trHeight w:val="1006"/>
        </w:trPr>
        <w:tc>
          <w:tcPr>
            <w:tcW w:w="4889" w:type="dxa"/>
          </w:tcPr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cifre</w:t>
            </w:r>
          </w:p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BF2B62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</w:t>
            </w:r>
            <w:r w:rsidR="00775C86">
              <w:rPr>
                <w:sz w:val="18"/>
                <w:szCs w:val="18"/>
              </w:rPr>
              <w:t>_____, _______</w:t>
            </w:r>
          </w:p>
        </w:tc>
        <w:tc>
          <w:tcPr>
            <w:tcW w:w="4889" w:type="dxa"/>
          </w:tcPr>
          <w:p w:rsidR="006D2845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lettere</w:t>
            </w: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775C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775C86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:rsidR="006D2845" w:rsidRPr="001F6717" w:rsidRDefault="006D2845" w:rsidP="00BF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1F6717">
        <w:rPr>
          <w:b/>
          <w:bCs/>
        </w:rPr>
        <w:t>F</w:t>
      </w:r>
      <w:r w:rsidRPr="001F6717">
        <w:rPr>
          <w:b/>
          <w:bCs/>
          <w:sz w:val="19"/>
          <w:szCs w:val="19"/>
        </w:rPr>
        <w:t>IRMA PER CONFERMA ED ACCETTAZIONE</w:t>
      </w: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8C7817" w:rsidRPr="00D73CE8" w:rsidRDefault="006D2845" w:rsidP="000740CB">
      <w:pPr>
        <w:jc w:val="center"/>
        <w:rPr>
          <w:color w:val="000000"/>
        </w:rPr>
      </w:pPr>
      <w:r w:rsidRPr="001F6717">
        <w:rPr>
          <w:sz w:val="14"/>
          <w:szCs w:val="14"/>
        </w:rPr>
        <w:t>____________________________________________________________</w:t>
      </w:r>
    </w:p>
    <w:sectPr w:rsidR="008C7817" w:rsidRPr="00D73CE8" w:rsidSect="00BF2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6B" w:rsidRDefault="0086676B" w:rsidP="006D0EE4">
      <w:r>
        <w:separator/>
      </w:r>
    </w:p>
  </w:endnote>
  <w:endnote w:type="continuationSeparator" w:id="1">
    <w:p w:rsidR="0086676B" w:rsidRDefault="0086676B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Pr="006D0EE4" w:rsidRDefault="00411AF5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EA098D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5F31F2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EA098D" w:rsidRDefault="00EA09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6B" w:rsidRDefault="0086676B" w:rsidP="006D0EE4">
      <w:r>
        <w:separator/>
      </w:r>
    </w:p>
  </w:footnote>
  <w:footnote w:type="continuationSeparator" w:id="1">
    <w:p w:rsidR="0086676B" w:rsidRDefault="0086676B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2471"/>
    <w:rsid w:val="0005149C"/>
    <w:rsid w:val="000740CB"/>
    <w:rsid w:val="000943CD"/>
    <w:rsid w:val="000B36D2"/>
    <w:rsid w:val="001427A9"/>
    <w:rsid w:val="0017148E"/>
    <w:rsid w:val="001C29D4"/>
    <w:rsid w:val="002659A2"/>
    <w:rsid w:val="00292AD9"/>
    <w:rsid w:val="00297E6A"/>
    <w:rsid w:val="003759E3"/>
    <w:rsid w:val="00395DBB"/>
    <w:rsid w:val="00411AF5"/>
    <w:rsid w:val="00466638"/>
    <w:rsid w:val="00495350"/>
    <w:rsid w:val="004B675C"/>
    <w:rsid w:val="0051065D"/>
    <w:rsid w:val="00596F48"/>
    <w:rsid w:val="005F31F2"/>
    <w:rsid w:val="00622EB1"/>
    <w:rsid w:val="006236B2"/>
    <w:rsid w:val="006627EB"/>
    <w:rsid w:val="00671B27"/>
    <w:rsid w:val="00672B2C"/>
    <w:rsid w:val="006D0EE4"/>
    <w:rsid w:val="006D2845"/>
    <w:rsid w:val="006F10CC"/>
    <w:rsid w:val="0071004B"/>
    <w:rsid w:val="00775C86"/>
    <w:rsid w:val="007B555D"/>
    <w:rsid w:val="007F5267"/>
    <w:rsid w:val="00807060"/>
    <w:rsid w:val="00807FBD"/>
    <w:rsid w:val="0083093D"/>
    <w:rsid w:val="0086676B"/>
    <w:rsid w:val="0089664F"/>
    <w:rsid w:val="008C7817"/>
    <w:rsid w:val="008F253E"/>
    <w:rsid w:val="00942237"/>
    <w:rsid w:val="00972CC3"/>
    <w:rsid w:val="00985EAF"/>
    <w:rsid w:val="009C56AA"/>
    <w:rsid w:val="00A262C6"/>
    <w:rsid w:val="00B00F81"/>
    <w:rsid w:val="00B2054F"/>
    <w:rsid w:val="00B334DF"/>
    <w:rsid w:val="00B51E41"/>
    <w:rsid w:val="00BB76DB"/>
    <w:rsid w:val="00BF2B62"/>
    <w:rsid w:val="00C25741"/>
    <w:rsid w:val="00C65D50"/>
    <w:rsid w:val="00C95752"/>
    <w:rsid w:val="00D15040"/>
    <w:rsid w:val="00D17DFD"/>
    <w:rsid w:val="00D353F8"/>
    <w:rsid w:val="00D73CE8"/>
    <w:rsid w:val="00E7571C"/>
    <w:rsid w:val="00E9327A"/>
    <w:rsid w:val="00EA098D"/>
    <w:rsid w:val="00EA406D"/>
    <w:rsid w:val="00EE66E8"/>
    <w:rsid w:val="00F27D99"/>
    <w:rsid w:val="00FD6E93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D50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65D50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C65D5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65D5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C65D5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65D5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65D50"/>
    <w:rPr>
      <w:rFonts w:ascii="Wingdings" w:hAnsi="Wingdings" w:cs="Wingdings" w:hint="default"/>
    </w:rPr>
  </w:style>
  <w:style w:type="character" w:customStyle="1" w:styleId="WW8Num1z1">
    <w:name w:val="WW8Num1z1"/>
    <w:rsid w:val="00C65D50"/>
    <w:rPr>
      <w:rFonts w:ascii="Courier New" w:hAnsi="Courier New" w:cs="Courier New" w:hint="default"/>
    </w:rPr>
  </w:style>
  <w:style w:type="character" w:customStyle="1" w:styleId="WW8Num1z3">
    <w:name w:val="WW8Num1z3"/>
    <w:rsid w:val="00C65D50"/>
    <w:rPr>
      <w:rFonts w:ascii="Symbol" w:hAnsi="Symbol" w:cs="Symbol" w:hint="default"/>
    </w:rPr>
  </w:style>
  <w:style w:type="character" w:customStyle="1" w:styleId="WW8Num2z0">
    <w:name w:val="WW8Num2z0"/>
    <w:rsid w:val="00C65D50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C65D50"/>
    <w:rPr>
      <w:rFonts w:ascii="Courier New" w:hAnsi="Courier New" w:cs="Courier New" w:hint="default"/>
    </w:rPr>
  </w:style>
  <w:style w:type="character" w:customStyle="1" w:styleId="WW8Num2z2">
    <w:name w:val="WW8Num2z2"/>
    <w:rsid w:val="00C65D50"/>
    <w:rPr>
      <w:rFonts w:ascii="Wingdings" w:hAnsi="Wingdings" w:cs="Wingdings" w:hint="default"/>
    </w:rPr>
  </w:style>
  <w:style w:type="character" w:customStyle="1" w:styleId="WW8Num2z3">
    <w:name w:val="WW8Num2z3"/>
    <w:rsid w:val="00C65D50"/>
    <w:rPr>
      <w:rFonts w:ascii="Symbol" w:hAnsi="Symbol" w:cs="Symbol" w:hint="default"/>
    </w:rPr>
  </w:style>
  <w:style w:type="character" w:customStyle="1" w:styleId="WW8Num3z0">
    <w:name w:val="WW8Num3z0"/>
    <w:rsid w:val="00C65D50"/>
    <w:rPr>
      <w:rFonts w:ascii="Symbol" w:hAnsi="Symbol" w:cs="Symbol" w:hint="default"/>
    </w:rPr>
  </w:style>
  <w:style w:type="character" w:customStyle="1" w:styleId="WW8Num4z0">
    <w:name w:val="WW8Num4z0"/>
    <w:rsid w:val="00C65D50"/>
    <w:rPr>
      <w:rFonts w:ascii="Symbol" w:hAnsi="Symbol" w:cs="Symbol" w:hint="default"/>
    </w:rPr>
  </w:style>
  <w:style w:type="character" w:customStyle="1" w:styleId="WW8Num5z0">
    <w:name w:val="WW8Num5z0"/>
    <w:rsid w:val="00C65D50"/>
  </w:style>
  <w:style w:type="character" w:customStyle="1" w:styleId="WW8Num5z1">
    <w:name w:val="WW8Num5z1"/>
    <w:rsid w:val="00C65D50"/>
  </w:style>
  <w:style w:type="character" w:customStyle="1" w:styleId="WW8Num5z2">
    <w:name w:val="WW8Num5z2"/>
    <w:rsid w:val="00C65D50"/>
  </w:style>
  <w:style w:type="character" w:customStyle="1" w:styleId="WW8Num5z3">
    <w:name w:val="WW8Num5z3"/>
    <w:rsid w:val="00C65D50"/>
  </w:style>
  <w:style w:type="character" w:customStyle="1" w:styleId="WW8Num5z4">
    <w:name w:val="WW8Num5z4"/>
    <w:rsid w:val="00C65D50"/>
  </w:style>
  <w:style w:type="character" w:customStyle="1" w:styleId="WW8Num5z5">
    <w:name w:val="WW8Num5z5"/>
    <w:rsid w:val="00C65D50"/>
  </w:style>
  <w:style w:type="character" w:customStyle="1" w:styleId="WW8Num5z6">
    <w:name w:val="WW8Num5z6"/>
    <w:rsid w:val="00C65D50"/>
  </w:style>
  <w:style w:type="character" w:customStyle="1" w:styleId="WW8Num5z7">
    <w:name w:val="WW8Num5z7"/>
    <w:rsid w:val="00C65D50"/>
  </w:style>
  <w:style w:type="character" w:customStyle="1" w:styleId="WW8Num5z8">
    <w:name w:val="WW8Num5z8"/>
    <w:rsid w:val="00C65D50"/>
  </w:style>
  <w:style w:type="character" w:customStyle="1" w:styleId="WW8Num6z0">
    <w:name w:val="WW8Num6z0"/>
    <w:rsid w:val="00C65D50"/>
    <w:rPr>
      <w:rFonts w:ascii="Symbol" w:hAnsi="Symbol" w:cs="Symbol" w:hint="default"/>
    </w:rPr>
  </w:style>
  <w:style w:type="character" w:customStyle="1" w:styleId="WW8Num6z1">
    <w:name w:val="WW8Num6z1"/>
    <w:rsid w:val="00C65D50"/>
    <w:rPr>
      <w:rFonts w:ascii="Courier New" w:hAnsi="Courier New" w:cs="Courier New" w:hint="default"/>
    </w:rPr>
  </w:style>
  <w:style w:type="character" w:customStyle="1" w:styleId="WW8Num6z2">
    <w:name w:val="WW8Num6z2"/>
    <w:rsid w:val="00C65D50"/>
    <w:rPr>
      <w:rFonts w:ascii="Wingdings" w:hAnsi="Wingdings" w:cs="Wingdings" w:hint="default"/>
    </w:rPr>
  </w:style>
  <w:style w:type="character" w:customStyle="1" w:styleId="WW8Num7z0">
    <w:name w:val="WW8Num7z0"/>
    <w:rsid w:val="00C65D50"/>
    <w:rPr>
      <w:rFonts w:ascii="Times New Roman" w:hAnsi="Times New Roman" w:cs="Times New Roman" w:hint="default"/>
    </w:rPr>
  </w:style>
  <w:style w:type="character" w:customStyle="1" w:styleId="WW8Num7z1">
    <w:name w:val="WW8Num7z1"/>
    <w:rsid w:val="00C65D50"/>
    <w:rPr>
      <w:rFonts w:ascii="Courier New" w:hAnsi="Courier New" w:cs="Courier New" w:hint="default"/>
    </w:rPr>
  </w:style>
  <w:style w:type="character" w:customStyle="1" w:styleId="WW8Num7z2">
    <w:name w:val="WW8Num7z2"/>
    <w:rsid w:val="00C65D50"/>
    <w:rPr>
      <w:rFonts w:ascii="Wingdings" w:hAnsi="Wingdings" w:cs="Wingdings" w:hint="default"/>
    </w:rPr>
  </w:style>
  <w:style w:type="character" w:customStyle="1" w:styleId="WW8Num7z3">
    <w:name w:val="WW8Num7z3"/>
    <w:rsid w:val="00C65D50"/>
    <w:rPr>
      <w:rFonts w:ascii="Symbol" w:hAnsi="Symbol" w:cs="Symbol" w:hint="default"/>
    </w:rPr>
  </w:style>
  <w:style w:type="character" w:customStyle="1" w:styleId="WW8Num8z0">
    <w:name w:val="WW8Num8z0"/>
    <w:rsid w:val="00C65D50"/>
  </w:style>
  <w:style w:type="character" w:customStyle="1" w:styleId="WW8Num8z1">
    <w:name w:val="WW8Num8z1"/>
    <w:rsid w:val="00C65D50"/>
  </w:style>
  <w:style w:type="character" w:customStyle="1" w:styleId="WW8Num8z2">
    <w:name w:val="WW8Num8z2"/>
    <w:rsid w:val="00C65D50"/>
  </w:style>
  <w:style w:type="character" w:customStyle="1" w:styleId="WW8Num8z3">
    <w:name w:val="WW8Num8z3"/>
    <w:rsid w:val="00C65D50"/>
  </w:style>
  <w:style w:type="character" w:customStyle="1" w:styleId="WW8Num8z4">
    <w:name w:val="WW8Num8z4"/>
    <w:rsid w:val="00C65D50"/>
  </w:style>
  <w:style w:type="character" w:customStyle="1" w:styleId="WW8Num8z5">
    <w:name w:val="WW8Num8z5"/>
    <w:rsid w:val="00C65D50"/>
  </w:style>
  <w:style w:type="character" w:customStyle="1" w:styleId="WW8Num8z6">
    <w:name w:val="WW8Num8z6"/>
    <w:rsid w:val="00C65D50"/>
  </w:style>
  <w:style w:type="character" w:customStyle="1" w:styleId="WW8Num8z7">
    <w:name w:val="WW8Num8z7"/>
    <w:rsid w:val="00C65D50"/>
  </w:style>
  <w:style w:type="character" w:customStyle="1" w:styleId="WW8Num8z8">
    <w:name w:val="WW8Num8z8"/>
    <w:rsid w:val="00C65D50"/>
  </w:style>
  <w:style w:type="character" w:customStyle="1" w:styleId="WW8Num9z0">
    <w:name w:val="WW8Num9z0"/>
    <w:rsid w:val="00C65D50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C65D50"/>
    <w:rPr>
      <w:rFonts w:hint="default"/>
    </w:rPr>
  </w:style>
  <w:style w:type="character" w:customStyle="1" w:styleId="WW8Num9z2">
    <w:name w:val="WW8Num9z2"/>
    <w:rsid w:val="00C65D50"/>
    <w:rPr>
      <w:rFonts w:ascii="Wingdings" w:hAnsi="Wingdings" w:cs="Wingdings" w:hint="default"/>
    </w:rPr>
  </w:style>
  <w:style w:type="character" w:customStyle="1" w:styleId="WW8Num9z3">
    <w:name w:val="WW8Num9z3"/>
    <w:rsid w:val="00C65D50"/>
    <w:rPr>
      <w:rFonts w:ascii="Symbol" w:hAnsi="Symbol" w:cs="Symbol" w:hint="default"/>
    </w:rPr>
  </w:style>
  <w:style w:type="character" w:customStyle="1" w:styleId="WW8Num9z4">
    <w:name w:val="WW8Num9z4"/>
    <w:rsid w:val="00C65D50"/>
    <w:rPr>
      <w:rFonts w:ascii="Courier New" w:hAnsi="Courier New" w:cs="Courier New" w:hint="default"/>
    </w:rPr>
  </w:style>
  <w:style w:type="character" w:customStyle="1" w:styleId="WW8Num10z0">
    <w:name w:val="WW8Num10z0"/>
    <w:rsid w:val="00C65D5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65D50"/>
    <w:rPr>
      <w:rFonts w:ascii="Courier New" w:hAnsi="Courier New" w:cs="Courier New" w:hint="default"/>
    </w:rPr>
  </w:style>
  <w:style w:type="character" w:customStyle="1" w:styleId="WW8Num10z2">
    <w:name w:val="WW8Num10z2"/>
    <w:rsid w:val="00C65D50"/>
    <w:rPr>
      <w:rFonts w:ascii="Wingdings" w:hAnsi="Wingdings" w:cs="Wingdings" w:hint="default"/>
    </w:rPr>
  </w:style>
  <w:style w:type="character" w:customStyle="1" w:styleId="WW8Num10z3">
    <w:name w:val="WW8Num10z3"/>
    <w:rsid w:val="00C65D50"/>
    <w:rPr>
      <w:rFonts w:ascii="Symbol" w:hAnsi="Symbol" w:cs="Symbol" w:hint="default"/>
    </w:rPr>
  </w:style>
  <w:style w:type="character" w:customStyle="1" w:styleId="WW8Num11z0">
    <w:name w:val="WW8Num11z0"/>
    <w:rsid w:val="00C65D50"/>
  </w:style>
  <w:style w:type="character" w:customStyle="1" w:styleId="WW8Num11z1">
    <w:name w:val="WW8Num11z1"/>
    <w:rsid w:val="00C65D50"/>
  </w:style>
  <w:style w:type="character" w:customStyle="1" w:styleId="WW8Num11z2">
    <w:name w:val="WW8Num11z2"/>
    <w:rsid w:val="00C65D50"/>
  </w:style>
  <w:style w:type="character" w:customStyle="1" w:styleId="WW8Num11z3">
    <w:name w:val="WW8Num11z3"/>
    <w:rsid w:val="00C65D50"/>
  </w:style>
  <w:style w:type="character" w:customStyle="1" w:styleId="WW8Num11z4">
    <w:name w:val="WW8Num11z4"/>
    <w:rsid w:val="00C65D50"/>
  </w:style>
  <w:style w:type="character" w:customStyle="1" w:styleId="WW8Num11z5">
    <w:name w:val="WW8Num11z5"/>
    <w:rsid w:val="00C65D50"/>
  </w:style>
  <w:style w:type="character" w:customStyle="1" w:styleId="WW8Num11z6">
    <w:name w:val="WW8Num11z6"/>
    <w:rsid w:val="00C65D50"/>
  </w:style>
  <w:style w:type="character" w:customStyle="1" w:styleId="WW8Num11z7">
    <w:name w:val="WW8Num11z7"/>
    <w:rsid w:val="00C65D50"/>
  </w:style>
  <w:style w:type="character" w:customStyle="1" w:styleId="WW8Num11z8">
    <w:name w:val="WW8Num11z8"/>
    <w:rsid w:val="00C65D50"/>
  </w:style>
  <w:style w:type="character" w:customStyle="1" w:styleId="WW8Num12z0">
    <w:name w:val="WW8Num12z0"/>
    <w:rsid w:val="00C65D50"/>
  </w:style>
  <w:style w:type="character" w:customStyle="1" w:styleId="WW8Num12z1">
    <w:name w:val="WW8Num12z1"/>
    <w:rsid w:val="00C65D50"/>
  </w:style>
  <w:style w:type="character" w:customStyle="1" w:styleId="WW8Num12z2">
    <w:name w:val="WW8Num12z2"/>
    <w:rsid w:val="00C65D50"/>
  </w:style>
  <w:style w:type="character" w:customStyle="1" w:styleId="WW8Num12z3">
    <w:name w:val="WW8Num12z3"/>
    <w:rsid w:val="00C65D50"/>
  </w:style>
  <w:style w:type="character" w:customStyle="1" w:styleId="WW8Num12z4">
    <w:name w:val="WW8Num12z4"/>
    <w:rsid w:val="00C65D50"/>
  </w:style>
  <w:style w:type="character" w:customStyle="1" w:styleId="WW8Num12z5">
    <w:name w:val="WW8Num12z5"/>
    <w:rsid w:val="00C65D50"/>
  </w:style>
  <w:style w:type="character" w:customStyle="1" w:styleId="WW8Num12z6">
    <w:name w:val="WW8Num12z6"/>
    <w:rsid w:val="00C65D50"/>
  </w:style>
  <w:style w:type="character" w:customStyle="1" w:styleId="WW8Num12z7">
    <w:name w:val="WW8Num12z7"/>
    <w:rsid w:val="00C65D50"/>
  </w:style>
  <w:style w:type="character" w:customStyle="1" w:styleId="WW8Num12z8">
    <w:name w:val="WW8Num12z8"/>
    <w:rsid w:val="00C65D50"/>
  </w:style>
  <w:style w:type="character" w:customStyle="1" w:styleId="WW8Num13z0">
    <w:name w:val="WW8Num13z0"/>
    <w:rsid w:val="00C65D50"/>
    <w:rPr>
      <w:rFonts w:ascii="Times New Roman" w:hAnsi="Times New Roman" w:cs="Times New Roman" w:hint="default"/>
    </w:rPr>
  </w:style>
  <w:style w:type="character" w:customStyle="1" w:styleId="WW8Num13z1">
    <w:name w:val="WW8Num13z1"/>
    <w:rsid w:val="00C65D50"/>
    <w:rPr>
      <w:rFonts w:ascii="Courier New" w:hAnsi="Courier New" w:cs="Courier New" w:hint="default"/>
    </w:rPr>
  </w:style>
  <w:style w:type="character" w:customStyle="1" w:styleId="WW8Num13z2">
    <w:name w:val="WW8Num13z2"/>
    <w:rsid w:val="00C65D50"/>
    <w:rPr>
      <w:rFonts w:ascii="Wingdings" w:hAnsi="Wingdings" w:cs="Wingdings" w:hint="default"/>
    </w:rPr>
  </w:style>
  <w:style w:type="character" w:customStyle="1" w:styleId="WW8Num13z3">
    <w:name w:val="WW8Num13z3"/>
    <w:rsid w:val="00C65D50"/>
    <w:rPr>
      <w:rFonts w:ascii="Symbol" w:hAnsi="Symbol" w:cs="Symbol" w:hint="default"/>
    </w:rPr>
  </w:style>
  <w:style w:type="character" w:customStyle="1" w:styleId="WW8Num14z0">
    <w:name w:val="WW8Num14z0"/>
    <w:rsid w:val="00C65D50"/>
    <w:rPr>
      <w:rFonts w:ascii="Wingdings" w:hAnsi="Wingdings" w:cs="Wingdings" w:hint="default"/>
    </w:rPr>
  </w:style>
  <w:style w:type="character" w:customStyle="1" w:styleId="WW8Num14z1">
    <w:name w:val="WW8Num14z1"/>
    <w:rsid w:val="00C65D50"/>
    <w:rPr>
      <w:rFonts w:ascii="Courier New" w:hAnsi="Courier New" w:cs="Courier New" w:hint="default"/>
    </w:rPr>
  </w:style>
  <w:style w:type="character" w:customStyle="1" w:styleId="WW8Num14z3">
    <w:name w:val="WW8Num14z3"/>
    <w:rsid w:val="00C65D50"/>
    <w:rPr>
      <w:rFonts w:ascii="Symbol" w:hAnsi="Symbol" w:cs="Symbol" w:hint="default"/>
    </w:rPr>
  </w:style>
  <w:style w:type="character" w:customStyle="1" w:styleId="WW8Num15z0">
    <w:name w:val="WW8Num15z0"/>
    <w:rsid w:val="00C65D50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C65D50"/>
    <w:rPr>
      <w:rFonts w:ascii="Courier New" w:hAnsi="Courier New" w:cs="Courier New" w:hint="default"/>
    </w:rPr>
  </w:style>
  <w:style w:type="character" w:customStyle="1" w:styleId="WW8Num15z2">
    <w:name w:val="WW8Num15z2"/>
    <w:rsid w:val="00C65D50"/>
    <w:rPr>
      <w:rFonts w:ascii="Wingdings" w:hAnsi="Wingdings" w:cs="Wingdings" w:hint="default"/>
    </w:rPr>
  </w:style>
  <w:style w:type="character" w:customStyle="1" w:styleId="WW8Num15z3">
    <w:name w:val="WW8Num15z3"/>
    <w:rsid w:val="00C65D50"/>
    <w:rPr>
      <w:rFonts w:ascii="Symbol" w:hAnsi="Symbol" w:cs="Symbol" w:hint="default"/>
    </w:rPr>
  </w:style>
  <w:style w:type="character" w:customStyle="1" w:styleId="WW8Num16z0">
    <w:name w:val="WW8Num16z0"/>
    <w:rsid w:val="00C65D50"/>
  </w:style>
  <w:style w:type="character" w:customStyle="1" w:styleId="WW8Num16z1">
    <w:name w:val="WW8Num16z1"/>
    <w:rsid w:val="00C65D50"/>
  </w:style>
  <w:style w:type="character" w:customStyle="1" w:styleId="WW8Num16z2">
    <w:name w:val="WW8Num16z2"/>
    <w:rsid w:val="00C65D50"/>
  </w:style>
  <w:style w:type="character" w:customStyle="1" w:styleId="WW8Num16z3">
    <w:name w:val="WW8Num16z3"/>
    <w:rsid w:val="00C65D50"/>
  </w:style>
  <w:style w:type="character" w:customStyle="1" w:styleId="WW8Num16z4">
    <w:name w:val="WW8Num16z4"/>
    <w:rsid w:val="00C65D50"/>
  </w:style>
  <w:style w:type="character" w:customStyle="1" w:styleId="WW8Num16z5">
    <w:name w:val="WW8Num16z5"/>
    <w:rsid w:val="00C65D50"/>
  </w:style>
  <w:style w:type="character" w:customStyle="1" w:styleId="WW8Num16z6">
    <w:name w:val="WW8Num16z6"/>
    <w:rsid w:val="00C65D50"/>
  </w:style>
  <w:style w:type="character" w:customStyle="1" w:styleId="WW8Num16z7">
    <w:name w:val="WW8Num16z7"/>
    <w:rsid w:val="00C65D50"/>
  </w:style>
  <w:style w:type="character" w:customStyle="1" w:styleId="WW8Num16z8">
    <w:name w:val="WW8Num16z8"/>
    <w:rsid w:val="00C65D50"/>
  </w:style>
  <w:style w:type="character" w:customStyle="1" w:styleId="WW8Num17z0">
    <w:name w:val="WW8Num17z0"/>
    <w:rsid w:val="00C65D50"/>
    <w:rPr>
      <w:rFonts w:hint="default"/>
    </w:rPr>
  </w:style>
  <w:style w:type="character" w:customStyle="1" w:styleId="Carpredefinitoparagrafo1">
    <w:name w:val="Car. predefinito paragrafo1"/>
    <w:rsid w:val="00C65D50"/>
  </w:style>
  <w:style w:type="character" w:styleId="Collegamentoipertestuale">
    <w:name w:val="Hyperlink"/>
    <w:rsid w:val="00C65D50"/>
    <w:rPr>
      <w:color w:val="0000FF"/>
      <w:u w:val="single"/>
    </w:rPr>
  </w:style>
  <w:style w:type="character" w:styleId="Collegamentovisitato">
    <w:name w:val="FollowedHyperlink"/>
    <w:rsid w:val="00C65D50"/>
    <w:rPr>
      <w:color w:val="800080"/>
      <w:u w:val="single"/>
    </w:rPr>
  </w:style>
  <w:style w:type="character" w:customStyle="1" w:styleId="Punti">
    <w:name w:val="Punti"/>
    <w:rsid w:val="00C65D50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C65D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65D50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C65D50"/>
    <w:rPr>
      <w:rFonts w:cs="Mangal"/>
    </w:rPr>
  </w:style>
  <w:style w:type="paragraph" w:styleId="Didascalia">
    <w:name w:val="caption"/>
    <w:basedOn w:val="Normale"/>
    <w:qFormat/>
    <w:rsid w:val="00C65D5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65D50"/>
    <w:pPr>
      <w:suppressLineNumbers/>
    </w:pPr>
    <w:rPr>
      <w:rFonts w:cs="Mangal"/>
    </w:rPr>
  </w:style>
  <w:style w:type="paragraph" w:styleId="NormaleWeb">
    <w:name w:val="Normal (Web)"/>
    <w:basedOn w:val="Normale"/>
    <w:rsid w:val="00C65D50"/>
    <w:pPr>
      <w:spacing w:before="280" w:after="280"/>
    </w:pPr>
  </w:style>
  <w:style w:type="paragraph" w:customStyle="1" w:styleId="Corpodeltesto31">
    <w:name w:val="Corpo del testo 31"/>
    <w:basedOn w:val="Normale"/>
    <w:rsid w:val="00C65D5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C65D50"/>
    <w:pPr>
      <w:spacing w:after="120" w:line="480" w:lineRule="auto"/>
    </w:pPr>
  </w:style>
  <w:style w:type="paragraph" w:styleId="Testofumetto">
    <w:name w:val="Balloon Text"/>
    <w:basedOn w:val="Normale"/>
    <w:rsid w:val="00C65D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1441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2014-08-28T16:30:00Z</cp:lastPrinted>
  <dcterms:created xsi:type="dcterms:W3CDTF">2022-11-05T09:29:00Z</dcterms:created>
  <dcterms:modified xsi:type="dcterms:W3CDTF">2022-11-05T12:02:00Z</dcterms:modified>
</cp:coreProperties>
</file>