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A04EA3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A04EA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2093842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B46DD4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Ministero dell’Istruzione</w:t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fax 02.90870732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416E7" w:rsidRPr="00A32A19" w:rsidRDefault="00852A5E" w:rsidP="000416E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invito per l’individuazione di esperto esterno per il Progetto </w:t>
      </w:r>
      <w:r w:rsidR="00E63402" w:rsidRPr="00204514">
        <w:rPr>
          <w:b/>
          <w:sz w:val="22"/>
          <w:szCs w:val="22"/>
        </w:rPr>
        <w:t>“</w:t>
      </w:r>
      <w:r w:rsidR="00EE7A7F">
        <w:rPr>
          <w:b/>
        </w:rPr>
        <w:t xml:space="preserve">Lettorato di Lingua Inglese </w:t>
      </w:r>
      <w:r w:rsidR="00EE7A7F">
        <w:rPr>
          <w:b/>
          <w:sz w:val="22"/>
          <w:szCs w:val="22"/>
        </w:rPr>
        <w:t xml:space="preserve">SCUOLA PRIMARIA CLASSI 1^-2^-3^-4^" </w:t>
      </w:r>
      <w:r w:rsidR="00B46DD4">
        <w:rPr>
          <w:b/>
          <w:sz w:val="22"/>
          <w:szCs w:val="22"/>
        </w:rPr>
        <w:t>- a.s. 2023/2024</w:t>
      </w:r>
    </w:p>
    <w:p w:rsidR="00C31E8B" w:rsidRDefault="00C31E8B" w:rsidP="00C31E8B">
      <w:pPr>
        <w:pStyle w:val="Intestazione"/>
        <w:rPr>
          <w:b/>
          <w:sz w:val="22"/>
          <w:szCs w:val="22"/>
        </w:rPr>
      </w:pP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C93C3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C93C34">
              <w:rPr>
                <w:color w:val="000000"/>
                <w:sz w:val="22"/>
                <w:szCs w:val="22"/>
              </w:rPr>
              <w:t xml:space="preserve">Lettorato lingua inglese </w:t>
            </w:r>
            <w:r w:rsidR="000416E7">
              <w:rPr>
                <w:color w:val="000000"/>
                <w:sz w:val="22"/>
                <w:szCs w:val="22"/>
              </w:rPr>
              <w:t>scuola primaria</w:t>
            </w:r>
            <w:r w:rsidR="00C93C3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B442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382C37" w:rsidRDefault="006D5078" w:rsidP="00C31E8B">
      <w:pPr>
        <w:rPr>
          <w:color w:val="000000"/>
          <w:sz w:val="20"/>
          <w:szCs w:val="20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……………………………………………….</w:t>
      </w:r>
    </w:p>
    <w:p w:rsidR="006D5078" w:rsidRDefault="006D5078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B46DD4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6DD4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907" w:rsidRDefault="00435907" w:rsidP="006D0EE4">
      <w:r>
        <w:separator/>
      </w:r>
    </w:p>
  </w:endnote>
  <w:endnote w:type="continuationSeparator" w:id="1">
    <w:p w:rsidR="00435907" w:rsidRDefault="00435907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A04EA3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EE7A7F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907" w:rsidRDefault="00435907" w:rsidP="006D0EE4">
      <w:r>
        <w:separator/>
      </w:r>
    </w:p>
  </w:footnote>
  <w:footnote w:type="continuationSeparator" w:id="1">
    <w:p w:rsidR="00435907" w:rsidRDefault="00435907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16E7"/>
    <w:rsid w:val="00046944"/>
    <w:rsid w:val="000943CD"/>
    <w:rsid w:val="000B36D2"/>
    <w:rsid w:val="000B51B6"/>
    <w:rsid w:val="001011CE"/>
    <w:rsid w:val="001D24C9"/>
    <w:rsid w:val="001E5CEA"/>
    <w:rsid w:val="0022395E"/>
    <w:rsid w:val="002916E1"/>
    <w:rsid w:val="002E2726"/>
    <w:rsid w:val="00363A0D"/>
    <w:rsid w:val="003759E3"/>
    <w:rsid w:val="00382C37"/>
    <w:rsid w:val="003E56F5"/>
    <w:rsid w:val="00435907"/>
    <w:rsid w:val="004A2E5B"/>
    <w:rsid w:val="004B5F91"/>
    <w:rsid w:val="004D0F4B"/>
    <w:rsid w:val="0051065D"/>
    <w:rsid w:val="005D2FC0"/>
    <w:rsid w:val="005E72D6"/>
    <w:rsid w:val="006236B2"/>
    <w:rsid w:val="00671B27"/>
    <w:rsid w:val="006D0EE4"/>
    <w:rsid w:val="006D5078"/>
    <w:rsid w:val="00701D67"/>
    <w:rsid w:val="0071004B"/>
    <w:rsid w:val="00742FBB"/>
    <w:rsid w:val="007A63BE"/>
    <w:rsid w:val="007B4BAA"/>
    <w:rsid w:val="007D6EB3"/>
    <w:rsid w:val="007D73FE"/>
    <w:rsid w:val="00823511"/>
    <w:rsid w:val="00831647"/>
    <w:rsid w:val="00852A5E"/>
    <w:rsid w:val="00863F85"/>
    <w:rsid w:val="008C7817"/>
    <w:rsid w:val="008E55A4"/>
    <w:rsid w:val="00916A1E"/>
    <w:rsid w:val="00942237"/>
    <w:rsid w:val="00972CC8"/>
    <w:rsid w:val="0099701A"/>
    <w:rsid w:val="009E40FE"/>
    <w:rsid w:val="00A04EA3"/>
    <w:rsid w:val="00A262C6"/>
    <w:rsid w:val="00A85A06"/>
    <w:rsid w:val="00A9797E"/>
    <w:rsid w:val="00AE3489"/>
    <w:rsid w:val="00AF48BD"/>
    <w:rsid w:val="00B011BC"/>
    <w:rsid w:val="00B01B26"/>
    <w:rsid w:val="00B44204"/>
    <w:rsid w:val="00B46DD4"/>
    <w:rsid w:val="00B546DD"/>
    <w:rsid w:val="00B8533E"/>
    <w:rsid w:val="00BC0B32"/>
    <w:rsid w:val="00BD1023"/>
    <w:rsid w:val="00BD43AC"/>
    <w:rsid w:val="00BE5503"/>
    <w:rsid w:val="00C06AB7"/>
    <w:rsid w:val="00C31D27"/>
    <w:rsid w:val="00C31E8B"/>
    <w:rsid w:val="00C424FE"/>
    <w:rsid w:val="00C87A5C"/>
    <w:rsid w:val="00C93C34"/>
    <w:rsid w:val="00CE2AAE"/>
    <w:rsid w:val="00D042EB"/>
    <w:rsid w:val="00D15040"/>
    <w:rsid w:val="00D353F8"/>
    <w:rsid w:val="00D455DE"/>
    <w:rsid w:val="00D636B4"/>
    <w:rsid w:val="00D700F4"/>
    <w:rsid w:val="00D73CE8"/>
    <w:rsid w:val="00DB6846"/>
    <w:rsid w:val="00E56875"/>
    <w:rsid w:val="00E63402"/>
    <w:rsid w:val="00EC5C2A"/>
    <w:rsid w:val="00EC72F6"/>
    <w:rsid w:val="00EE7A7F"/>
    <w:rsid w:val="00F20C90"/>
    <w:rsid w:val="00F308CB"/>
    <w:rsid w:val="00FA024A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8CB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F308CB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F308C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308CB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F308C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308C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308CB"/>
    <w:rPr>
      <w:rFonts w:ascii="Wingdings" w:hAnsi="Wingdings" w:cs="Wingdings" w:hint="default"/>
    </w:rPr>
  </w:style>
  <w:style w:type="character" w:customStyle="1" w:styleId="WW8Num1z1">
    <w:name w:val="WW8Num1z1"/>
    <w:rsid w:val="00F308CB"/>
    <w:rPr>
      <w:rFonts w:ascii="Courier New" w:hAnsi="Courier New" w:cs="Courier New" w:hint="default"/>
    </w:rPr>
  </w:style>
  <w:style w:type="character" w:customStyle="1" w:styleId="WW8Num1z3">
    <w:name w:val="WW8Num1z3"/>
    <w:rsid w:val="00F308CB"/>
    <w:rPr>
      <w:rFonts w:ascii="Symbol" w:hAnsi="Symbol" w:cs="Symbol" w:hint="default"/>
    </w:rPr>
  </w:style>
  <w:style w:type="character" w:customStyle="1" w:styleId="WW8Num2z0">
    <w:name w:val="WW8Num2z0"/>
    <w:rsid w:val="00F308CB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F308CB"/>
    <w:rPr>
      <w:rFonts w:ascii="Courier New" w:hAnsi="Courier New" w:cs="Courier New" w:hint="default"/>
    </w:rPr>
  </w:style>
  <w:style w:type="character" w:customStyle="1" w:styleId="WW8Num2z2">
    <w:name w:val="WW8Num2z2"/>
    <w:rsid w:val="00F308CB"/>
    <w:rPr>
      <w:rFonts w:ascii="Wingdings" w:hAnsi="Wingdings" w:cs="Wingdings" w:hint="default"/>
    </w:rPr>
  </w:style>
  <w:style w:type="character" w:customStyle="1" w:styleId="WW8Num2z3">
    <w:name w:val="WW8Num2z3"/>
    <w:rsid w:val="00F308CB"/>
    <w:rPr>
      <w:rFonts w:ascii="Symbol" w:hAnsi="Symbol" w:cs="Symbol" w:hint="default"/>
    </w:rPr>
  </w:style>
  <w:style w:type="character" w:customStyle="1" w:styleId="WW8Num3z0">
    <w:name w:val="WW8Num3z0"/>
    <w:rsid w:val="00F308CB"/>
    <w:rPr>
      <w:rFonts w:ascii="Symbol" w:hAnsi="Symbol" w:cs="Symbol" w:hint="default"/>
    </w:rPr>
  </w:style>
  <w:style w:type="character" w:customStyle="1" w:styleId="WW8Num4z0">
    <w:name w:val="WW8Num4z0"/>
    <w:rsid w:val="00F308CB"/>
    <w:rPr>
      <w:rFonts w:ascii="Symbol" w:hAnsi="Symbol" w:cs="Symbol" w:hint="default"/>
    </w:rPr>
  </w:style>
  <w:style w:type="character" w:customStyle="1" w:styleId="WW8Num5z0">
    <w:name w:val="WW8Num5z0"/>
    <w:rsid w:val="00F308CB"/>
  </w:style>
  <w:style w:type="character" w:customStyle="1" w:styleId="WW8Num5z1">
    <w:name w:val="WW8Num5z1"/>
    <w:rsid w:val="00F308CB"/>
  </w:style>
  <w:style w:type="character" w:customStyle="1" w:styleId="WW8Num5z2">
    <w:name w:val="WW8Num5z2"/>
    <w:rsid w:val="00F308CB"/>
  </w:style>
  <w:style w:type="character" w:customStyle="1" w:styleId="WW8Num5z3">
    <w:name w:val="WW8Num5z3"/>
    <w:rsid w:val="00F308CB"/>
  </w:style>
  <w:style w:type="character" w:customStyle="1" w:styleId="WW8Num5z4">
    <w:name w:val="WW8Num5z4"/>
    <w:rsid w:val="00F308CB"/>
  </w:style>
  <w:style w:type="character" w:customStyle="1" w:styleId="WW8Num5z5">
    <w:name w:val="WW8Num5z5"/>
    <w:rsid w:val="00F308CB"/>
  </w:style>
  <w:style w:type="character" w:customStyle="1" w:styleId="WW8Num5z6">
    <w:name w:val="WW8Num5z6"/>
    <w:rsid w:val="00F308CB"/>
  </w:style>
  <w:style w:type="character" w:customStyle="1" w:styleId="WW8Num5z7">
    <w:name w:val="WW8Num5z7"/>
    <w:rsid w:val="00F308CB"/>
  </w:style>
  <w:style w:type="character" w:customStyle="1" w:styleId="WW8Num5z8">
    <w:name w:val="WW8Num5z8"/>
    <w:rsid w:val="00F308CB"/>
  </w:style>
  <w:style w:type="character" w:customStyle="1" w:styleId="WW8Num6z0">
    <w:name w:val="WW8Num6z0"/>
    <w:rsid w:val="00F308CB"/>
    <w:rPr>
      <w:rFonts w:ascii="Symbol" w:hAnsi="Symbol" w:cs="Symbol" w:hint="default"/>
    </w:rPr>
  </w:style>
  <w:style w:type="character" w:customStyle="1" w:styleId="WW8Num6z1">
    <w:name w:val="WW8Num6z1"/>
    <w:rsid w:val="00F308CB"/>
    <w:rPr>
      <w:rFonts w:ascii="Courier New" w:hAnsi="Courier New" w:cs="Courier New" w:hint="default"/>
    </w:rPr>
  </w:style>
  <w:style w:type="character" w:customStyle="1" w:styleId="WW8Num6z2">
    <w:name w:val="WW8Num6z2"/>
    <w:rsid w:val="00F308CB"/>
    <w:rPr>
      <w:rFonts w:ascii="Wingdings" w:hAnsi="Wingdings" w:cs="Wingdings" w:hint="default"/>
    </w:rPr>
  </w:style>
  <w:style w:type="character" w:customStyle="1" w:styleId="WW8Num7z0">
    <w:name w:val="WW8Num7z0"/>
    <w:rsid w:val="00F308CB"/>
    <w:rPr>
      <w:rFonts w:ascii="Times New Roman" w:hAnsi="Times New Roman" w:cs="Times New Roman" w:hint="default"/>
    </w:rPr>
  </w:style>
  <w:style w:type="character" w:customStyle="1" w:styleId="WW8Num7z1">
    <w:name w:val="WW8Num7z1"/>
    <w:rsid w:val="00F308CB"/>
    <w:rPr>
      <w:rFonts w:ascii="Courier New" w:hAnsi="Courier New" w:cs="Courier New" w:hint="default"/>
    </w:rPr>
  </w:style>
  <w:style w:type="character" w:customStyle="1" w:styleId="WW8Num7z2">
    <w:name w:val="WW8Num7z2"/>
    <w:rsid w:val="00F308CB"/>
    <w:rPr>
      <w:rFonts w:ascii="Wingdings" w:hAnsi="Wingdings" w:cs="Wingdings" w:hint="default"/>
    </w:rPr>
  </w:style>
  <w:style w:type="character" w:customStyle="1" w:styleId="WW8Num7z3">
    <w:name w:val="WW8Num7z3"/>
    <w:rsid w:val="00F308CB"/>
    <w:rPr>
      <w:rFonts w:ascii="Symbol" w:hAnsi="Symbol" w:cs="Symbol" w:hint="default"/>
    </w:rPr>
  </w:style>
  <w:style w:type="character" w:customStyle="1" w:styleId="WW8Num8z0">
    <w:name w:val="WW8Num8z0"/>
    <w:rsid w:val="00F308CB"/>
  </w:style>
  <w:style w:type="character" w:customStyle="1" w:styleId="WW8Num8z1">
    <w:name w:val="WW8Num8z1"/>
    <w:rsid w:val="00F308CB"/>
  </w:style>
  <w:style w:type="character" w:customStyle="1" w:styleId="WW8Num8z2">
    <w:name w:val="WW8Num8z2"/>
    <w:rsid w:val="00F308CB"/>
  </w:style>
  <w:style w:type="character" w:customStyle="1" w:styleId="WW8Num8z3">
    <w:name w:val="WW8Num8z3"/>
    <w:rsid w:val="00F308CB"/>
  </w:style>
  <w:style w:type="character" w:customStyle="1" w:styleId="WW8Num8z4">
    <w:name w:val="WW8Num8z4"/>
    <w:rsid w:val="00F308CB"/>
  </w:style>
  <w:style w:type="character" w:customStyle="1" w:styleId="WW8Num8z5">
    <w:name w:val="WW8Num8z5"/>
    <w:rsid w:val="00F308CB"/>
  </w:style>
  <w:style w:type="character" w:customStyle="1" w:styleId="WW8Num8z6">
    <w:name w:val="WW8Num8z6"/>
    <w:rsid w:val="00F308CB"/>
  </w:style>
  <w:style w:type="character" w:customStyle="1" w:styleId="WW8Num8z7">
    <w:name w:val="WW8Num8z7"/>
    <w:rsid w:val="00F308CB"/>
  </w:style>
  <w:style w:type="character" w:customStyle="1" w:styleId="WW8Num8z8">
    <w:name w:val="WW8Num8z8"/>
    <w:rsid w:val="00F308CB"/>
  </w:style>
  <w:style w:type="character" w:customStyle="1" w:styleId="WW8Num9z0">
    <w:name w:val="WW8Num9z0"/>
    <w:rsid w:val="00F308CB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F308CB"/>
    <w:rPr>
      <w:rFonts w:hint="default"/>
    </w:rPr>
  </w:style>
  <w:style w:type="character" w:customStyle="1" w:styleId="WW8Num9z2">
    <w:name w:val="WW8Num9z2"/>
    <w:rsid w:val="00F308CB"/>
    <w:rPr>
      <w:rFonts w:ascii="Wingdings" w:hAnsi="Wingdings" w:cs="Wingdings" w:hint="default"/>
    </w:rPr>
  </w:style>
  <w:style w:type="character" w:customStyle="1" w:styleId="WW8Num9z3">
    <w:name w:val="WW8Num9z3"/>
    <w:rsid w:val="00F308CB"/>
    <w:rPr>
      <w:rFonts w:ascii="Symbol" w:hAnsi="Symbol" w:cs="Symbol" w:hint="default"/>
    </w:rPr>
  </w:style>
  <w:style w:type="character" w:customStyle="1" w:styleId="WW8Num9z4">
    <w:name w:val="WW8Num9z4"/>
    <w:rsid w:val="00F308CB"/>
    <w:rPr>
      <w:rFonts w:ascii="Courier New" w:hAnsi="Courier New" w:cs="Courier New" w:hint="default"/>
    </w:rPr>
  </w:style>
  <w:style w:type="character" w:customStyle="1" w:styleId="WW8Num10z0">
    <w:name w:val="WW8Num10z0"/>
    <w:rsid w:val="00F308CB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F308CB"/>
    <w:rPr>
      <w:rFonts w:ascii="Courier New" w:hAnsi="Courier New" w:cs="Courier New" w:hint="default"/>
    </w:rPr>
  </w:style>
  <w:style w:type="character" w:customStyle="1" w:styleId="WW8Num10z2">
    <w:name w:val="WW8Num10z2"/>
    <w:rsid w:val="00F308CB"/>
    <w:rPr>
      <w:rFonts w:ascii="Wingdings" w:hAnsi="Wingdings" w:cs="Wingdings" w:hint="default"/>
    </w:rPr>
  </w:style>
  <w:style w:type="character" w:customStyle="1" w:styleId="WW8Num10z3">
    <w:name w:val="WW8Num10z3"/>
    <w:rsid w:val="00F308CB"/>
    <w:rPr>
      <w:rFonts w:ascii="Symbol" w:hAnsi="Symbol" w:cs="Symbol" w:hint="default"/>
    </w:rPr>
  </w:style>
  <w:style w:type="character" w:customStyle="1" w:styleId="WW8Num11z0">
    <w:name w:val="WW8Num11z0"/>
    <w:rsid w:val="00F308CB"/>
  </w:style>
  <w:style w:type="character" w:customStyle="1" w:styleId="WW8Num11z1">
    <w:name w:val="WW8Num11z1"/>
    <w:rsid w:val="00F308CB"/>
  </w:style>
  <w:style w:type="character" w:customStyle="1" w:styleId="WW8Num11z2">
    <w:name w:val="WW8Num11z2"/>
    <w:rsid w:val="00F308CB"/>
  </w:style>
  <w:style w:type="character" w:customStyle="1" w:styleId="WW8Num11z3">
    <w:name w:val="WW8Num11z3"/>
    <w:rsid w:val="00F308CB"/>
  </w:style>
  <w:style w:type="character" w:customStyle="1" w:styleId="WW8Num11z4">
    <w:name w:val="WW8Num11z4"/>
    <w:rsid w:val="00F308CB"/>
  </w:style>
  <w:style w:type="character" w:customStyle="1" w:styleId="WW8Num11z5">
    <w:name w:val="WW8Num11z5"/>
    <w:rsid w:val="00F308CB"/>
  </w:style>
  <w:style w:type="character" w:customStyle="1" w:styleId="WW8Num11z6">
    <w:name w:val="WW8Num11z6"/>
    <w:rsid w:val="00F308CB"/>
  </w:style>
  <w:style w:type="character" w:customStyle="1" w:styleId="WW8Num11z7">
    <w:name w:val="WW8Num11z7"/>
    <w:rsid w:val="00F308CB"/>
  </w:style>
  <w:style w:type="character" w:customStyle="1" w:styleId="WW8Num11z8">
    <w:name w:val="WW8Num11z8"/>
    <w:rsid w:val="00F308CB"/>
  </w:style>
  <w:style w:type="character" w:customStyle="1" w:styleId="WW8Num12z0">
    <w:name w:val="WW8Num12z0"/>
    <w:rsid w:val="00F308CB"/>
  </w:style>
  <w:style w:type="character" w:customStyle="1" w:styleId="WW8Num12z1">
    <w:name w:val="WW8Num12z1"/>
    <w:rsid w:val="00F308CB"/>
  </w:style>
  <w:style w:type="character" w:customStyle="1" w:styleId="WW8Num12z2">
    <w:name w:val="WW8Num12z2"/>
    <w:rsid w:val="00F308CB"/>
  </w:style>
  <w:style w:type="character" w:customStyle="1" w:styleId="WW8Num12z3">
    <w:name w:val="WW8Num12z3"/>
    <w:rsid w:val="00F308CB"/>
  </w:style>
  <w:style w:type="character" w:customStyle="1" w:styleId="WW8Num12z4">
    <w:name w:val="WW8Num12z4"/>
    <w:rsid w:val="00F308CB"/>
  </w:style>
  <w:style w:type="character" w:customStyle="1" w:styleId="WW8Num12z5">
    <w:name w:val="WW8Num12z5"/>
    <w:rsid w:val="00F308CB"/>
  </w:style>
  <w:style w:type="character" w:customStyle="1" w:styleId="WW8Num12z6">
    <w:name w:val="WW8Num12z6"/>
    <w:rsid w:val="00F308CB"/>
  </w:style>
  <w:style w:type="character" w:customStyle="1" w:styleId="WW8Num12z7">
    <w:name w:val="WW8Num12z7"/>
    <w:rsid w:val="00F308CB"/>
  </w:style>
  <w:style w:type="character" w:customStyle="1" w:styleId="WW8Num12z8">
    <w:name w:val="WW8Num12z8"/>
    <w:rsid w:val="00F308CB"/>
  </w:style>
  <w:style w:type="character" w:customStyle="1" w:styleId="WW8Num13z0">
    <w:name w:val="WW8Num13z0"/>
    <w:rsid w:val="00F308CB"/>
    <w:rPr>
      <w:rFonts w:ascii="Times New Roman" w:hAnsi="Times New Roman" w:cs="Times New Roman" w:hint="default"/>
    </w:rPr>
  </w:style>
  <w:style w:type="character" w:customStyle="1" w:styleId="WW8Num13z1">
    <w:name w:val="WW8Num13z1"/>
    <w:rsid w:val="00F308CB"/>
    <w:rPr>
      <w:rFonts w:ascii="Courier New" w:hAnsi="Courier New" w:cs="Courier New" w:hint="default"/>
    </w:rPr>
  </w:style>
  <w:style w:type="character" w:customStyle="1" w:styleId="WW8Num13z2">
    <w:name w:val="WW8Num13z2"/>
    <w:rsid w:val="00F308CB"/>
    <w:rPr>
      <w:rFonts w:ascii="Wingdings" w:hAnsi="Wingdings" w:cs="Wingdings" w:hint="default"/>
    </w:rPr>
  </w:style>
  <w:style w:type="character" w:customStyle="1" w:styleId="WW8Num13z3">
    <w:name w:val="WW8Num13z3"/>
    <w:rsid w:val="00F308CB"/>
    <w:rPr>
      <w:rFonts w:ascii="Symbol" w:hAnsi="Symbol" w:cs="Symbol" w:hint="default"/>
    </w:rPr>
  </w:style>
  <w:style w:type="character" w:customStyle="1" w:styleId="WW8Num14z0">
    <w:name w:val="WW8Num14z0"/>
    <w:rsid w:val="00F308CB"/>
    <w:rPr>
      <w:rFonts w:ascii="Wingdings" w:hAnsi="Wingdings" w:cs="Wingdings" w:hint="default"/>
    </w:rPr>
  </w:style>
  <w:style w:type="character" w:customStyle="1" w:styleId="WW8Num14z1">
    <w:name w:val="WW8Num14z1"/>
    <w:rsid w:val="00F308CB"/>
    <w:rPr>
      <w:rFonts w:ascii="Courier New" w:hAnsi="Courier New" w:cs="Courier New" w:hint="default"/>
    </w:rPr>
  </w:style>
  <w:style w:type="character" w:customStyle="1" w:styleId="WW8Num14z3">
    <w:name w:val="WW8Num14z3"/>
    <w:rsid w:val="00F308CB"/>
    <w:rPr>
      <w:rFonts w:ascii="Symbol" w:hAnsi="Symbol" w:cs="Symbol" w:hint="default"/>
    </w:rPr>
  </w:style>
  <w:style w:type="character" w:customStyle="1" w:styleId="WW8Num15z0">
    <w:name w:val="WW8Num15z0"/>
    <w:rsid w:val="00F308CB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F308CB"/>
    <w:rPr>
      <w:rFonts w:ascii="Courier New" w:hAnsi="Courier New" w:cs="Courier New" w:hint="default"/>
    </w:rPr>
  </w:style>
  <w:style w:type="character" w:customStyle="1" w:styleId="WW8Num15z2">
    <w:name w:val="WW8Num15z2"/>
    <w:rsid w:val="00F308CB"/>
    <w:rPr>
      <w:rFonts w:ascii="Wingdings" w:hAnsi="Wingdings" w:cs="Wingdings" w:hint="default"/>
    </w:rPr>
  </w:style>
  <w:style w:type="character" w:customStyle="1" w:styleId="WW8Num15z3">
    <w:name w:val="WW8Num15z3"/>
    <w:rsid w:val="00F308CB"/>
    <w:rPr>
      <w:rFonts w:ascii="Symbol" w:hAnsi="Symbol" w:cs="Symbol" w:hint="default"/>
    </w:rPr>
  </w:style>
  <w:style w:type="character" w:customStyle="1" w:styleId="WW8Num16z0">
    <w:name w:val="WW8Num16z0"/>
    <w:rsid w:val="00F308CB"/>
  </w:style>
  <w:style w:type="character" w:customStyle="1" w:styleId="WW8Num16z1">
    <w:name w:val="WW8Num16z1"/>
    <w:rsid w:val="00F308CB"/>
  </w:style>
  <w:style w:type="character" w:customStyle="1" w:styleId="WW8Num16z2">
    <w:name w:val="WW8Num16z2"/>
    <w:rsid w:val="00F308CB"/>
  </w:style>
  <w:style w:type="character" w:customStyle="1" w:styleId="WW8Num16z3">
    <w:name w:val="WW8Num16z3"/>
    <w:rsid w:val="00F308CB"/>
  </w:style>
  <w:style w:type="character" w:customStyle="1" w:styleId="WW8Num16z4">
    <w:name w:val="WW8Num16z4"/>
    <w:rsid w:val="00F308CB"/>
  </w:style>
  <w:style w:type="character" w:customStyle="1" w:styleId="WW8Num16z5">
    <w:name w:val="WW8Num16z5"/>
    <w:rsid w:val="00F308CB"/>
  </w:style>
  <w:style w:type="character" w:customStyle="1" w:styleId="WW8Num16z6">
    <w:name w:val="WW8Num16z6"/>
    <w:rsid w:val="00F308CB"/>
  </w:style>
  <w:style w:type="character" w:customStyle="1" w:styleId="WW8Num16z7">
    <w:name w:val="WW8Num16z7"/>
    <w:rsid w:val="00F308CB"/>
  </w:style>
  <w:style w:type="character" w:customStyle="1" w:styleId="WW8Num16z8">
    <w:name w:val="WW8Num16z8"/>
    <w:rsid w:val="00F308CB"/>
  </w:style>
  <w:style w:type="character" w:customStyle="1" w:styleId="WW8Num17z0">
    <w:name w:val="WW8Num17z0"/>
    <w:rsid w:val="00F308CB"/>
    <w:rPr>
      <w:rFonts w:hint="default"/>
    </w:rPr>
  </w:style>
  <w:style w:type="character" w:customStyle="1" w:styleId="Carpredefinitoparagrafo1">
    <w:name w:val="Car. predefinito paragrafo1"/>
    <w:rsid w:val="00F308CB"/>
  </w:style>
  <w:style w:type="character" w:styleId="Collegamentoipertestuale">
    <w:name w:val="Hyperlink"/>
    <w:rsid w:val="00F308CB"/>
    <w:rPr>
      <w:color w:val="0000FF"/>
      <w:u w:val="single"/>
    </w:rPr>
  </w:style>
  <w:style w:type="character" w:styleId="Collegamentovisitato">
    <w:name w:val="FollowedHyperlink"/>
    <w:rsid w:val="00F308CB"/>
    <w:rPr>
      <w:color w:val="800080"/>
      <w:u w:val="single"/>
    </w:rPr>
  </w:style>
  <w:style w:type="character" w:customStyle="1" w:styleId="Punti">
    <w:name w:val="Punti"/>
    <w:rsid w:val="00F308C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F308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F308CB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F308CB"/>
    <w:rPr>
      <w:rFonts w:cs="Mangal"/>
    </w:rPr>
  </w:style>
  <w:style w:type="paragraph" w:styleId="Didascalia">
    <w:name w:val="caption"/>
    <w:basedOn w:val="Normale"/>
    <w:qFormat/>
    <w:rsid w:val="00F308C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308CB"/>
    <w:pPr>
      <w:suppressLineNumbers/>
    </w:pPr>
    <w:rPr>
      <w:rFonts w:cs="Mangal"/>
    </w:rPr>
  </w:style>
  <w:style w:type="paragraph" w:styleId="NormaleWeb">
    <w:name w:val="Normal (Web)"/>
    <w:basedOn w:val="Normale"/>
    <w:rsid w:val="00F308CB"/>
    <w:pPr>
      <w:spacing w:before="280" w:after="280"/>
    </w:pPr>
  </w:style>
  <w:style w:type="paragraph" w:customStyle="1" w:styleId="Corpodeltesto31">
    <w:name w:val="Corpo del testo 31"/>
    <w:basedOn w:val="Normale"/>
    <w:rsid w:val="00F308CB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F308CB"/>
    <w:pPr>
      <w:spacing w:after="120" w:line="480" w:lineRule="auto"/>
    </w:pPr>
  </w:style>
  <w:style w:type="paragraph" w:styleId="Testofumetto">
    <w:name w:val="Balloon Text"/>
    <w:basedOn w:val="Normale"/>
    <w:rsid w:val="00F308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2650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4</cp:revision>
  <cp:lastPrinted>2016-09-26T08:19:00Z</cp:lastPrinted>
  <dcterms:created xsi:type="dcterms:W3CDTF">2023-11-19T17:29:00Z</dcterms:created>
  <dcterms:modified xsi:type="dcterms:W3CDTF">2023-11-21T16:44:00Z</dcterms:modified>
</cp:coreProperties>
</file>