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6F48" w:rsidRDefault="002D046B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>
        <w:rPr>
          <w:rFonts w:ascii="Times New Roman" w:hAnsi="Times New Roman" w:cs="Times New Roman"/>
          <w:noProof/>
          <w:color w:val="000080"/>
          <w:sz w:val="22"/>
          <w:szCs w:val="22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-173355</wp:posOffset>
            </wp:positionV>
            <wp:extent cx="5791200" cy="887095"/>
            <wp:effectExtent l="19050" t="0" r="0" b="0"/>
            <wp:wrapSquare wrapText="bothSides"/>
            <wp:docPr id="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1B27" w:rsidRDefault="00CB3140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 w:rsidRPr="00CB314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.55pt;width:29.95pt;height:28.15pt;z-index:251654144;mso-wrap-distance-left:9.05pt;mso-wrap-distance-right:9.05pt" filled="t">
            <v:fill color2="black"/>
            <v:imagedata r:id="rId8" o:title=""/>
            <w10:wrap type="square" side="left"/>
          </v:shape>
          <o:OLEObject Type="Embed" ProgID="PBrush" ShapeID="_x0000_s1026" DrawAspect="Content" ObjectID="_1729415331" r:id="rId9"/>
        </w:pict>
      </w:r>
    </w:p>
    <w:p w:rsidR="00671B27" w:rsidRDefault="00671B27">
      <w:pPr>
        <w:pStyle w:val="Corpodeltesto"/>
        <w:rPr>
          <w:rFonts w:ascii="Times New Roman" w:hAnsi="Times New Roman" w:cs="Times New Roman"/>
          <w:color w:val="000080"/>
          <w:sz w:val="22"/>
          <w:szCs w:val="22"/>
        </w:rPr>
      </w:pPr>
    </w:p>
    <w:p w:rsidR="00671B27" w:rsidRDefault="00671B27">
      <w:pPr>
        <w:pStyle w:val="Corpodeltes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1B27" w:rsidRPr="000B36D2" w:rsidRDefault="00671B27">
      <w:pPr>
        <w:pStyle w:val="Corpodeltesto"/>
        <w:jc w:val="center"/>
        <w:rPr>
          <w:b/>
          <w:sz w:val="22"/>
          <w:szCs w:val="22"/>
        </w:rPr>
      </w:pPr>
      <w:r w:rsidRPr="000B36D2">
        <w:rPr>
          <w:rFonts w:ascii="Times New Roman" w:hAnsi="Times New Roman" w:cs="Times New Roman"/>
          <w:b/>
          <w:sz w:val="22"/>
          <w:szCs w:val="22"/>
        </w:rPr>
        <w:t>Ministero dell’Istruzione</w:t>
      </w:r>
    </w:p>
    <w:p w:rsidR="00671B27" w:rsidRPr="000B36D2" w:rsidRDefault="00671B27">
      <w:pPr>
        <w:jc w:val="center"/>
      </w:pPr>
      <w:r w:rsidRPr="000B36D2">
        <w:rPr>
          <w:b/>
        </w:rPr>
        <w:t>ISTITUTO COMPRENSIVO STATALE “</w:t>
      </w:r>
      <w:r w:rsidRPr="000B36D2">
        <w:rPr>
          <w:i/>
        </w:rPr>
        <w:t>Alessandro Manzoni”</w:t>
      </w:r>
    </w:p>
    <w:p w:rsidR="00671B27" w:rsidRPr="000B36D2" w:rsidRDefault="00671B27">
      <w:pPr>
        <w:ind w:left="360"/>
        <w:jc w:val="center"/>
        <w:rPr>
          <w:sz w:val="20"/>
          <w:szCs w:val="20"/>
        </w:rPr>
      </w:pPr>
      <w:r w:rsidRPr="000B36D2">
        <w:rPr>
          <w:sz w:val="20"/>
          <w:szCs w:val="20"/>
        </w:rPr>
        <w:t>Via delle Rimembranze, 34/36 - 20088 Rosate (Mi)</w:t>
      </w:r>
      <w:r w:rsidR="000B36D2" w:rsidRPr="000B36D2">
        <w:rPr>
          <w:sz w:val="20"/>
          <w:szCs w:val="20"/>
        </w:rPr>
        <w:t xml:space="preserve"> - </w:t>
      </w:r>
      <w:r w:rsidRPr="000B36D2">
        <w:rPr>
          <w:sz w:val="20"/>
          <w:szCs w:val="20"/>
        </w:rPr>
        <w:t xml:space="preserve">Tel.02.90848867 </w:t>
      </w:r>
    </w:p>
    <w:p w:rsid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sz w:val="20"/>
          <w:szCs w:val="20"/>
        </w:rPr>
        <w:t>e-mail</w:t>
      </w:r>
      <w:r w:rsidRPr="000B36D2">
        <w:rPr>
          <w:color w:val="000000"/>
          <w:sz w:val="20"/>
          <w:szCs w:val="20"/>
        </w:rPr>
        <w:t xml:space="preserve">: </w:t>
      </w:r>
      <w:hyperlink r:id="rId10" w:history="1">
        <w:r w:rsidRPr="000B36D2">
          <w:rPr>
            <w:rStyle w:val="Collegamentoipertestuale"/>
            <w:sz w:val="20"/>
            <w:szCs w:val="20"/>
          </w:rPr>
          <w:t>miic87600l@istruzione.it</w:t>
        </w:r>
      </w:hyperlink>
      <w:r w:rsidRPr="000B36D2">
        <w:rPr>
          <w:color w:val="000000"/>
          <w:sz w:val="20"/>
          <w:szCs w:val="20"/>
        </w:rPr>
        <w:t xml:space="preserve">           </w:t>
      </w:r>
    </w:p>
    <w:p w:rsidR="00671B27" w:rsidRP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 </w:t>
      </w:r>
    </w:p>
    <w:p w:rsidR="00671B27" w:rsidRDefault="00671B27" w:rsidP="000B36D2">
      <w:pPr>
        <w:rPr>
          <w:color w:val="000000"/>
          <w:sz w:val="18"/>
          <w:szCs w:val="18"/>
        </w:rPr>
      </w:pPr>
    </w:p>
    <w:p w:rsidR="00BE53B2" w:rsidRDefault="008C7817" w:rsidP="00A64FDE">
      <w:pPr>
        <w:autoSpaceDE w:val="0"/>
        <w:autoSpaceDN w:val="0"/>
        <w:adjustRightInd w:val="0"/>
        <w:jc w:val="both"/>
        <w:rPr>
          <w:color w:val="000000"/>
        </w:rPr>
      </w:pPr>
      <w:r w:rsidRPr="00D73CE8">
        <w:rPr>
          <w:b/>
          <w:color w:val="000000"/>
        </w:rPr>
        <w:t xml:space="preserve">Allegato A- Domanda di partecipazione </w:t>
      </w:r>
      <w:r w:rsidR="00713E2F">
        <w:rPr>
          <w:b/>
          <w:color w:val="000000"/>
        </w:rPr>
        <w:t xml:space="preserve"> </w:t>
      </w:r>
      <w:r w:rsidR="004839DF">
        <w:rPr>
          <w:b/>
          <w:color w:val="000000"/>
        </w:rPr>
        <w:t>Lettera invito</w:t>
      </w:r>
      <w:r w:rsidR="00B334DF">
        <w:rPr>
          <w:b/>
          <w:color w:val="000000"/>
        </w:rPr>
        <w:t xml:space="preserve"> per l’individuazione di esperto esterno per il Progetto </w:t>
      </w:r>
      <w:r w:rsidR="0022210A" w:rsidRPr="00204514">
        <w:rPr>
          <w:b/>
          <w:sz w:val="22"/>
          <w:szCs w:val="22"/>
        </w:rPr>
        <w:t>“</w:t>
      </w:r>
      <w:r w:rsidR="00713E2F" w:rsidRPr="00713E2F">
        <w:rPr>
          <w:b/>
          <w:sz w:val="22"/>
          <w:szCs w:val="22"/>
        </w:rPr>
        <w:t>PROGETTO TEATRO CALVIGNASCO”- Scuola Primaria CALVIGNASCO</w:t>
      </w:r>
      <w:r w:rsidR="0022210A">
        <w:rPr>
          <w:b/>
          <w:sz w:val="22"/>
          <w:szCs w:val="22"/>
        </w:rPr>
        <w:t xml:space="preserve"> </w:t>
      </w:r>
      <w:r w:rsidR="0022210A" w:rsidRPr="00A32A19">
        <w:rPr>
          <w:b/>
          <w:sz w:val="22"/>
          <w:szCs w:val="22"/>
        </w:rPr>
        <w:t>- a.s. 20</w:t>
      </w:r>
      <w:r w:rsidR="006B7148">
        <w:rPr>
          <w:b/>
          <w:sz w:val="22"/>
          <w:szCs w:val="22"/>
        </w:rPr>
        <w:t>22</w:t>
      </w:r>
      <w:r w:rsidR="00A64FDE">
        <w:rPr>
          <w:b/>
          <w:sz w:val="22"/>
          <w:szCs w:val="22"/>
        </w:rPr>
        <w:t>/202</w:t>
      </w:r>
      <w:r w:rsidR="006B7148">
        <w:rPr>
          <w:b/>
          <w:sz w:val="22"/>
          <w:szCs w:val="22"/>
        </w:rPr>
        <w:t>3</w:t>
      </w:r>
    </w:p>
    <w:p w:rsidR="008C7817" w:rsidRPr="00D73CE8" w:rsidRDefault="008C7817" w:rsidP="008C7817">
      <w:pPr>
        <w:rPr>
          <w:b/>
          <w:color w:val="000000"/>
        </w:rPr>
      </w:pPr>
    </w:p>
    <w:p w:rsidR="008C7817" w:rsidRPr="00D73CE8" w:rsidRDefault="002D046B" w:rsidP="008C7817">
      <w:pPr>
        <w:rPr>
          <w:color w:val="000000"/>
        </w:rPr>
      </w:pPr>
      <w:r>
        <w:rPr>
          <w:noProof/>
          <w:color w:val="000000"/>
          <w:lang w:eastAsia="it-IT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6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it-IT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4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</w:p>
    <w:p w:rsidR="0071004B" w:rsidRDefault="008C7817" w:rsidP="0071004B">
      <w:pPr>
        <w:jc w:val="right"/>
        <w:rPr>
          <w:color w:val="000000"/>
        </w:rPr>
      </w:pPr>
      <w:r w:rsidRPr="00D73CE8">
        <w:rPr>
          <w:color w:val="000000"/>
        </w:rPr>
        <w:t>Al Dirigente  Scolastico</w:t>
      </w:r>
      <w:r w:rsidR="0071004B">
        <w:rPr>
          <w:color w:val="000000"/>
        </w:rPr>
        <w:t xml:space="preserve"> </w:t>
      </w:r>
    </w:p>
    <w:p w:rsidR="008C7817" w:rsidRDefault="0071004B" w:rsidP="008C7817">
      <w:pPr>
        <w:jc w:val="right"/>
        <w:rPr>
          <w:color w:val="000000"/>
        </w:rPr>
      </w:pPr>
      <w:r>
        <w:rPr>
          <w:color w:val="000000"/>
        </w:rPr>
        <w:t>dell'Istituto Comprensivo "A. Manzoni"</w:t>
      </w:r>
    </w:p>
    <w:p w:rsidR="00BE53B2" w:rsidRDefault="00BE53B2" w:rsidP="00BE53B2">
      <w:pPr>
        <w:jc w:val="center"/>
        <w:rPr>
          <w:color w:val="000000"/>
        </w:rPr>
      </w:pPr>
    </w:p>
    <w:p w:rsidR="00BE53B2" w:rsidRDefault="002D046B" w:rsidP="00BE53B2">
      <w:pPr>
        <w:jc w:val="center"/>
        <w:rPr>
          <w:color w:val="000000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2" name="Immagine 5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3" name="Immagine 9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53B2" w:rsidRDefault="002D046B" w:rsidP="00BE53B2">
      <w:pPr>
        <w:widowControl w:val="0"/>
        <w:tabs>
          <w:tab w:val="left" w:pos="9720"/>
        </w:tabs>
        <w:spacing w:line="360" w:lineRule="auto"/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5" name="Immagine 15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4" name="Immagine 1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E53B2">
        <w:t xml:space="preserve"> Il sottoscritto __________________________________ nato a  _______________________ il _________________ </w:t>
      </w:r>
    </w:p>
    <w:p w:rsidR="00BE53B2" w:rsidRDefault="00BE53B2" w:rsidP="00BE53B2">
      <w:pPr>
        <w:widowControl w:val="0"/>
        <w:numPr>
          <w:ilvl w:val="0"/>
          <w:numId w:val="19"/>
        </w:numPr>
        <w:spacing w:line="360" w:lineRule="auto"/>
      </w:pPr>
      <w:r>
        <w:rPr>
          <w:color w:val="000000"/>
          <w:sz w:val="22"/>
          <w:szCs w:val="22"/>
        </w:rPr>
        <w:t>in qualità di __________________________ della Società _________________________________</w:t>
      </w:r>
      <w:r>
        <w:t xml:space="preserve"> ___________________________________________________ </w:t>
      </w:r>
    </w:p>
    <w:p w:rsidR="00BE53B2" w:rsidRDefault="00BE53B2" w:rsidP="00BE53B2">
      <w:pPr>
        <w:widowControl w:val="0"/>
        <w:numPr>
          <w:ilvl w:val="0"/>
          <w:numId w:val="19"/>
        </w:numPr>
        <w:spacing w:line="360" w:lineRule="auto"/>
      </w:pPr>
      <w:r>
        <w:t>in qualità di professionista</w:t>
      </w:r>
    </w:p>
    <w:p w:rsidR="00BE53B2" w:rsidRDefault="00BE53B2" w:rsidP="00BE53B2">
      <w:pPr>
        <w:widowControl w:val="0"/>
        <w:spacing w:line="360" w:lineRule="auto"/>
      </w:pPr>
      <w:r>
        <w:t>con sede in _______________________________________________________________           CF ______________________________  partita IVA</w:t>
      </w:r>
      <w:r>
        <w:rPr>
          <w:u w:val="single"/>
        </w:rPr>
        <w:tab/>
      </w:r>
      <w:r>
        <w:t xml:space="preserve">______________________           telefono ___________________________ telefax, ______________________                    </w:t>
      </w:r>
    </w:p>
    <w:p w:rsidR="00BE53B2" w:rsidRDefault="00BE53B2" w:rsidP="00BE53B2">
      <w:pPr>
        <w:widowControl w:val="0"/>
        <w:spacing w:line="360" w:lineRule="auto"/>
      </w:pPr>
      <w:r>
        <w:t>e-mail __________________________________</w:t>
      </w:r>
    </w:p>
    <w:p w:rsidR="00BE53B2" w:rsidRDefault="00BE53B2" w:rsidP="00BE53B2">
      <w:pPr>
        <w:tabs>
          <w:tab w:val="left" w:pos="8840"/>
        </w:tabs>
        <w:rPr>
          <w:color w:val="000000"/>
        </w:rPr>
      </w:pPr>
    </w:p>
    <w:p w:rsidR="00BE53B2" w:rsidRDefault="00BE53B2" w:rsidP="00BE53B2">
      <w:pPr>
        <w:spacing w:line="480" w:lineRule="auto"/>
        <w:jc w:val="center"/>
        <w:rPr>
          <w:color w:val="000000"/>
        </w:rPr>
      </w:pPr>
      <w:r>
        <w:rPr>
          <w:color w:val="000000"/>
        </w:rPr>
        <w:t>CHIEDE</w:t>
      </w: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 xml:space="preserve"> di partecipare alla selezione  per l'attribuzione dell'incarico di esperto esterno per il progetto </w:t>
      </w:r>
      <w:r>
        <w:rPr>
          <w:b/>
          <w:sz w:val="22"/>
          <w:szCs w:val="22"/>
        </w:rPr>
        <w:t xml:space="preserve">   </w:t>
      </w:r>
      <w:r w:rsidR="0022210A">
        <w:rPr>
          <w:b/>
          <w:sz w:val="22"/>
          <w:szCs w:val="22"/>
        </w:rPr>
        <w:t>“</w:t>
      </w:r>
      <w:r w:rsidR="00713E2F" w:rsidRPr="00713E2F">
        <w:rPr>
          <w:b/>
          <w:sz w:val="22"/>
          <w:szCs w:val="22"/>
        </w:rPr>
        <w:t>PROGETTO TEATRO CALVIGNASCO”- Scuola Primaria CALVIGNASCO</w:t>
      </w:r>
      <w:r w:rsidR="00713E2F">
        <w:rPr>
          <w:b/>
          <w:sz w:val="22"/>
          <w:szCs w:val="22"/>
        </w:rPr>
        <w:t xml:space="preserve"> </w:t>
      </w:r>
      <w:r w:rsidR="0022210A">
        <w:rPr>
          <w:b/>
          <w:sz w:val="22"/>
          <w:szCs w:val="22"/>
        </w:rPr>
        <w:t xml:space="preserve">" </w:t>
      </w:r>
      <w:r w:rsidR="0022210A" w:rsidRPr="0022210A">
        <w:rPr>
          <w:sz w:val="22"/>
          <w:szCs w:val="22"/>
        </w:rPr>
        <w:t>tra</w:t>
      </w:r>
      <w:r w:rsidRPr="0022210A">
        <w:rPr>
          <w:color w:val="000000"/>
        </w:rPr>
        <w:t>mite</w:t>
      </w:r>
      <w:r>
        <w:rPr>
          <w:color w:val="000000"/>
        </w:rPr>
        <w:t xml:space="preserve"> contratto pe</w:t>
      </w:r>
      <w:r w:rsidR="00A64FDE">
        <w:rPr>
          <w:color w:val="000000"/>
        </w:rPr>
        <w:t>r l'anno scolastico 20</w:t>
      </w:r>
      <w:r w:rsidR="006B7148">
        <w:rPr>
          <w:color w:val="000000"/>
        </w:rPr>
        <w:t>22/2023</w:t>
      </w:r>
      <w:r>
        <w:rPr>
          <w:color w:val="000000"/>
        </w:rPr>
        <w:t xml:space="preserve"> </w:t>
      </w:r>
    </w:p>
    <w:p w:rsidR="00BE53B2" w:rsidRDefault="00BE53B2" w:rsidP="00BE53B2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u w:val="single"/>
        </w:rPr>
      </w:pPr>
      <w:r>
        <w:rPr>
          <w:color w:val="000000"/>
          <w:u w:val="single"/>
        </w:rPr>
        <w:t>per se stesso</w:t>
      </w:r>
    </w:p>
    <w:p w:rsidR="00BE53B2" w:rsidRDefault="00BE53B2" w:rsidP="00BE53B2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per l’esperto proposto: </w:t>
      </w:r>
      <w:r>
        <w:rPr>
          <w:color w:val="000000"/>
        </w:rPr>
        <w:t>nome ______________________ cognome ___________________</w:t>
      </w: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 tal fine ai sensi degli artt. 46 e 47 del D.P.R. n. 445/2000, consapevole che le dichiarazioni mendaci sono punite ai sensi del codice penale e delle leggi speciali in materia, dichiara quanto segue:</w:t>
      </w: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essere cittadino ____________________________</w:t>
      </w: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essere nato/a _______________________________ lingua ufficiale: _______________</w:t>
      </w: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>
        <w:rPr>
          <w:color w:val="000000"/>
        </w:rPr>
        <w:t xml:space="preserve">di aver compiuto il 18° anno di età  e non aver superato i 66 anni </w:t>
      </w:r>
      <w:r>
        <w:rPr>
          <w:i/>
          <w:color w:val="000000"/>
          <w:sz w:val="20"/>
          <w:szCs w:val="20"/>
        </w:rPr>
        <w:t>(età prevista per il collocamento a riposo)</w:t>
      </w: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 xml:space="preserve">di essere in godimento dei diritti politici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essere dipendente di altra amministrazione: 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non essere dipendente di altre amministrazioni pubbliche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non avere subito condanne penali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avere subito le seguenti condanne penali ______________________________________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non avere procedimenti penali pendenti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avere i seguenti procedimenti penali pendenti __________________________________</w:t>
      </w:r>
    </w:p>
    <w:p w:rsidR="00BE53B2" w:rsidRDefault="00BE53B2" w:rsidP="00BE53B2">
      <w:pPr>
        <w:autoSpaceDE w:val="0"/>
        <w:autoSpaceDN w:val="0"/>
        <w:adjustRightInd w:val="0"/>
        <w:ind w:left="360"/>
        <w:jc w:val="both"/>
        <w:rPr>
          <w:color w:val="000000"/>
        </w:rPr>
      </w:pPr>
      <w:r>
        <w:rPr>
          <w:color w:val="000000"/>
        </w:rPr>
        <w:t>Al fine di attribuire il punteggio relativo all'offerta tecnica dichiara: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714" w:hanging="357"/>
        <w:rPr>
          <w:color w:val="000000"/>
        </w:rPr>
      </w:pPr>
      <w:r>
        <w:rPr>
          <w:color w:val="000000"/>
        </w:rPr>
        <w:t>di avere conseguito il seguente titolo di studio scuola superiore ____________________________________ con punteggio 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714" w:hanging="357"/>
        <w:rPr>
          <w:color w:val="000000"/>
        </w:rPr>
      </w:pPr>
      <w:r>
        <w:rPr>
          <w:color w:val="000000"/>
        </w:rPr>
        <w:t>di avere conseguito la seguente laurea  ____________________________________ con punteggio 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 frequentato i seguenti corsi di specializzazione relativi alla competenze richieste: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di aver frequentato i seguenti corsi di formazione relativi alla competenze richieste: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 xml:space="preserve">di aver condotto la stessa tipologia di progetto </w:t>
      </w:r>
      <w:r w:rsidR="0022210A">
        <w:rPr>
          <w:color w:val="000000"/>
        </w:rPr>
        <w:t>in altri istituti</w:t>
      </w:r>
      <w:r>
        <w:rPr>
          <w:color w:val="000000"/>
        </w:rPr>
        <w:t xml:space="preserve"> negli anni precedenti:</w:t>
      </w:r>
    </w:p>
    <w:p w:rsidR="00BE53B2" w:rsidRDefault="0022210A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</w:t>
      </w:r>
      <w:r w:rsidR="00BE53B2">
        <w:rPr>
          <w:color w:val="000000"/>
        </w:rPr>
        <w:t>Titolo progetto _</w:t>
      </w:r>
      <w:r>
        <w:rPr>
          <w:color w:val="000000"/>
        </w:rPr>
        <w:t>__________________ Istituto __________________</w:t>
      </w:r>
    </w:p>
    <w:p w:rsidR="00BE53B2" w:rsidRDefault="0022210A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</w:t>
      </w:r>
      <w:r w:rsidR="00BE53B2">
        <w:rPr>
          <w:color w:val="000000"/>
        </w:rPr>
        <w:t>Titolo progetto _</w:t>
      </w:r>
      <w:r>
        <w:rPr>
          <w:color w:val="000000"/>
        </w:rPr>
        <w:t>__________________ Istituto __________________</w:t>
      </w:r>
    </w:p>
    <w:p w:rsidR="00BE53B2" w:rsidRDefault="0022210A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</w:t>
      </w:r>
      <w:r w:rsidR="00BE53B2">
        <w:rPr>
          <w:color w:val="000000"/>
        </w:rPr>
        <w:t>Titolo progetto _</w:t>
      </w:r>
      <w:r>
        <w:rPr>
          <w:color w:val="000000"/>
        </w:rPr>
        <w:t>__________________ Istituto 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 collaborato con l'Istituto con valutazione positiva della prestazione d'opera: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Dichiara inoltre di avvalersi della collaborazione dei seguenti esperti:</w:t>
      </w:r>
    </w:p>
    <w:p w:rsidR="00BE53B2" w:rsidRDefault="00BE53B2" w:rsidP="00BE53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BE53B2" w:rsidRDefault="00BE53B2" w:rsidP="00BE53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BE53B2" w:rsidRDefault="00BE53B2" w:rsidP="00BE53B2">
      <w:pPr>
        <w:autoSpaceDE w:val="0"/>
        <w:autoSpaceDN w:val="0"/>
        <w:adjustRightInd w:val="0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e si impegna a consegnare in segreteria il curriculum dell’esperto prima dell’inizio del progetto.</w:t>
      </w:r>
    </w:p>
    <w:p w:rsidR="00BE53B2" w:rsidRDefault="00BE53B2" w:rsidP="00BE53B2">
      <w:pPr>
        <w:tabs>
          <w:tab w:val="left" w:pos="8840"/>
        </w:tabs>
        <w:spacing w:line="360" w:lineRule="auto"/>
        <w:jc w:val="both"/>
        <w:rPr>
          <w:color w:val="000000"/>
        </w:rPr>
      </w:pPr>
    </w:p>
    <w:p w:rsidR="00BE53B2" w:rsidRDefault="00BE53B2" w:rsidP="00BE53B2">
      <w:pPr>
        <w:tabs>
          <w:tab w:val="left" w:pos="88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Allega alla presente domanda: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Curriculum personale in formato Europeo esperto esterno 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dichiarazione sostitutiva di certificazione Mod. 2 (per operatori singoli) - Scheda rilevazione DURC Mod 2a e Tracciabilità flussi finanziari (per società/cooperative, ecc.) Mod 2b.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Eventuale autorizzazione rilasciata dall'Amministrazione per i pubblici dipendenti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Fotocopie di un documento di riconoscimento in corso di validità  e del codice fiscale debitamente firmate in originale.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Documentazione relativa all’esperto esterno (curriculum sottoscritto dall’interessato)  proposto da società/ente.</w:t>
      </w:r>
    </w:p>
    <w:p w:rsidR="00BE53B2" w:rsidRDefault="00BE53B2" w:rsidP="00BE53B2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>Consapevole della responsabilità penale e della decadenza da  eventuali benefici acquisiti nel caso  di dichiarazioni  mendaci, dichiara sotto la propria responsabilità di avere preso visione della lettera di invito e di accettarne totalmente le condizioni previste dalla stessa.</w:t>
      </w:r>
    </w:p>
    <w:p w:rsidR="00BE53B2" w:rsidRDefault="00BE53B2" w:rsidP="00BE53B2">
      <w:pPr>
        <w:pStyle w:val="Default"/>
        <w:ind w:left="720"/>
      </w:pP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>Il sottoscritto dichiara di autorizzare l’utilizzo dei propri dati personali nel rispetto del D.Lgs. del 30 giugno del 2003 e delle vigenti disposizioni. Il sottoscritto dichiara, altresì, di essere consapevole delle sanzioni anche penali nel caso di dichiarazioni non veritiere e falsità negli atti, richiamate dagli artt. 75 e 76 DPR 445 del 28/12/2000. Dichiara, inoltre, di essere a conoscenza che, qualora dal controllo delle dichiarazioni rese, emerga la non veridicità del contenuto di quanto dichiarato, verrà escluso dalla graduatoria.</w:t>
      </w: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DATA ____________ </w:t>
      </w:r>
      <w:r>
        <w:rPr>
          <w:color w:val="000000"/>
        </w:rPr>
        <w:tab/>
        <w:t>FIRMA ____________________________</w:t>
      </w: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>Ai sensi del D.L. 196 del 30/06/2003, dichiaro, altresì, di essere stato informato sul trattamento dei dati personali e, pertanto,  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BE53B2" w:rsidRDefault="00BE53B2" w:rsidP="00BE53B2">
      <w:pPr>
        <w:jc w:val="both"/>
        <w:rPr>
          <w:color w:val="000000"/>
        </w:rPr>
      </w:pP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ab/>
        <w:t>FIRMA ____________________________</w:t>
      </w:r>
    </w:p>
    <w:p w:rsidR="00BE53B2" w:rsidRDefault="00BE53B2" w:rsidP="00BE53B2">
      <w:pPr>
        <w:spacing w:line="360" w:lineRule="auto"/>
        <w:ind w:left="4956" w:firstLine="708"/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71004B" w:rsidRDefault="00BE53B2" w:rsidP="00BE53B2">
      <w:pPr>
        <w:jc w:val="right"/>
        <w:rPr>
          <w:color w:val="000000"/>
        </w:rPr>
      </w:pPr>
      <w:r>
        <w:rPr>
          <w:i/>
          <w:sz w:val="18"/>
          <w:szCs w:val="18"/>
        </w:rPr>
        <w:tab/>
      </w:r>
    </w:p>
    <w:p w:rsidR="0071004B" w:rsidRPr="00D73CE8" w:rsidRDefault="0071004B" w:rsidP="008C7817">
      <w:pPr>
        <w:jc w:val="right"/>
        <w:rPr>
          <w:color w:val="000000"/>
        </w:rPr>
      </w:pPr>
    </w:p>
    <w:p w:rsidR="008C7817" w:rsidRPr="00D73CE8" w:rsidRDefault="008C7817" w:rsidP="008C7817">
      <w:pPr>
        <w:jc w:val="right"/>
        <w:rPr>
          <w:color w:val="000000"/>
        </w:rPr>
      </w:pPr>
    </w:p>
    <w:sectPr w:rsidR="008C7817" w:rsidRPr="00D73CE8" w:rsidSect="007100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A9E" w:rsidRDefault="00076A9E" w:rsidP="006D0EE4">
      <w:r>
        <w:separator/>
      </w:r>
    </w:p>
  </w:endnote>
  <w:endnote w:type="continuationSeparator" w:id="1">
    <w:p w:rsidR="00076A9E" w:rsidRDefault="00076A9E" w:rsidP="006D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Pr="006D0EE4" w:rsidRDefault="00CB3140">
    <w:pPr>
      <w:pStyle w:val="Pidipagina"/>
      <w:jc w:val="center"/>
      <w:rPr>
        <w:sz w:val="20"/>
        <w:szCs w:val="20"/>
      </w:rPr>
    </w:pPr>
    <w:r w:rsidRPr="006D0EE4">
      <w:rPr>
        <w:sz w:val="20"/>
        <w:szCs w:val="20"/>
      </w:rPr>
      <w:fldChar w:fldCharType="begin"/>
    </w:r>
    <w:r w:rsidR="006D0EE4" w:rsidRPr="006D0EE4">
      <w:rPr>
        <w:sz w:val="20"/>
        <w:szCs w:val="20"/>
      </w:rPr>
      <w:instrText xml:space="preserve"> PAGE   \* MERGEFORMAT </w:instrText>
    </w:r>
    <w:r w:rsidRPr="006D0EE4">
      <w:rPr>
        <w:sz w:val="20"/>
        <w:szCs w:val="20"/>
      </w:rPr>
      <w:fldChar w:fldCharType="separate"/>
    </w:r>
    <w:r w:rsidR="006B7148">
      <w:rPr>
        <w:noProof/>
        <w:sz w:val="20"/>
        <w:szCs w:val="20"/>
      </w:rPr>
      <w:t>2</w:t>
    </w:r>
    <w:r w:rsidRPr="006D0EE4">
      <w:rPr>
        <w:sz w:val="20"/>
        <w:szCs w:val="20"/>
      </w:rPr>
      <w:fldChar w:fldCharType="end"/>
    </w:r>
  </w:p>
  <w:p w:rsidR="006D0EE4" w:rsidRDefault="006D0EE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A9E" w:rsidRDefault="00076A9E" w:rsidP="006D0EE4">
      <w:r>
        <w:separator/>
      </w:r>
    </w:p>
  </w:footnote>
  <w:footnote w:type="continuationSeparator" w:id="1">
    <w:p w:rsidR="00076A9E" w:rsidRDefault="00076A9E" w:rsidP="006D0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C76F20"/>
    <w:multiLevelType w:val="hybridMultilevel"/>
    <w:tmpl w:val="E01E6A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3624A"/>
    <w:multiLevelType w:val="hybridMultilevel"/>
    <w:tmpl w:val="E5EE9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325DD"/>
    <w:multiLevelType w:val="hybridMultilevel"/>
    <w:tmpl w:val="B09E10B2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2312FB"/>
    <w:multiLevelType w:val="hybridMultilevel"/>
    <w:tmpl w:val="A1329A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D14D1D"/>
    <w:multiLevelType w:val="hybridMultilevel"/>
    <w:tmpl w:val="288018E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2">
    <w:nsid w:val="57A06569"/>
    <w:multiLevelType w:val="hybridMultilevel"/>
    <w:tmpl w:val="7440516A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8F73AC"/>
    <w:multiLevelType w:val="hybridMultilevel"/>
    <w:tmpl w:val="A2F633E8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6547C"/>
    <w:multiLevelType w:val="hybridMultilevel"/>
    <w:tmpl w:val="C764F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2C70B8"/>
    <w:multiLevelType w:val="hybridMultilevel"/>
    <w:tmpl w:val="31921D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08527A"/>
    <w:multiLevelType w:val="hybridMultilevel"/>
    <w:tmpl w:val="8F1C8B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11"/>
  </w:num>
  <w:num w:numId="8">
    <w:abstractNumId w:val="5"/>
  </w:num>
  <w:num w:numId="9">
    <w:abstractNumId w:val="6"/>
  </w:num>
  <w:num w:numId="10">
    <w:abstractNumId w:val="14"/>
  </w:num>
  <w:num w:numId="11">
    <w:abstractNumId w:val="12"/>
  </w:num>
  <w:num w:numId="12">
    <w:abstractNumId w:val="10"/>
  </w:num>
  <w:num w:numId="13">
    <w:abstractNumId w:val="16"/>
  </w:num>
  <w:num w:numId="14">
    <w:abstractNumId w:val="9"/>
  </w:num>
  <w:num w:numId="15">
    <w:abstractNumId w:val="17"/>
  </w:num>
  <w:num w:numId="16">
    <w:abstractNumId w:val="7"/>
  </w:num>
  <w:num w:numId="17">
    <w:abstractNumId w:val="13"/>
  </w:num>
  <w:num w:numId="18">
    <w:abstractNumId w:val="8"/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2C6"/>
    <w:rsid w:val="00034863"/>
    <w:rsid w:val="00076A9E"/>
    <w:rsid w:val="0008153E"/>
    <w:rsid w:val="000943CD"/>
    <w:rsid w:val="000B36D2"/>
    <w:rsid w:val="00110E67"/>
    <w:rsid w:val="00217395"/>
    <w:rsid w:val="0022210A"/>
    <w:rsid w:val="00275220"/>
    <w:rsid w:val="00297E6A"/>
    <w:rsid w:val="002D046B"/>
    <w:rsid w:val="003164C5"/>
    <w:rsid w:val="003759E3"/>
    <w:rsid w:val="003C1794"/>
    <w:rsid w:val="00412242"/>
    <w:rsid w:val="00435330"/>
    <w:rsid w:val="00461D9C"/>
    <w:rsid w:val="004839DF"/>
    <w:rsid w:val="00495350"/>
    <w:rsid w:val="004D5C05"/>
    <w:rsid w:val="004E58D5"/>
    <w:rsid w:val="0051065D"/>
    <w:rsid w:val="005308BD"/>
    <w:rsid w:val="00596F48"/>
    <w:rsid w:val="006236B2"/>
    <w:rsid w:val="006627EB"/>
    <w:rsid w:val="00671B27"/>
    <w:rsid w:val="00672B2C"/>
    <w:rsid w:val="006B7148"/>
    <w:rsid w:val="006D0EE4"/>
    <w:rsid w:val="006F10CC"/>
    <w:rsid w:val="006F1F78"/>
    <w:rsid w:val="0071004B"/>
    <w:rsid w:val="00713E2F"/>
    <w:rsid w:val="007A0A61"/>
    <w:rsid w:val="007D490B"/>
    <w:rsid w:val="007F5267"/>
    <w:rsid w:val="008C7817"/>
    <w:rsid w:val="00942237"/>
    <w:rsid w:val="00972CC3"/>
    <w:rsid w:val="00985EAF"/>
    <w:rsid w:val="009B086F"/>
    <w:rsid w:val="00A262C6"/>
    <w:rsid w:val="00A50171"/>
    <w:rsid w:val="00A64FDE"/>
    <w:rsid w:val="00AF7CB0"/>
    <w:rsid w:val="00B00F81"/>
    <w:rsid w:val="00B334DF"/>
    <w:rsid w:val="00B44A08"/>
    <w:rsid w:val="00B51E41"/>
    <w:rsid w:val="00B74186"/>
    <w:rsid w:val="00BE53B2"/>
    <w:rsid w:val="00C73499"/>
    <w:rsid w:val="00CB3140"/>
    <w:rsid w:val="00D15040"/>
    <w:rsid w:val="00D17DFD"/>
    <w:rsid w:val="00D22E32"/>
    <w:rsid w:val="00D353F8"/>
    <w:rsid w:val="00D73A77"/>
    <w:rsid w:val="00D73CE8"/>
    <w:rsid w:val="00EE66E8"/>
    <w:rsid w:val="00F00706"/>
    <w:rsid w:val="00F3044B"/>
    <w:rsid w:val="00F50A83"/>
    <w:rsid w:val="00FA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3140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CB3140"/>
    <w:pPr>
      <w:keepNext/>
      <w:tabs>
        <w:tab w:val="num" w:pos="432"/>
      </w:tabs>
      <w:ind w:left="432" w:hanging="432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CB3140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CB3140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CB314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CB314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B3140"/>
    <w:rPr>
      <w:rFonts w:ascii="Wingdings" w:hAnsi="Wingdings" w:cs="Wingdings" w:hint="default"/>
    </w:rPr>
  </w:style>
  <w:style w:type="character" w:customStyle="1" w:styleId="WW8Num1z1">
    <w:name w:val="WW8Num1z1"/>
    <w:rsid w:val="00CB3140"/>
    <w:rPr>
      <w:rFonts w:ascii="Courier New" w:hAnsi="Courier New" w:cs="Courier New" w:hint="default"/>
    </w:rPr>
  </w:style>
  <w:style w:type="character" w:customStyle="1" w:styleId="WW8Num1z3">
    <w:name w:val="WW8Num1z3"/>
    <w:rsid w:val="00CB3140"/>
    <w:rPr>
      <w:rFonts w:ascii="Symbol" w:hAnsi="Symbol" w:cs="Symbol" w:hint="default"/>
    </w:rPr>
  </w:style>
  <w:style w:type="character" w:customStyle="1" w:styleId="WW8Num2z0">
    <w:name w:val="WW8Num2z0"/>
    <w:rsid w:val="00CB3140"/>
    <w:rPr>
      <w:rFonts w:ascii="Verdana" w:eastAsia="Times New Roman" w:hAnsi="Verdana" w:cs="Times New Roman" w:hint="default"/>
    </w:rPr>
  </w:style>
  <w:style w:type="character" w:customStyle="1" w:styleId="WW8Num2z1">
    <w:name w:val="WW8Num2z1"/>
    <w:rsid w:val="00CB3140"/>
    <w:rPr>
      <w:rFonts w:ascii="Courier New" w:hAnsi="Courier New" w:cs="Courier New" w:hint="default"/>
    </w:rPr>
  </w:style>
  <w:style w:type="character" w:customStyle="1" w:styleId="WW8Num2z2">
    <w:name w:val="WW8Num2z2"/>
    <w:rsid w:val="00CB3140"/>
    <w:rPr>
      <w:rFonts w:ascii="Wingdings" w:hAnsi="Wingdings" w:cs="Wingdings" w:hint="default"/>
    </w:rPr>
  </w:style>
  <w:style w:type="character" w:customStyle="1" w:styleId="WW8Num2z3">
    <w:name w:val="WW8Num2z3"/>
    <w:rsid w:val="00CB3140"/>
    <w:rPr>
      <w:rFonts w:ascii="Symbol" w:hAnsi="Symbol" w:cs="Symbol" w:hint="default"/>
    </w:rPr>
  </w:style>
  <w:style w:type="character" w:customStyle="1" w:styleId="WW8Num3z0">
    <w:name w:val="WW8Num3z0"/>
    <w:rsid w:val="00CB3140"/>
    <w:rPr>
      <w:rFonts w:ascii="Symbol" w:hAnsi="Symbol" w:cs="Symbol" w:hint="default"/>
    </w:rPr>
  </w:style>
  <w:style w:type="character" w:customStyle="1" w:styleId="WW8Num4z0">
    <w:name w:val="WW8Num4z0"/>
    <w:rsid w:val="00CB3140"/>
    <w:rPr>
      <w:rFonts w:ascii="Symbol" w:hAnsi="Symbol" w:cs="Symbol" w:hint="default"/>
    </w:rPr>
  </w:style>
  <w:style w:type="character" w:customStyle="1" w:styleId="WW8Num5z0">
    <w:name w:val="WW8Num5z0"/>
    <w:rsid w:val="00CB3140"/>
  </w:style>
  <w:style w:type="character" w:customStyle="1" w:styleId="WW8Num5z1">
    <w:name w:val="WW8Num5z1"/>
    <w:rsid w:val="00CB3140"/>
  </w:style>
  <w:style w:type="character" w:customStyle="1" w:styleId="WW8Num5z2">
    <w:name w:val="WW8Num5z2"/>
    <w:rsid w:val="00CB3140"/>
  </w:style>
  <w:style w:type="character" w:customStyle="1" w:styleId="WW8Num5z3">
    <w:name w:val="WW8Num5z3"/>
    <w:rsid w:val="00CB3140"/>
  </w:style>
  <w:style w:type="character" w:customStyle="1" w:styleId="WW8Num5z4">
    <w:name w:val="WW8Num5z4"/>
    <w:rsid w:val="00CB3140"/>
  </w:style>
  <w:style w:type="character" w:customStyle="1" w:styleId="WW8Num5z5">
    <w:name w:val="WW8Num5z5"/>
    <w:rsid w:val="00CB3140"/>
  </w:style>
  <w:style w:type="character" w:customStyle="1" w:styleId="WW8Num5z6">
    <w:name w:val="WW8Num5z6"/>
    <w:rsid w:val="00CB3140"/>
  </w:style>
  <w:style w:type="character" w:customStyle="1" w:styleId="WW8Num5z7">
    <w:name w:val="WW8Num5z7"/>
    <w:rsid w:val="00CB3140"/>
  </w:style>
  <w:style w:type="character" w:customStyle="1" w:styleId="WW8Num5z8">
    <w:name w:val="WW8Num5z8"/>
    <w:rsid w:val="00CB3140"/>
  </w:style>
  <w:style w:type="character" w:customStyle="1" w:styleId="WW8Num6z0">
    <w:name w:val="WW8Num6z0"/>
    <w:rsid w:val="00CB3140"/>
    <w:rPr>
      <w:rFonts w:ascii="Symbol" w:hAnsi="Symbol" w:cs="Symbol" w:hint="default"/>
    </w:rPr>
  </w:style>
  <w:style w:type="character" w:customStyle="1" w:styleId="WW8Num6z1">
    <w:name w:val="WW8Num6z1"/>
    <w:rsid w:val="00CB3140"/>
    <w:rPr>
      <w:rFonts w:ascii="Courier New" w:hAnsi="Courier New" w:cs="Courier New" w:hint="default"/>
    </w:rPr>
  </w:style>
  <w:style w:type="character" w:customStyle="1" w:styleId="WW8Num6z2">
    <w:name w:val="WW8Num6z2"/>
    <w:rsid w:val="00CB3140"/>
    <w:rPr>
      <w:rFonts w:ascii="Wingdings" w:hAnsi="Wingdings" w:cs="Wingdings" w:hint="default"/>
    </w:rPr>
  </w:style>
  <w:style w:type="character" w:customStyle="1" w:styleId="WW8Num7z0">
    <w:name w:val="WW8Num7z0"/>
    <w:rsid w:val="00CB3140"/>
    <w:rPr>
      <w:rFonts w:ascii="Times New Roman" w:hAnsi="Times New Roman" w:cs="Times New Roman" w:hint="default"/>
    </w:rPr>
  </w:style>
  <w:style w:type="character" w:customStyle="1" w:styleId="WW8Num7z1">
    <w:name w:val="WW8Num7z1"/>
    <w:rsid w:val="00CB3140"/>
    <w:rPr>
      <w:rFonts w:ascii="Courier New" w:hAnsi="Courier New" w:cs="Courier New" w:hint="default"/>
    </w:rPr>
  </w:style>
  <w:style w:type="character" w:customStyle="1" w:styleId="WW8Num7z2">
    <w:name w:val="WW8Num7z2"/>
    <w:rsid w:val="00CB3140"/>
    <w:rPr>
      <w:rFonts w:ascii="Wingdings" w:hAnsi="Wingdings" w:cs="Wingdings" w:hint="default"/>
    </w:rPr>
  </w:style>
  <w:style w:type="character" w:customStyle="1" w:styleId="WW8Num7z3">
    <w:name w:val="WW8Num7z3"/>
    <w:rsid w:val="00CB3140"/>
    <w:rPr>
      <w:rFonts w:ascii="Symbol" w:hAnsi="Symbol" w:cs="Symbol" w:hint="default"/>
    </w:rPr>
  </w:style>
  <w:style w:type="character" w:customStyle="1" w:styleId="WW8Num8z0">
    <w:name w:val="WW8Num8z0"/>
    <w:rsid w:val="00CB3140"/>
  </w:style>
  <w:style w:type="character" w:customStyle="1" w:styleId="WW8Num8z1">
    <w:name w:val="WW8Num8z1"/>
    <w:rsid w:val="00CB3140"/>
  </w:style>
  <w:style w:type="character" w:customStyle="1" w:styleId="WW8Num8z2">
    <w:name w:val="WW8Num8z2"/>
    <w:rsid w:val="00CB3140"/>
  </w:style>
  <w:style w:type="character" w:customStyle="1" w:styleId="WW8Num8z3">
    <w:name w:val="WW8Num8z3"/>
    <w:rsid w:val="00CB3140"/>
  </w:style>
  <w:style w:type="character" w:customStyle="1" w:styleId="WW8Num8z4">
    <w:name w:val="WW8Num8z4"/>
    <w:rsid w:val="00CB3140"/>
  </w:style>
  <w:style w:type="character" w:customStyle="1" w:styleId="WW8Num8z5">
    <w:name w:val="WW8Num8z5"/>
    <w:rsid w:val="00CB3140"/>
  </w:style>
  <w:style w:type="character" w:customStyle="1" w:styleId="WW8Num8z6">
    <w:name w:val="WW8Num8z6"/>
    <w:rsid w:val="00CB3140"/>
  </w:style>
  <w:style w:type="character" w:customStyle="1" w:styleId="WW8Num8z7">
    <w:name w:val="WW8Num8z7"/>
    <w:rsid w:val="00CB3140"/>
  </w:style>
  <w:style w:type="character" w:customStyle="1" w:styleId="WW8Num8z8">
    <w:name w:val="WW8Num8z8"/>
    <w:rsid w:val="00CB3140"/>
  </w:style>
  <w:style w:type="character" w:customStyle="1" w:styleId="WW8Num9z0">
    <w:name w:val="WW8Num9z0"/>
    <w:rsid w:val="00CB3140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CB3140"/>
    <w:rPr>
      <w:rFonts w:hint="default"/>
    </w:rPr>
  </w:style>
  <w:style w:type="character" w:customStyle="1" w:styleId="WW8Num9z2">
    <w:name w:val="WW8Num9z2"/>
    <w:rsid w:val="00CB3140"/>
    <w:rPr>
      <w:rFonts w:ascii="Wingdings" w:hAnsi="Wingdings" w:cs="Wingdings" w:hint="default"/>
    </w:rPr>
  </w:style>
  <w:style w:type="character" w:customStyle="1" w:styleId="WW8Num9z3">
    <w:name w:val="WW8Num9z3"/>
    <w:rsid w:val="00CB3140"/>
    <w:rPr>
      <w:rFonts w:ascii="Symbol" w:hAnsi="Symbol" w:cs="Symbol" w:hint="default"/>
    </w:rPr>
  </w:style>
  <w:style w:type="character" w:customStyle="1" w:styleId="WW8Num9z4">
    <w:name w:val="WW8Num9z4"/>
    <w:rsid w:val="00CB3140"/>
    <w:rPr>
      <w:rFonts w:ascii="Courier New" w:hAnsi="Courier New" w:cs="Courier New" w:hint="default"/>
    </w:rPr>
  </w:style>
  <w:style w:type="character" w:customStyle="1" w:styleId="WW8Num10z0">
    <w:name w:val="WW8Num10z0"/>
    <w:rsid w:val="00CB314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CB3140"/>
    <w:rPr>
      <w:rFonts w:ascii="Courier New" w:hAnsi="Courier New" w:cs="Courier New" w:hint="default"/>
    </w:rPr>
  </w:style>
  <w:style w:type="character" w:customStyle="1" w:styleId="WW8Num10z2">
    <w:name w:val="WW8Num10z2"/>
    <w:rsid w:val="00CB3140"/>
    <w:rPr>
      <w:rFonts w:ascii="Wingdings" w:hAnsi="Wingdings" w:cs="Wingdings" w:hint="default"/>
    </w:rPr>
  </w:style>
  <w:style w:type="character" w:customStyle="1" w:styleId="WW8Num10z3">
    <w:name w:val="WW8Num10z3"/>
    <w:rsid w:val="00CB3140"/>
    <w:rPr>
      <w:rFonts w:ascii="Symbol" w:hAnsi="Symbol" w:cs="Symbol" w:hint="default"/>
    </w:rPr>
  </w:style>
  <w:style w:type="character" w:customStyle="1" w:styleId="WW8Num11z0">
    <w:name w:val="WW8Num11z0"/>
    <w:rsid w:val="00CB3140"/>
  </w:style>
  <w:style w:type="character" w:customStyle="1" w:styleId="WW8Num11z1">
    <w:name w:val="WW8Num11z1"/>
    <w:rsid w:val="00CB3140"/>
  </w:style>
  <w:style w:type="character" w:customStyle="1" w:styleId="WW8Num11z2">
    <w:name w:val="WW8Num11z2"/>
    <w:rsid w:val="00CB3140"/>
  </w:style>
  <w:style w:type="character" w:customStyle="1" w:styleId="WW8Num11z3">
    <w:name w:val="WW8Num11z3"/>
    <w:rsid w:val="00CB3140"/>
  </w:style>
  <w:style w:type="character" w:customStyle="1" w:styleId="WW8Num11z4">
    <w:name w:val="WW8Num11z4"/>
    <w:rsid w:val="00CB3140"/>
  </w:style>
  <w:style w:type="character" w:customStyle="1" w:styleId="WW8Num11z5">
    <w:name w:val="WW8Num11z5"/>
    <w:rsid w:val="00CB3140"/>
  </w:style>
  <w:style w:type="character" w:customStyle="1" w:styleId="WW8Num11z6">
    <w:name w:val="WW8Num11z6"/>
    <w:rsid w:val="00CB3140"/>
  </w:style>
  <w:style w:type="character" w:customStyle="1" w:styleId="WW8Num11z7">
    <w:name w:val="WW8Num11z7"/>
    <w:rsid w:val="00CB3140"/>
  </w:style>
  <w:style w:type="character" w:customStyle="1" w:styleId="WW8Num11z8">
    <w:name w:val="WW8Num11z8"/>
    <w:rsid w:val="00CB3140"/>
  </w:style>
  <w:style w:type="character" w:customStyle="1" w:styleId="WW8Num12z0">
    <w:name w:val="WW8Num12z0"/>
    <w:rsid w:val="00CB3140"/>
  </w:style>
  <w:style w:type="character" w:customStyle="1" w:styleId="WW8Num12z1">
    <w:name w:val="WW8Num12z1"/>
    <w:rsid w:val="00CB3140"/>
  </w:style>
  <w:style w:type="character" w:customStyle="1" w:styleId="WW8Num12z2">
    <w:name w:val="WW8Num12z2"/>
    <w:rsid w:val="00CB3140"/>
  </w:style>
  <w:style w:type="character" w:customStyle="1" w:styleId="WW8Num12z3">
    <w:name w:val="WW8Num12z3"/>
    <w:rsid w:val="00CB3140"/>
  </w:style>
  <w:style w:type="character" w:customStyle="1" w:styleId="WW8Num12z4">
    <w:name w:val="WW8Num12z4"/>
    <w:rsid w:val="00CB3140"/>
  </w:style>
  <w:style w:type="character" w:customStyle="1" w:styleId="WW8Num12z5">
    <w:name w:val="WW8Num12z5"/>
    <w:rsid w:val="00CB3140"/>
  </w:style>
  <w:style w:type="character" w:customStyle="1" w:styleId="WW8Num12z6">
    <w:name w:val="WW8Num12z6"/>
    <w:rsid w:val="00CB3140"/>
  </w:style>
  <w:style w:type="character" w:customStyle="1" w:styleId="WW8Num12z7">
    <w:name w:val="WW8Num12z7"/>
    <w:rsid w:val="00CB3140"/>
  </w:style>
  <w:style w:type="character" w:customStyle="1" w:styleId="WW8Num12z8">
    <w:name w:val="WW8Num12z8"/>
    <w:rsid w:val="00CB3140"/>
  </w:style>
  <w:style w:type="character" w:customStyle="1" w:styleId="WW8Num13z0">
    <w:name w:val="WW8Num13z0"/>
    <w:rsid w:val="00CB3140"/>
    <w:rPr>
      <w:rFonts w:ascii="Times New Roman" w:hAnsi="Times New Roman" w:cs="Times New Roman" w:hint="default"/>
    </w:rPr>
  </w:style>
  <w:style w:type="character" w:customStyle="1" w:styleId="WW8Num13z1">
    <w:name w:val="WW8Num13z1"/>
    <w:rsid w:val="00CB3140"/>
    <w:rPr>
      <w:rFonts w:ascii="Courier New" w:hAnsi="Courier New" w:cs="Courier New" w:hint="default"/>
    </w:rPr>
  </w:style>
  <w:style w:type="character" w:customStyle="1" w:styleId="WW8Num13z2">
    <w:name w:val="WW8Num13z2"/>
    <w:rsid w:val="00CB3140"/>
    <w:rPr>
      <w:rFonts w:ascii="Wingdings" w:hAnsi="Wingdings" w:cs="Wingdings" w:hint="default"/>
    </w:rPr>
  </w:style>
  <w:style w:type="character" w:customStyle="1" w:styleId="WW8Num13z3">
    <w:name w:val="WW8Num13z3"/>
    <w:rsid w:val="00CB3140"/>
    <w:rPr>
      <w:rFonts w:ascii="Symbol" w:hAnsi="Symbol" w:cs="Symbol" w:hint="default"/>
    </w:rPr>
  </w:style>
  <w:style w:type="character" w:customStyle="1" w:styleId="WW8Num14z0">
    <w:name w:val="WW8Num14z0"/>
    <w:rsid w:val="00CB3140"/>
    <w:rPr>
      <w:rFonts w:ascii="Wingdings" w:hAnsi="Wingdings" w:cs="Wingdings" w:hint="default"/>
    </w:rPr>
  </w:style>
  <w:style w:type="character" w:customStyle="1" w:styleId="WW8Num14z1">
    <w:name w:val="WW8Num14z1"/>
    <w:rsid w:val="00CB3140"/>
    <w:rPr>
      <w:rFonts w:ascii="Courier New" w:hAnsi="Courier New" w:cs="Courier New" w:hint="default"/>
    </w:rPr>
  </w:style>
  <w:style w:type="character" w:customStyle="1" w:styleId="WW8Num14z3">
    <w:name w:val="WW8Num14z3"/>
    <w:rsid w:val="00CB3140"/>
    <w:rPr>
      <w:rFonts w:ascii="Symbol" w:hAnsi="Symbol" w:cs="Symbol" w:hint="default"/>
    </w:rPr>
  </w:style>
  <w:style w:type="character" w:customStyle="1" w:styleId="WW8Num15z0">
    <w:name w:val="WW8Num15z0"/>
    <w:rsid w:val="00CB3140"/>
    <w:rPr>
      <w:rFonts w:ascii="Verdana" w:eastAsia="Times New Roman" w:hAnsi="Verdana" w:cs="Times New Roman" w:hint="default"/>
    </w:rPr>
  </w:style>
  <w:style w:type="character" w:customStyle="1" w:styleId="WW8Num15z1">
    <w:name w:val="WW8Num15z1"/>
    <w:rsid w:val="00CB3140"/>
    <w:rPr>
      <w:rFonts w:ascii="Courier New" w:hAnsi="Courier New" w:cs="Courier New" w:hint="default"/>
    </w:rPr>
  </w:style>
  <w:style w:type="character" w:customStyle="1" w:styleId="WW8Num15z2">
    <w:name w:val="WW8Num15z2"/>
    <w:rsid w:val="00CB3140"/>
    <w:rPr>
      <w:rFonts w:ascii="Wingdings" w:hAnsi="Wingdings" w:cs="Wingdings" w:hint="default"/>
    </w:rPr>
  </w:style>
  <w:style w:type="character" w:customStyle="1" w:styleId="WW8Num15z3">
    <w:name w:val="WW8Num15z3"/>
    <w:rsid w:val="00CB3140"/>
    <w:rPr>
      <w:rFonts w:ascii="Symbol" w:hAnsi="Symbol" w:cs="Symbol" w:hint="default"/>
    </w:rPr>
  </w:style>
  <w:style w:type="character" w:customStyle="1" w:styleId="WW8Num16z0">
    <w:name w:val="WW8Num16z0"/>
    <w:rsid w:val="00CB3140"/>
  </w:style>
  <w:style w:type="character" w:customStyle="1" w:styleId="WW8Num16z1">
    <w:name w:val="WW8Num16z1"/>
    <w:rsid w:val="00CB3140"/>
  </w:style>
  <w:style w:type="character" w:customStyle="1" w:styleId="WW8Num16z2">
    <w:name w:val="WW8Num16z2"/>
    <w:rsid w:val="00CB3140"/>
  </w:style>
  <w:style w:type="character" w:customStyle="1" w:styleId="WW8Num16z3">
    <w:name w:val="WW8Num16z3"/>
    <w:rsid w:val="00CB3140"/>
  </w:style>
  <w:style w:type="character" w:customStyle="1" w:styleId="WW8Num16z4">
    <w:name w:val="WW8Num16z4"/>
    <w:rsid w:val="00CB3140"/>
  </w:style>
  <w:style w:type="character" w:customStyle="1" w:styleId="WW8Num16z5">
    <w:name w:val="WW8Num16z5"/>
    <w:rsid w:val="00CB3140"/>
  </w:style>
  <w:style w:type="character" w:customStyle="1" w:styleId="WW8Num16z6">
    <w:name w:val="WW8Num16z6"/>
    <w:rsid w:val="00CB3140"/>
  </w:style>
  <w:style w:type="character" w:customStyle="1" w:styleId="WW8Num16z7">
    <w:name w:val="WW8Num16z7"/>
    <w:rsid w:val="00CB3140"/>
  </w:style>
  <w:style w:type="character" w:customStyle="1" w:styleId="WW8Num16z8">
    <w:name w:val="WW8Num16z8"/>
    <w:rsid w:val="00CB3140"/>
  </w:style>
  <w:style w:type="character" w:customStyle="1" w:styleId="WW8Num17z0">
    <w:name w:val="WW8Num17z0"/>
    <w:rsid w:val="00CB3140"/>
    <w:rPr>
      <w:rFonts w:hint="default"/>
    </w:rPr>
  </w:style>
  <w:style w:type="character" w:customStyle="1" w:styleId="Carpredefinitoparagrafo1">
    <w:name w:val="Car. predefinito paragrafo1"/>
    <w:rsid w:val="00CB3140"/>
  </w:style>
  <w:style w:type="character" w:styleId="Collegamentoipertestuale">
    <w:name w:val="Hyperlink"/>
    <w:rsid w:val="00CB3140"/>
    <w:rPr>
      <w:color w:val="0000FF"/>
      <w:u w:val="single"/>
    </w:rPr>
  </w:style>
  <w:style w:type="character" w:styleId="Collegamentovisitato">
    <w:name w:val="FollowedHyperlink"/>
    <w:rsid w:val="00CB3140"/>
    <w:rPr>
      <w:color w:val="800080"/>
      <w:u w:val="single"/>
    </w:rPr>
  </w:style>
  <w:style w:type="character" w:customStyle="1" w:styleId="Punti">
    <w:name w:val="Punti"/>
    <w:rsid w:val="00CB3140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rsid w:val="00CB314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CB3140"/>
    <w:pPr>
      <w:widowControl w:val="0"/>
      <w:autoSpaceDE w:val="0"/>
    </w:pPr>
    <w:rPr>
      <w:rFonts w:ascii="Arial" w:hAnsi="Arial" w:cs="Arial"/>
      <w:sz w:val="28"/>
      <w:szCs w:val="28"/>
    </w:rPr>
  </w:style>
  <w:style w:type="paragraph" w:styleId="Elenco">
    <w:name w:val="List"/>
    <w:basedOn w:val="Corpodeltesto"/>
    <w:rsid w:val="00CB3140"/>
    <w:rPr>
      <w:rFonts w:cs="Mangal"/>
    </w:rPr>
  </w:style>
  <w:style w:type="paragraph" w:styleId="Didascalia">
    <w:name w:val="caption"/>
    <w:basedOn w:val="Normale"/>
    <w:qFormat/>
    <w:rsid w:val="00CB3140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CB3140"/>
    <w:pPr>
      <w:suppressLineNumbers/>
    </w:pPr>
    <w:rPr>
      <w:rFonts w:cs="Mangal"/>
    </w:rPr>
  </w:style>
  <w:style w:type="paragraph" w:styleId="NormaleWeb">
    <w:name w:val="Normal (Web)"/>
    <w:basedOn w:val="Normale"/>
    <w:rsid w:val="00CB3140"/>
    <w:pPr>
      <w:spacing w:before="280" w:after="280"/>
    </w:pPr>
  </w:style>
  <w:style w:type="paragraph" w:customStyle="1" w:styleId="Corpodeltesto31">
    <w:name w:val="Corpo del testo 31"/>
    <w:basedOn w:val="Normale"/>
    <w:rsid w:val="00CB3140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CB3140"/>
    <w:pPr>
      <w:spacing w:after="120" w:line="480" w:lineRule="auto"/>
    </w:pPr>
  </w:style>
  <w:style w:type="paragraph" w:styleId="Testofumetto">
    <w:name w:val="Balloon Text"/>
    <w:basedOn w:val="Normale"/>
    <w:rsid w:val="00CB314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7817"/>
    <w:pPr>
      <w:suppressAutoHyphens w:val="0"/>
      <w:ind w:left="720"/>
      <w:contextualSpacing/>
    </w:pPr>
    <w:rPr>
      <w:lang w:eastAsia="it-IT"/>
    </w:rPr>
  </w:style>
  <w:style w:type="paragraph" w:customStyle="1" w:styleId="Default">
    <w:name w:val="Default"/>
    <w:rsid w:val="008C78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D0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D0EE4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D0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EE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iic87600l@istruzione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6284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dsga</cp:lastModifiedBy>
  <cp:revision>2</cp:revision>
  <cp:lastPrinted>2016-09-21T14:26:00Z</cp:lastPrinted>
  <dcterms:created xsi:type="dcterms:W3CDTF">2022-11-08T11:22:00Z</dcterms:created>
  <dcterms:modified xsi:type="dcterms:W3CDTF">2022-11-08T11:22:00Z</dcterms:modified>
</cp:coreProperties>
</file>