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1B5710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-40005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127EC3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127E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72539744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invito per l’individuazione di esperto esterno per il </w:t>
      </w:r>
      <w:r w:rsidR="0046191A">
        <w:rPr>
          <w:b/>
          <w:color w:val="000000"/>
        </w:rPr>
        <w:t xml:space="preserve">Progetto </w:t>
      </w:r>
      <w:r w:rsidR="0046191A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 xml:space="preserve">SPORTELLO </w:t>
      </w:r>
      <w:r w:rsidR="008C74A7">
        <w:rPr>
          <w:b/>
          <w:sz w:val="22"/>
          <w:szCs w:val="22"/>
        </w:rPr>
        <w:t>PEDAGOGICO-Scuola Primaria</w:t>
      </w:r>
      <w:r w:rsidR="001B5710">
        <w:rPr>
          <w:b/>
          <w:sz w:val="22"/>
          <w:szCs w:val="22"/>
        </w:rPr>
        <w:t>" - a.s. 202</w:t>
      </w:r>
      <w:r w:rsidR="00AE60EB">
        <w:rPr>
          <w:b/>
          <w:sz w:val="22"/>
          <w:szCs w:val="22"/>
        </w:rPr>
        <w:t>3</w:t>
      </w:r>
      <w:r w:rsidR="001B5710" w:rsidRPr="00D61F8F">
        <w:rPr>
          <w:b/>
          <w:sz w:val="22"/>
          <w:szCs w:val="22"/>
        </w:rPr>
        <w:t>/202</w:t>
      </w:r>
      <w:r w:rsidR="00AE60EB">
        <w:rPr>
          <w:b/>
          <w:sz w:val="22"/>
          <w:szCs w:val="22"/>
        </w:rPr>
        <w:t>4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733C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  <w:r w:rsidR="00BE7C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1B57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1B5710">
              <w:rPr>
                <w:color w:val="000000"/>
                <w:sz w:val="22"/>
                <w:szCs w:val="22"/>
              </w:rPr>
              <w:t>Sportello ascolto</w:t>
            </w:r>
            <w:r w:rsidR="00BE7CC4">
              <w:rPr>
                <w:color w:val="000000"/>
                <w:sz w:val="22"/>
                <w:szCs w:val="22"/>
              </w:rPr>
              <w:t xml:space="preserve"> scuola secondaria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2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1B5710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 xml:space="preserve">SPORTELLO </w:t>
      </w:r>
      <w:r w:rsidR="008C74A7">
        <w:rPr>
          <w:b/>
          <w:sz w:val="22"/>
          <w:szCs w:val="22"/>
        </w:rPr>
        <w:t>PEDAGOGICO-Scuola Primaria</w:t>
      </w:r>
      <w:r w:rsidR="00AE60EB">
        <w:rPr>
          <w:b/>
          <w:sz w:val="22"/>
          <w:szCs w:val="22"/>
        </w:rPr>
        <w:t>" - a.s. 2023</w:t>
      </w:r>
      <w:r w:rsidR="001B5710" w:rsidRPr="00D61F8F">
        <w:rPr>
          <w:b/>
          <w:sz w:val="22"/>
          <w:szCs w:val="22"/>
        </w:rPr>
        <w:t>/202</w:t>
      </w:r>
      <w:r w:rsidR="00AE60EB">
        <w:rPr>
          <w:b/>
          <w:sz w:val="22"/>
          <w:szCs w:val="22"/>
        </w:rPr>
        <w:t>4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8D" w:rsidRDefault="0059798D" w:rsidP="006D0EE4">
      <w:r>
        <w:separator/>
      </w:r>
    </w:p>
  </w:endnote>
  <w:endnote w:type="continuationSeparator" w:id="1">
    <w:p w:rsidR="0059798D" w:rsidRDefault="0059798D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127EC3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AE60EB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8D" w:rsidRDefault="0059798D" w:rsidP="006D0EE4">
      <w:r>
        <w:separator/>
      </w:r>
    </w:p>
  </w:footnote>
  <w:footnote w:type="continuationSeparator" w:id="1">
    <w:p w:rsidR="0059798D" w:rsidRDefault="0059798D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36D2"/>
    <w:rsid w:val="000B51B6"/>
    <w:rsid w:val="001011CE"/>
    <w:rsid w:val="00127EC3"/>
    <w:rsid w:val="001B5710"/>
    <w:rsid w:val="001D24C9"/>
    <w:rsid w:val="001E5CEA"/>
    <w:rsid w:val="002916E1"/>
    <w:rsid w:val="002E2726"/>
    <w:rsid w:val="00363A0D"/>
    <w:rsid w:val="003759E3"/>
    <w:rsid w:val="00382C37"/>
    <w:rsid w:val="003E56F5"/>
    <w:rsid w:val="0043737E"/>
    <w:rsid w:val="0046191A"/>
    <w:rsid w:val="00462EAF"/>
    <w:rsid w:val="004A2E5B"/>
    <w:rsid w:val="004B5F91"/>
    <w:rsid w:val="004D0F4B"/>
    <w:rsid w:val="0051065D"/>
    <w:rsid w:val="0059798D"/>
    <w:rsid w:val="005D2FC0"/>
    <w:rsid w:val="005E72D6"/>
    <w:rsid w:val="006236B2"/>
    <w:rsid w:val="00671B27"/>
    <w:rsid w:val="006D0EE4"/>
    <w:rsid w:val="006D5078"/>
    <w:rsid w:val="00701D67"/>
    <w:rsid w:val="0071004B"/>
    <w:rsid w:val="00733C8E"/>
    <w:rsid w:val="00742FBB"/>
    <w:rsid w:val="007A63BE"/>
    <w:rsid w:val="007B4BAA"/>
    <w:rsid w:val="007D6EB3"/>
    <w:rsid w:val="007D73FE"/>
    <w:rsid w:val="00852A5E"/>
    <w:rsid w:val="00863F85"/>
    <w:rsid w:val="008C74A7"/>
    <w:rsid w:val="008C7817"/>
    <w:rsid w:val="00916A1E"/>
    <w:rsid w:val="00942237"/>
    <w:rsid w:val="00972CC8"/>
    <w:rsid w:val="0099701A"/>
    <w:rsid w:val="009E40FE"/>
    <w:rsid w:val="00A262C6"/>
    <w:rsid w:val="00A85A06"/>
    <w:rsid w:val="00A8756C"/>
    <w:rsid w:val="00A9797E"/>
    <w:rsid w:val="00AD0232"/>
    <w:rsid w:val="00AE3489"/>
    <w:rsid w:val="00AE60EB"/>
    <w:rsid w:val="00AF48BD"/>
    <w:rsid w:val="00B011BC"/>
    <w:rsid w:val="00B01B26"/>
    <w:rsid w:val="00B44204"/>
    <w:rsid w:val="00B546DD"/>
    <w:rsid w:val="00B76B2F"/>
    <w:rsid w:val="00BA1CD0"/>
    <w:rsid w:val="00BD1023"/>
    <w:rsid w:val="00BD43AC"/>
    <w:rsid w:val="00BE7CC4"/>
    <w:rsid w:val="00C06AB7"/>
    <w:rsid w:val="00C213BB"/>
    <w:rsid w:val="00C31D27"/>
    <w:rsid w:val="00C31E8B"/>
    <w:rsid w:val="00C424FE"/>
    <w:rsid w:val="00C87A5C"/>
    <w:rsid w:val="00CE2AAE"/>
    <w:rsid w:val="00D042EB"/>
    <w:rsid w:val="00D15040"/>
    <w:rsid w:val="00D353F8"/>
    <w:rsid w:val="00D455DE"/>
    <w:rsid w:val="00D636B4"/>
    <w:rsid w:val="00D700F4"/>
    <w:rsid w:val="00D73CE8"/>
    <w:rsid w:val="00DC78E6"/>
    <w:rsid w:val="00DE5B5C"/>
    <w:rsid w:val="00E63402"/>
    <w:rsid w:val="00EC5C2A"/>
    <w:rsid w:val="00EC72F6"/>
    <w:rsid w:val="00FA024A"/>
    <w:rsid w:val="00FC1204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2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76B2F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76B2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76B2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76B2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76B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76B2F"/>
    <w:rPr>
      <w:rFonts w:ascii="Wingdings" w:hAnsi="Wingdings" w:cs="Wingdings" w:hint="default"/>
    </w:rPr>
  </w:style>
  <w:style w:type="character" w:customStyle="1" w:styleId="WW8Num1z1">
    <w:name w:val="WW8Num1z1"/>
    <w:rsid w:val="00B76B2F"/>
    <w:rPr>
      <w:rFonts w:ascii="Courier New" w:hAnsi="Courier New" w:cs="Courier New" w:hint="default"/>
    </w:rPr>
  </w:style>
  <w:style w:type="character" w:customStyle="1" w:styleId="WW8Num1z3">
    <w:name w:val="WW8Num1z3"/>
    <w:rsid w:val="00B76B2F"/>
    <w:rPr>
      <w:rFonts w:ascii="Symbol" w:hAnsi="Symbol" w:cs="Symbol" w:hint="default"/>
    </w:rPr>
  </w:style>
  <w:style w:type="character" w:customStyle="1" w:styleId="WW8Num2z0">
    <w:name w:val="WW8Num2z0"/>
    <w:rsid w:val="00B76B2F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76B2F"/>
    <w:rPr>
      <w:rFonts w:ascii="Courier New" w:hAnsi="Courier New" w:cs="Courier New" w:hint="default"/>
    </w:rPr>
  </w:style>
  <w:style w:type="character" w:customStyle="1" w:styleId="WW8Num2z2">
    <w:name w:val="WW8Num2z2"/>
    <w:rsid w:val="00B76B2F"/>
    <w:rPr>
      <w:rFonts w:ascii="Wingdings" w:hAnsi="Wingdings" w:cs="Wingdings" w:hint="default"/>
    </w:rPr>
  </w:style>
  <w:style w:type="character" w:customStyle="1" w:styleId="WW8Num2z3">
    <w:name w:val="WW8Num2z3"/>
    <w:rsid w:val="00B76B2F"/>
    <w:rPr>
      <w:rFonts w:ascii="Symbol" w:hAnsi="Symbol" w:cs="Symbol" w:hint="default"/>
    </w:rPr>
  </w:style>
  <w:style w:type="character" w:customStyle="1" w:styleId="WW8Num3z0">
    <w:name w:val="WW8Num3z0"/>
    <w:rsid w:val="00B76B2F"/>
    <w:rPr>
      <w:rFonts w:ascii="Symbol" w:hAnsi="Symbol" w:cs="Symbol" w:hint="default"/>
    </w:rPr>
  </w:style>
  <w:style w:type="character" w:customStyle="1" w:styleId="WW8Num4z0">
    <w:name w:val="WW8Num4z0"/>
    <w:rsid w:val="00B76B2F"/>
    <w:rPr>
      <w:rFonts w:ascii="Symbol" w:hAnsi="Symbol" w:cs="Symbol" w:hint="default"/>
    </w:rPr>
  </w:style>
  <w:style w:type="character" w:customStyle="1" w:styleId="WW8Num5z0">
    <w:name w:val="WW8Num5z0"/>
    <w:rsid w:val="00B76B2F"/>
  </w:style>
  <w:style w:type="character" w:customStyle="1" w:styleId="WW8Num5z1">
    <w:name w:val="WW8Num5z1"/>
    <w:rsid w:val="00B76B2F"/>
  </w:style>
  <w:style w:type="character" w:customStyle="1" w:styleId="WW8Num5z2">
    <w:name w:val="WW8Num5z2"/>
    <w:rsid w:val="00B76B2F"/>
  </w:style>
  <w:style w:type="character" w:customStyle="1" w:styleId="WW8Num5z3">
    <w:name w:val="WW8Num5z3"/>
    <w:rsid w:val="00B76B2F"/>
  </w:style>
  <w:style w:type="character" w:customStyle="1" w:styleId="WW8Num5z4">
    <w:name w:val="WW8Num5z4"/>
    <w:rsid w:val="00B76B2F"/>
  </w:style>
  <w:style w:type="character" w:customStyle="1" w:styleId="WW8Num5z5">
    <w:name w:val="WW8Num5z5"/>
    <w:rsid w:val="00B76B2F"/>
  </w:style>
  <w:style w:type="character" w:customStyle="1" w:styleId="WW8Num5z6">
    <w:name w:val="WW8Num5z6"/>
    <w:rsid w:val="00B76B2F"/>
  </w:style>
  <w:style w:type="character" w:customStyle="1" w:styleId="WW8Num5z7">
    <w:name w:val="WW8Num5z7"/>
    <w:rsid w:val="00B76B2F"/>
  </w:style>
  <w:style w:type="character" w:customStyle="1" w:styleId="WW8Num5z8">
    <w:name w:val="WW8Num5z8"/>
    <w:rsid w:val="00B76B2F"/>
  </w:style>
  <w:style w:type="character" w:customStyle="1" w:styleId="WW8Num6z0">
    <w:name w:val="WW8Num6z0"/>
    <w:rsid w:val="00B76B2F"/>
    <w:rPr>
      <w:rFonts w:ascii="Symbol" w:hAnsi="Symbol" w:cs="Symbol" w:hint="default"/>
    </w:rPr>
  </w:style>
  <w:style w:type="character" w:customStyle="1" w:styleId="WW8Num6z1">
    <w:name w:val="WW8Num6z1"/>
    <w:rsid w:val="00B76B2F"/>
    <w:rPr>
      <w:rFonts w:ascii="Courier New" w:hAnsi="Courier New" w:cs="Courier New" w:hint="default"/>
    </w:rPr>
  </w:style>
  <w:style w:type="character" w:customStyle="1" w:styleId="WW8Num6z2">
    <w:name w:val="WW8Num6z2"/>
    <w:rsid w:val="00B76B2F"/>
    <w:rPr>
      <w:rFonts w:ascii="Wingdings" w:hAnsi="Wingdings" w:cs="Wingdings" w:hint="default"/>
    </w:rPr>
  </w:style>
  <w:style w:type="character" w:customStyle="1" w:styleId="WW8Num7z0">
    <w:name w:val="WW8Num7z0"/>
    <w:rsid w:val="00B76B2F"/>
    <w:rPr>
      <w:rFonts w:ascii="Times New Roman" w:hAnsi="Times New Roman" w:cs="Times New Roman" w:hint="default"/>
    </w:rPr>
  </w:style>
  <w:style w:type="character" w:customStyle="1" w:styleId="WW8Num7z1">
    <w:name w:val="WW8Num7z1"/>
    <w:rsid w:val="00B76B2F"/>
    <w:rPr>
      <w:rFonts w:ascii="Courier New" w:hAnsi="Courier New" w:cs="Courier New" w:hint="default"/>
    </w:rPr>
  </w:style>
  <w:style w:type="character" w:customStyle="1" w:styleId="WW8Num7z2">
    <w:name w:val="WW8Num7z2"/>
    <w:rsid w:val="00B76B2F"/>
    <w:rPr>
      <w:rFonts w:ascii="Wingdings" w:hAnsi="Wingdings" w:cs="Wingdings" w:hint="default"/>
    </w:rPr>
  </w:style>
  <w:style w:type="character" w:customStyle="1" w:styleId="WW8Num7z3">
    <w:name w:val="WW8Num7z3"/>
    <w:rsid w:val="00B76B2F"/>
    <w:rPr>
      <w:rFonts w:ascii="Symbol" w:hAnsi="Symbol" w:cs="Symbol" w:hint="default"/>
    </w:rPr>
  </w:style>
  <w:style w:type="character" w:customStyle="1" w:styleId="WW8Num8z0">
    <w:name w:val="WW8Num8z0"/>
    <w:rsid w:val="00B76B2F"/>
  </w:style>
  <w:style w:type="character" w:customStyle="1" w:styleId="WW8Num8z1">
    <w:name w:val="WW8Num8z1"/>
    <w:rsid w:val="00B76B2F"/>
  </w:style>
  <w:style w:type="character" w:customStyle="1" w:styleId="WW8Num8z2">
    <w:name w:val="WW8Num8z2"/>
    <w:rsid w:val="00B76B2F"/>
  </w:style>
  <w:style w:type="character" w:customStyle="1" w:styleId="WW8Num8z3">
    <w:name w:val="WW8Num8z3"/>
    <w:rsid w:val="00B76B2F"/>
  </w:style>
  <w:style w:type="character" w:customStyle="1" w:styleId="WW8Num8z4">
    <w:name w:val="WW8Num8z4"/>
    <w:rsid w:val="00B76B2F"/>
  </w:style>
  <w:style w:type="character" w:customStyle="1" w:styleId="WW8Num8z5">
    <w:name w:val="WW8Num8z5"/>
    <w:rsid w:val="00B76B2F"/>
  </w:style>
  <w:style w:type="character" w:customStyle="1" w:styleId="WW8Num8z6">
    <w:name w:val="WW8Num8z6"/>
    <w:rsid w:val="00B76B2F"/>
  </w:style>
  <w:style w:type="character" w:customStyle="1" w:styleId="WW8Num8z7">
    <w:name w:val="WW8Num8z7"/>
    <w:rsid w:val="00B76B2F"/>
  </w:style>
  <w:style w:type="character" w:customStyle="1" w:styleId="WW8Num8z8">
    <w:name w:val="WW8Num8z8"/>
    <w:rsid w:val="00B76B2F"/>
  </w:style>
  <w:style w:type="character" w:customStyle="1" w:styleId="WW8Num9z0">
    <w:name w:val="WW8Num9z0"/>
    <w:rsid w:val="00B76B2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76B2F"/>
    <w:rPr>
      <w:rFonts w:hint="default"/>
    </w:rPr>
  </w:style>
  <w:style w:type="character" w:customStyle="1" w:styleId="WW8Num9z2">
    <w:name w:val="WW8Num9z2"/>
    <w:rsid w:val="00B76B2F"/>
    <w:rPr>
      <w:rFonts w:ascii="Wingdings" w:hAnsi="Wingdings" w:cs="Wingdings" w:hint="default"/>
    </w:rPr>
  </w:style>
  <w:style w:type="character" w:customStyle="1" w:styleId="WW8Num9z3">
    <w:name w:val="WW8Num9z3"/>
    <w:rsid w:val="00B76B2F"/>
    <w:rPr>
      <w:rFonts w:ascii="Symbol" w:hAnsi="Symbol" w:cs="Symbol" w:hint="default"/>
    </w:rPr>
  </w:style>
  <w:style w:type="character" w:customStyle="1" w:styleId="WW8Num9z4">
    <w:name w:val="WW8Num9z4"/>
    <w:rsid w:val="00B76B2F"/>
    <w:rPr>
      <w:rFonts w:ascii="Courier New" w:hAnsi="Courier New" w:cs="Courier New" w:hint="default"/>
    </w:rPr>
  </w:style>
  <w:style w:type="character" w:customStyle="1" w:styleId="WW8Num10z0">
    <w:name w:val="WW8Num10z0"/>
    <w:rsid w:val="00B76B2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76B2F"/>
    <w:rPr>
      <w:rFonts w:ascii="Courier New" w:hAnsi="Courier New" w:cs="Courier New" w:hint="default"/>
    </w:rPr>
  </w:style>
  <w:style w:type="character" w:customStyle="1" w:styleId="WW8Num10z2">
    <w:name w:val="WW8Num10z2"/>
    <w:rsid w:val="00B76B2F"/>
    <w:rPr>
      <w:rFonts w:ascii="Wingdings" w:hAnsi="Wingdings" w:cs="Wingdings" w:hint="default"/>
    </w:rPr>
  </w:style>
  <w:style w:type="character" w:customStyle="1" w:styleId="WW8Num10z3">
    <w:name w:val="WW8Num10z3"/>
    <w:rsid w:val="00B76B2F"/>
    <w:rPr>
      <w:rFonts w:ascii="Symbol" w:hAnsi="Symbol" w:cs="Symbol" w:hint="default"/>
    </w:rPr>
  </w:style>
  <w:style w:type="character" w:customStyle="1" w:styleId="WW8Num11z0">
    <w:name w:val="WW8Num11z0"/>
    <w:rsid w:val="00B76B2F"/>
  </w:style>
  <w:style w:type="character" w:customStyle="1" w:styleId="WW8Num11z1">
    <w:name w:val="WW8Num11z1"/>
    <w:rsid w:val="00B76B2F"/>
  </w:style>
  <w:style w:type="character" w:customStyle="1" w:styleId="WW8Num11z2">
    <w:name w:val="WW8Num11z2"/>
    <w:rsid w:val="00B76B2F"/>
  </w:style>
  <w:style w:type="character" w:customStyle="1" w:styleId="WW8Num11z3">
    <w:name w:val="WW8Num11z3"/>
    <w:rsid w:val="00B76B2F"/>
  </w:style>
  <w:style w:type="character" w:customStyle="1" w:styleId="WW8Num11z4">
    <w:name w:val="WW8Num11z4"/>
    <w:rsid w:val="00B76B2F"/>
  </w:style>
  <w:style w:type="character" w:customStyle="1" w:styleId="WW8Num11z5">
    <w:name w:val="WW8Num11z5"/>
    <w:rsid w:val="00B76B2F"/>
  </w:style>
  <w:style w:type="character" w:customStyle="1" w:styleId="WW8Num11z6">
    <w:name w:val="WW8Num11z6"/>
    <w:rsid w:val="00B76B2F"/>
  </w:style>
  <w:style w:type="character" w:customStyle="1" w:styleId="WW8Num11z7">
    <w:name w:val="WW8Num11z7"/>
    <w:rsid w:val="00B76B2F"/>
  </w:style>
  <w:style w:type="character" w:customStyle="1" w:styleId="WW8Num11z8">
    <w:name w:val="WW8Num11z8"/>
    <w:rsid w:val="00B76B2F"/>
  </w:style>
  <w:style w:type="character" w:customStyle="1" w:styleId="WW8Num12z0">
    <w:name w:val="WW8Num12z0"/>
    <w:rsid w:val="00B76B2F"/>
  </w:style>
  <w:style w:type="character" w:customStyle="1" w:styleId="WW8Num12z1">
    <w:name w:val="WW8Num12z1"/>
    <w:rsid w:val="00B76B2F"/>
  </w:style>
  <w:style w:type="character" w:customStyle="1" w:styleId="WW8Num12z2">
    <w:name w:val="WW8Num12z2"/>
    <w:rsid w:val="00B76B2F"/>
  </w:style>
  <w:style w:type="character" w:customStyle="1" w:styleId="WW8Num12z3">
    <w:name w:val="WW8Num12z3"/>
    <w:rsid w:val="00B76B2F"/>
  </w:style>
  <w:style w:type="character" w:customStyle="1" w:styleId="WW8Num12z4">
    <w:name w:val="WW8Num12z4"/>
    <w:rsid w:val="00B76B2F"/>
  </w:style>
  <w:style w:type="character" w:customStyle="1" w:styleId="WW8Num12z5">
    <w:name w:val="WW8Num12z5"/>
    <w:rsid w:val="00B76B2F"/>
  </w:style>
  <w:style w:type="character" w:customStyle="1" w:styleId="WW8Num12z6">
    <w:name w:val="WW8Num12z6"/>
    <w:rsid w:val="00B76B2F"/>
  </w:style>
  <w:style w:type="character" w:customStyle="1" w:styleId="WW8Num12z7">
    <w:name w:val="WW8Num12z7"/>
    <w:rsid w:val="00B76B2F"/>
  </w:style>
  <w:style w:type="character" w:customStyle="1" w:styleId="WW8Num12z8">
    <w:name w:val="WW8Num12z8"/>
    <w:rsid w:val="00B76B2F"/>
  </w:style>
  <w:style w:type="character" w:customStyle="1" w:styleId="WW8Num13z0">
    <w:name w:val="WW8Num13z0"/>
    <w:rsid w:val="00B76B2F"/>
    <w:rPr>
      <w:rFonts w:ascii="Times New Roman" w:hAnsi="Times New Roman" w:cs="Times New Roman" w:hint="default"/>
    </w:rPr>
  </w:style>
  <w:style w:type="character" w:customStyle="1" w:styleId="WW8Num13z1">
    <w:name w:val="WW8Num13z1"/>
    <w:rsid w:val="00B76B2F"/>
    <w:rPr>
      <w:rFonts w:ascii="Courier New" w:hAnsi="Courier New" w:cs="Courier New" w:hint="default"/>
    </w:rPr>
  </w:style>
  <w:style w:type="character" w:customStyle="1" w:styleId="WW8Num13z2">
    <w:name w:val="WW8Num13z2"/>
    <w:rsid w:val="00B76B2F"/>
    <w:rPr>
      <w:rFonts w:ascii="Wingdings" w:hAnsi="Wingdings" w:cs="Wingdings" w:hint="default"/>
    </w:rPr>
  </w:style>
  <w:style w:type="character" w:customStyle="1" w:styleId="WW8Num13z3">
    <w:name w:val="WW8Num13z3"/>
    <w:rsid w:val="00B76B2F"/>
    <w:rPr>
      <w:rFonts w:ascii="Symbol" w:hAnsi="Symbol" w:cs="Symbol" w:hint="default"/>
    </w:rPr>
  </w:style>
  <w:style w:type="character" w:customStyle="1" w:styleId="WW8Num14z0">
    <w:name w:val="WW8Num14z0"/>
    <w:rsid w:val="00B76B2F"/>
    <w:rPr>
      <w:rFonts w:ascii="Wingdings" w:hAnsi="Wingdings" w:cs="Wingdings" w:hint="default"/>
    </w:rPr>
  </w:style>
  <w:style w:type="character" w:customStyle="1" w:styleId="WW8Num14z1">
    <w:name w:val="WW8Num14z1"/>
    <w:rsid w:val="00B76B2F"/>
    <w:rPr>
      <w:rFonts w:ascii="Courier New" w:hAnsi="Courier New" w:cs="Courier New" w:hint="default"/>
    </w:rPr>
  </w:style>
  <w:style w:type="character" w:customStyle="1" w:styleId="WW8Num14z3">
    <w:name w:val="WW8Num14z3"/>
    <w:rsid w:val="00B76B2F"/>
    <w:rPr>
      <w:rFonts w:ascii="Symbol" w:hAnsi="Symbol" w:cs="Symbol" w:hint="default"/>
    </w:rPr>
  </w:style>
  <w:style w:type="character" w:customStyle="1" w:styleId="WW8Num15z0">
    <w:name w:val="WW8Num15z0"/>
    <w:rsid w:val="00B76B2F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76B2F"/>
    <w:rPr>
      <w:rFonts w:ascii="Courier New" w:hAnsi="Courier New" w:cs="Courier New" w:hint="default"/>
    </w:rPr>
  </w:style>
  <w:style w:type="character" w:customStyle="1" w:styleId="WW8Num15z2">
    <w:name w:val="WW8Num15z2"/>
    <w:rsid w:val="00B76B2F"/>
    <w:rPr>
      <w:rFonts w:ascii="Wingdings" w:hAnsi="Wingdings" w:cs="Wingdings" w:hint="default"/>
    </w:rPr>
  </w:style>
  <w:style w:type="character" w:customStyle="1" w:styleId="WW8Num15z3">
    <w:name w:val="WW8Num15z3"/>
    <w:rsid w:val="00B76B2F"/>
    <w:rPr>
      <w:rFonts w:ascii="Symbol" w:hAnsi="Symbol" w:cs="Symbol" w:hint="default"/>
    </w:rPr>
  </w:style>
  <w:style w:type="character" w:customStyle="1" w:styleId="WW8Num16z0">
    <w:name w:val="WW8Num16z0"/>
    <w:rsid w:val="00B76B2F"/>
  </w:style>
  <w:style w:type="character" w:customStyle="1" w:styleId="WW8Num16z1">
    <w:name w:val="WW8Num16z1"/>
    <w:rsid w:val="00B76B2F"/>
  </w:style>
  <w:style w:type="character" w:customStyle="1" w:styleId="WW8Num16z2">
    <w:name w:val="WW8Num16z2"/>
    <w:rsid w:val="00B76B2F"/>
  </w:style>
  <w:style w:type="character" w:customStyle="1" w:styleId="WW8Num16z3">
    <w:name w:val="WW8Num16z3"/>
    <w:rsid w:val="00B76B2F"/>
  </w:style>
  <w:style w:type="character" w:customStyle="1" w:styleId="WW8Num16z4">
    <w:name w:val="WW8Num16z4"/>
    <w:rsid w:val="00B76B2F"/>
  </w:style>
  <w:style w:type="character" w:customStyle="1" w:styleId="WW8Num16z5">
    <w:name w:val="WW8Num16z5"/>
    <w:rsid w:val="00B76B2F"/>
  </w:style>
  <w:style w:type="character" w:customStyle="1" w:styleId="WW8Num16z6">
    <w:name w:val="WW8Num16z6"/>
    <w:rsid w:val="00B76B2F"/>
  </w:style>
  <w:style w:type="character" w:customStyle="1" w:styleId="WW8Num16z7">
    <w:name w:val="WW8Num16z7"/>
    <w:rsid w:val="00B76B2F"/>
  </w:style>
  <w:style w:type="character" w:customStyle="1" w:styleId="WW8Num16z8">
    <w:name w:val="WW8Num16z8"/>
    <w:rsid w:val="00B76B2F"/>
  </w:style>
  <w:style w:type="character" w:customStyle="1" w:styleId="WW8Num17z0">
    <w:name w:val="WW8Num17z0"/>
    <w:rsid w:val="00B76B2F"/>
    <w:rPr>
      <w:rFonts w:hint="default"/>
    </w:rPr>
  </w:style>
  <w:style w:type="character" w:customStyle="1" w:styleId="Carpredefinitoparagrafo1">
    <w:name w:val="Car. predefinito paragrafo1"/>
    <w:rsid w:val="00B76B2F"/>
  </w:style>
  <w:style w:type="character" w:styleId="Collegamentoipertestuale">
    <w:name w:val="Hyperlink"/>
    <w:rsid w:val="00B76B2F"/>
    <w:rPr>
      <w:color w:val="0000FF"/>
      <w:u w:val="single"/>
    </w:rPr>
  </w:style>
  <w:style w:type="character" w:styleId="Collegamentovisitato">
    <w:name w:val="FollowedHyperlink"/>
    <w:rsid w:val="00B76B2F"/>
    <w:rPr>
      <w:color w:val="800080"/>
      <w:u w:val="single"/>
    </w:rPr>
  </w:style>
  <w:style w:type="character" w:customStyle="1" w:styleId="Punti">
    <w:name w:val="Punti"/>
    <w:rsid w:val="00B76B2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76B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76B2F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76B2F"/>
    <w:rPr>
      <w:rFonts w:cs="Mangal"/>
    </w:rPr>
  </w:style>
  <w:style w:type="paragraph" w:styleId="Didascalia">
    <w:name w:val="caption"/>
    <w:basedOn w:val="Normale"/>
    <w:qFormat/>
    <w:rsid w:val="00B76B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6B2F"/>
    <w:pPr>
      <w:suppressLineNumbers/>
    </w:pPr>
    <w:rPr>
      <w:rFonts w:cs="Mangal"/>
    </w:rPr>
  </w:style>
  <w:style w:type="paragraph" w:styleId="NormaleWeb">
    <w:name w:val="Normal (Web)"/>
    <w:basedOn w:val="Normale"/>
    <w:rsid w:val="00B76B2F"/>
    <w:pPr>
      <w:spacing w:before="280" w:after="280"/>
    </w:pPr>
  </w:style>
  <w:style w:type="paragraph" w:customStyle="1" w:styleId="Corpodeltesto31">
    <w:name w:val="Corpo del testo 31"/>
    <w:basedOn w:val="Normale"/>
    <w:rsid w:val="00B76B2F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76B2F"/>
    <w:pPr>
      <w:spacing w:after="120" w:line="480" w:lineRule="auto"/>
    </w:pPr>
  </w:style>
  <w:style w:type="paragraph" w:styleId="Testofumetto">
    <w:name w:val="Balloon Text"/>
    <w:basedOn w:val="Normale"/>
    <w:rsid w:val="00B76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2638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2016-09-26T08:19:00Z</cp:lastPrinted>
  <dcterms:created xsi:type="dcterms:W3CDTF">2022-11-04T16:09:00Z</dcterms:created>
  <dcterms:modified xsi:type="dcterms:W3CDTF">2024-03-21T14:23:00Z</dcterms:modified>
</cp:coreProperties>
</file>