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6D4B0D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6D4B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33830689" r:id="rId8"/>
        </w:pict>
      </w:r>
    </w:p>
    <w:p w:rsidR="00671B27" w:rsidRPr="000B36D2" w:rsidRDefault="0028618C">
      <w:pPr>
        <w:pStyle w:val="Corpodeltesto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632460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27"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466638" w:rsidRDefault="006D2845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 xml:space="preserve">Lettera </w:t>
      </w:r>
      <w:r w:rsidR="00FB17A7">
        <w:rPr>
          <w:b/>
          <w:color w:val="000000"/>
        </w:rPr>
        <w:t xml:space="preserve">di </w:t>
      </w:r>
      <w:r w:rsidR="00FD6E93">
        <w:rPr>
          <w:b/>
          <w:color w:val="000000"/>
        </w:rPr>
        <w:t>invito per l’individuazione di esperto esterno per</w:t>
      </w:r>
      <w:r w:rsidR="00FF182C">
        <w:rPr>
          <w:b/>
          <w:color w:val="000000"/>
        </w:rPr>
        <w:t xml:space="preserve"> il</w:t>
      </w:r>
      <w:r w:rsidR="000740CB">
        <w:rPr>
          <w:b/>
          <w:color w:val="000000"/>
        </w:rPr>
        <w:t xml:space="preserve"> progetto</w:t>
      </w:r>
      <w:r w:rsidR="00FB17A7">
        <w:rPr>
          <w:b/>
          <w:color w:val="000000"/>
        </w:rPr>
        <w:t xml:space="preserve"> </w:t>
      </w:r>
      <w:r w:rsidR="00FB17A7" w:rsidRPr="00204514">
        <w:rPr>
          <w:b/>
          <w:sz w:val="22"/>
          <w:szCs w:val="22"/>
        </w:rPr>
        <w:t>“</w:t>
      </w:r>
      <w:r w:rsidR="00347D9C">
        <w:rPr>
          <w:rFonts w:ascii="Times New Roman Grassetto" w:hAnsi="Times New Roman Grassetto" w:cs="Times New Roman Grassetto"/>
          <w:sz w:val="22"/>
          <w:szCs w:val="22"/>
          <w:lang w:eastAsia="it-IT"/>
        </w:rPr>
        <w:t>SPORTELLO DI ASCOLTO-Scuola Secondaria-assistenza supporto psicologico ex art. 1, comma 697, L. n. 234/2021" -a.s. 2022/2023”</w:t>
      </w:r>
    </w:p>
    <w:p w:rsidR="00FB17A7" w:rsidRDefault="00FB17A7" w:rsidP="00FB17A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28618C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FB17A7" w:rsidRDefault="00FB17A7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  <w:lang w:eastAsia="it-IT"/>
        </w:rPr>
      </w:pPr>
    </w:p>
    <w:p w:rsidR="00BF2B62" w:rsidRPr="00BF2B62" w:rsidRDefault="00DB167E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</w:t>
      </w:r>
      <w:r w:rsidR="0028618C">
        <w:rPr>
          <w:b/>
          <w:sz w:val="18"/>
          <w:szCs w:val="18"/>
          <w:lang w:eastAsia="it-IT"/>
        </w:rPr>
        <w:t>2</w:t>
      </w:r>
      <w:r w:rsidR="00BF2B62" w:rsidRPr="00BF2B62">
        <w:rPr>
          <w:b/>
          <w:sz w:val="18"/>
          <w:szCs w:val="18"/>
          <w:lang w:eastAsia="it-IT"/>
        </w:rPr>
        <w:t>-</w:t>
      </w:r>
      <w:r w:rsidR="0028618C">
        <w:rPr>
          <w:b/>
          <w:sz w:val="18"/>
          <w:szCs w:val="18"/>
          <w:lang w:eastAsia="it-IT"/>
        </w:rPr>
        <w:t>23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B62" w:rsidRPr="001F6717" w:rsidRDefault="00BF2B62" w:rsidP="00BF2B6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8A" w:rsidRDefault="00F82B8A" w:rsidP="006D0EE4">
      <w:r>
        <w:separator/>
      </w:r>
    </w:p>
  </w:endnote>
  <w:endnote w:type="continuationSeparator" w:id="1">
    <w:p w:rsidR="00F82B8A" w:rsidRDefault="00F82B8A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6D4B0D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347D9C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8A" w:rsidRDefault="00F82B8A" w:rsidP="006D0EE4">
      <w:r>
        <w:separator/>
      </w:r>
    </w:p>
  </w:footnote>
  <w:footnote w:type="continuationSeparator" w:id="1">
    <w:p w:rsidR="00F82B8A" w:rsidRDefault="00F82B8A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740CB"/>
    <w:rsid w:val="000943CD"/>
    <w:rsid w:val="000B36D2"/>
    <w:rsid w:val="0017148E"/>
    <w:rsid w:val="001C29D4"/>
    <w:rsid w:val="0022736E"/>
    <w:rsid w:val="002659A2"/>
    <w:rsid w:val="0028618C"/>
    <w:rsid w:val="00297E6A"/>
    <w:rsid w:val="002D0FD5"/>
    <w:rsid w:val="003303C4"/>
    <w:rsid w:val="00347D9C"/>
    <w:rsid w:val="003759E3"/>
    <w:rsid w:val="00395DBB"/>
    <w:rsid w:val="00466638"/>
    <w:rsid w:val="00495350"/>
    <w:rsid w:val="0051065D"/>
    <w:rsid w:val="00596F48"/>
    <w:rsid w:val="005C1F69"/>
    <w:rsid w:val="00622EB1"/>
    <w:rsid w:val="006236B2"/>
    <w:rsid w:val="006627EB"/>
    <w:rsid w:val="00671B27"/>
    <w:rsid w:val="00672B2C"/>
    <w:rsid w:val="006D0EE4"/>
    <w:rsid w:val="006D2845"/>
    <w:rsid w:val="006D4B0D"/>
    <w:rsid w:val="006F10CC"/>
    <w:rsid w:val="0071004B"/>
    <w:rsid w:val="00775C86"/>
    <w:rsid w:val="007F5267"/>
    <w:rsid w:val="00807FBD"/>
    <w:rsid w:val="0083093D"/>
    <w:rsid w:val="00865E2C"/>
    <w:rsid w:val="008C4E5B"/>
    <w:rsid w:val="008C7817"/>
    <w:rsid w:val="008F253E"/>
    <w:rsid w:val="00942237"/>
    <w:rsid w:val="00972CC3"/>
    <w:rsid w:val="00985EAF"/>
    <w:rsid w:val="00A262C6"/>
    <w:rsid w:val="00B00F81"/>
    <w:rsid w:val="00B334DF"/>
    <w:rsid w:val="00B51E41"/>
    <w:rsid w:val="00BB76DB"/>
    <w:rsid w:val="00BF2B62"/>
    <w:rsid w:val="00D15040"/>
    <w:rsid w:val="00D17DFD"/>
    <w:rsid w:val="00D353F8"/>
    <w:rsid w:val="00D73CE8"/>
    <w:rsid w:val="00DB167E"/>
    <w:rsid w:val="00E7571C"/>
    <w:rsid w:val="00E9327A"/>
    <w:rsid w:val="00EA098D"/>
    <w:rsid w:val="00EE66E8"/>
    <w:rsid w:val="00F27D99"/>
    <w:rsid w:val="00F82B8A"/>
    <w:rsid w:val="00FB17A7"/>
    <w:rsid w:val="00FD6E93"/>
    <w:rsid w:val="00FD7D12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B0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6D4B0D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6D4B0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D4B0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6D4B0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D4B0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D4B0D"/>
    <w:rPr>
      <w:rFonts w:ascii="Wingdings" w:hAnsi="Wingdings" w:cs="Wingdings" w:hint="default"/>
    </w:rPr>
  </w:style>
  <w:style w:type="character" w:customStyle="1" w:styleId="WW8Num1z1">
    <w:name w:val="WW8Num1z1"/>
    <w:rsid w:val="006D4B0D"/>
    <w:rPr>
      <w:rFonts w:ascii="Courier New" w:hAnsi="Courier New" w:cs="Courier New" w:hint="default"/>
    </w:rPr>
  </w:style>
  <w:style w:type="character" w:customStyle="1" w:styleId="WW8Num1z3">
    <w:name w:val="WW8Num1z3"/>
    <w:rsid w:val="006D4B0D"/>
    <w:rPr>
      <w:rFonts w:ascii="Symbol" w:hAnsi="Symbol" w:cs="Symbol" w:hint="default"/>
    </w:rPr>
  </w:style>
  <w:style w:type="character" w:customStyle="1" w:styleId="WW8Num2z0">
    <w:name w:val="WW8Num2z0"/>
    <w:rsid w:val="006D4B0D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6D4B0D"/>
    <w:rPr>
      <w:rFonts w:ascii="Courier New" w:hAnsi="Courier New" w:cs="Courier New" w:hint="default"/>
    </w:rPr>
  </w:style>
  <w:style w:type="character" w:customStyle="1" w:styleId="WW8Num2z2">
    <w:name w:val="WW8Num2z2"/>
    <w:rsid w:val="006D4B0D"/>
    <w:rPr>
      <w:rFonts w:ascii="Wingdings" w:hAnsi="Wingdings" w:cs="Wingdings" w:hint="default"/>
    </w:rPr>
  </w:style>
  <w:style w:type="character" w:customStyle="1" w:styleId="WW8Num2z3">
    <w:name w:val="WW8Num2z3"/>
    <w:rsid w:val="006D4B0D"/>
    <w:rPr>
      <w:rFonts w:ascii="Symbol" w:hAnsi="Symbol" w:cs="Symbol" w:hint="default"/>
    </w:rPr>
  </w:style>
  <w:style w:type="character" w:customStyle="1" w:styleId="WW8Num3z0">
    <w:name w:val="WW8Num3z0"/>
    <w:rsid w:val="006D4B0D"/>
    <w:rPr>
      <w:rFonts w:ascii="Symbol" w:hAnsi="Symbol" w:cs="Symbol" w:hint="default"/>
    </w:rPr>
  </w:style>
  <w:style w:type="character" w:customStyle="1" w:styleId="WW8Num4z0">
    <w:name w:val="WW8Num4z0"/>
    <w:rsid w:val="006D4B0D"/>
    <w:rPr>
      <w:rFonts w:ascii="Symbol" w:hAnsi="Symbol" w:cs="Symbol" w:hint="default"/>
    </w:rPr>
  </w:style>
  <w:style w:type="character" w:customStyle="1" w:styleId="WW8Num5z0">
    <w:name w:val="WW8Num5z0"/>
    <w:rsid w:val="006D4B0D"/>
  </w:style>
  <w:style w:type="character" w:customStyle="1" w:styleId="WW8Num5z1">
    <w:name w:val="WW8Num5z1"/>
    <w:rsid w:val="006D4B0D"/>
  </w:style>
  <w:style w:type="character" w:customStyle="1" w:styleId="WW8Num5z2">
    <w:name w:val="WW8Num5z2"/>
    <w:rsid w:val="006D4B0D"/>
  </w:style>
  <w:style w:type="character" w:customStyle="1" w:styleId="WW8Num5z3">
    <w:name w:val="WW8Num5z3"/>
    <w:rsid w:val="006D4B0D"/>
  </w:style>
  <w:style w:type="character" w:customStyle="1" w:styleId="WW8Num5z4">
    <w:name w:val="WW8Num5z4"/>
    <w:rsid w:val="006D4B0D"/>
  </w:style>
  <w:style w:type="character" w:customStyle="1" w:styleId="WW8Num5z5">
    <w:name w:val="WW8Num5z5"/>
    <w:rsid w:val="006D4B0D"/>
  </w:style>
  <w:style w:type="character" w:customStyle="1" w:styleId="WW8Num5z6">
    <w:name w:val="WW8Num5z6"/>
    <w:rsid w:val="006D4B0D"/>
  </w:style>
  <w:style w:type="character" w:customStyle="1" w:styleId="WW8Num5z7">
    <w:name w:val="WW8Num5z7"/>
    <w:rsid w:val="006D4B0D"/>
  </w:style>
  <w:style w:type="character" w:customStyle="1" w:styleId="WW8Num5z8">
    <w:name w:val="WW8Num5z8"/>
    <w:rsid w:val="006D4B0D"/>
  </w:style>
  <w:style w:type="character" w:customStyle="1" w:styleId="WW8Num6z0">
    <w:name w:val="WW8Num6z0"/>
    <w:rsid w:val="006D4B0D"/>
    <w:rPr>
      <w:rFonts w:ascii="Symbol" w:hAnsi="Symbol" w:cs="Symbol" w:hint="default"/>
    </w:rPr>
  </w:style>
  <w:style w:type="character" w:customStyle="1" w:styleId="WW8Num6z1">
    <w:name w:val="WW8Num6z1"/>
    <w:rsid w:val="006D4B0D"/>
    <w:rPr>
      <w:rFonts w:ascii="Courier New" w:hAnsi="Courier New" w:cs="Courier New" w:hint="default"/>
    </w:rPr>
  </w:style>
  <w:style w:type="character" w:customStyle="1" w:styleId="WW8Num6z2">
    <w:name w:val="WW8Num6z2"/>
    <w:rsid w:val="006D4B0D"/>
    <w:rPr>
      <w:rFonts w:ascii="Wingdings" w:hAnsi="Wingdings" w:cs="Wingdings" w:hint="default"/>
    </w:rPr>
  </w:style>
  <w:style w:type="character" w:customStyle="1" w:styleId="WW8Num7z0">
    <w:name w:val="WW8Num7z0"/>
    <w:rsid w:val="006D4B0D"/>
    <w:rPr>
      <w:rFonts w:ascii="Times New Roman" w:hAnsi="Times New Roman" w:cs="Times New Roman" w:hint="default"/>
    </w:rPr>
  </w:style>
  <w:style w:type="character" w:customStyle="1" w:styleId="WW8Num7z1">
    <w:name w:val="WW8Num7z1"/>
    <w:rsid w:val="006D4B0D"/>
    <w:rPr>
      <w:rFonts w:ascii="Courier New" w:hAnsi="Courier New" w:cs="Courier New" w:hint="default"/>
    </w:rPr>
  </w:style>
  <w:style w:type="character" w:customStyle="1" w:styleId="WW8Num7z2">
    <w:name w:val="WW8Num7z2"/>
    <w:rsid w:val="006D4B0D"/>
    <w:rPr>
      <w:rFonts w:ascii="Wingdings" w:hAnsi="Wingdings" w:cs="Wingdings" w:hint="default"/>
    </w:rPr>
  </w:style>
  <w:style w:type="character" w:customStyle="1" w:styleId="WW8Num7z3">
    <w:name w:val="WW8Num7z3"/>
    <w:rsid w:val="006D4B0D"/>
    <w:rPr>
      <w:rFonts w:ascii="Symbol" w:hAnsi="Symbol" w:cs="Symbol" w:hint="default"/>
    </w:rPr>
  </w:style>
  <w:style w:type="character" w:customStyle="1" w:styleId="WW8Num8z0">
    <w:name w:val="WW8Num8z0"/>
    <w:rsid w:val="006D4B0D"/>
  </w:style>
  <w:style w:type="character" w:customStyle="1" w:styleId="WW8Num8z1">
    <w:name w:val="WW8Num8z1"/>
    <w:rsid w:val="006D4B0D"/>
  </w:style>
  <w:style w:type="character" w:customStyle="1" w:styleId="WW8Num8z2">
    <w:name w:val="WW8Num8z2"/>
    <w:rsid w:val="006D4B0D"/>
  </w:style>
  <w:style w:type="character" w:customStyle="1" w:styleId="WW8Num8z3">
    <w:name w:val="WW8Num8z3"/>
    <w:rsid w:val="006D4B0D"/>
  </w:style>
  <w:style w:type="character" w:customStyle="1" w:styleId="WW8Num8z4">
    <w:name w:val="WW8Num8z4"/>
    <w:rsid w:val="006D4B0D"/>
  </w:style>
  <w:style w:type="character" w:customStyle="1" w:styleId="WW8Num8z5">
    <w:name w:val="WW8Num8z5"/>
    <w:rsid w:val="006D4B0D"/>
  </w:style>
  <w:style w:type="character" w:customStyle="1" w:styleId="WW8Num8z6">
    <w:name w:val="WW8Num8z6"/>
    <w:rsid w:val="006D4B0D"/>
  </w:style>
  <w:style w:type="character" w:customStyle="1" w:styleId="WW8Num8z7">
    <w:name w:val="WW8Num8z7"/>
    <w:rsid w:val="006D4B0D"/>
  </w:style>
  <w:style w:type="character" w:customStyle="1" w:styleId="WW8Num8z8">
    <w:name w:val="WW8Num8z8"/>
    <w:rsid w:val="006D4B0D"/>
  </w:style>
  <w:style w:type="character" w:customStyle="1" w:styleId="WW8Num9z0">
    <w:name w:val="WW8Num9z0"/>
    <w:rsid w:val="006D4B0D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6D4B0D"/>
    <w:rPr>
      <w:rFonts w:hint="default"/>
    </w:rPr>
  </w:style>
  <w:style w:type="character" w:customStyle="1" w:styleId="WW8Num9z2">
    <w:name w:val="WW8Num9z2"/>
    <w:rsid w:val="006D4B0D"/>
    <w:rPr>
      <w:rFonts w:ascii="Wingdings" w:hAnsi="Wingdings" w:cs="Wingdings" w:hint="default"/>
    </w:rPr>
  </w:style>
  <w:style w:type="character" w:customStyle="1" w:styleId="WW8Num9z3">
    <w:name w:val="WW8Num9z3"/>
    <w:rsid w:val="006D4B0D"/>
    <w:rPr>
      <w:rFonts w:ascii="Symbol" w:hAnsi="Symbol" w:cs="Symbol" w:hint="default"/>
    </w:rPr>
  </w:style>
  <w:style w:type="character" w:customStyle="1" w:styleId="WW8Num9z4">
    <w:name w:val="WW8Num9z4"/>
    <w:rsid w:val="006D4B0D"/>
    <w:rPr>
      <w:rFonts w:ascii="Courier New" w:hAnsi="Courier New" w:cs="Courier New" w:hint="default"/>
    </w:rPr>
  </w:style>
  <w:style w:type="character" w:customStyle="1" w:styleId="WW8Num10z0">
    <w:name w:val="WW8Num10z0"/>
    <w:rsid w:val="006D4B0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6D4B0D"/>
    <w:rPr>
      <w:rFonts w:ascii="Courier New" w:hAnsi="Courier New" w:cs="Courier New" w:hint="default"/>
    </w:rPr>
  </w:style>
  <w:style w:type="character" w:customStyle="1" w:styleId="WW8Num10z2">
    <w:name w:val="WW8Num10z2"/>
    <w:rsid w:val="006D4B0D"/>
    <w:rPr>
      <w:rFonts w:ascii="Wingdings" w:hAnsi="Wingdings" w:cs="Wingdings" w:hint="default"/>
    </w:rPr>
  </w:style>
  <w:style w:type="character" w:customStyle="1" w:styleId="WW8Num10z3">
    <w:name w:val="WW8Num10z3"/>
    <w:rsid w:val="006D4B0D"/>
    <w:rPr>
      <w:rFonts w:ascii="Symbol" w:hAnsi="Symbol" w:cs="Symbol" w:hint="default"/>
    </w:rPr>
  </w:style>
  <w:style w:type="character" w:customStyle="1" w:styleId="WW8Num11z0">
    <w:name w:val="WW8Num11z0"/>
    <w:rsid w:val="006D4B0D"/>
  </w:style>
  <w:style w:type="character" w:customStyle="1" w:styleId="WW8Num11z1">
    <w:name w:val="WW8Num11z1"/>
    <w:rsid w:val="006D4B0D"/>
  </w:style>
  <w:style w:type="character" w:customStyle="1" w:styleId="WW8Num11z2">
    <w:name w:val="WW8Num11z2"/>
    <w:rsid w:val="006D4B0D"/>
  </w:style>
  <w:style w:type="character" w:customStyle="1" w:styleId="WW8Num11z3">
    <w:name w:val="WW8Num11z3"/>
    <w:rsid w:val="006D4B0D"/>
  </w:style>
  <w:style w:type="character" w:customStyle="1" w:styleId="WW8Num11z4">
    <w:name w:val="WW8Num11z4"/>
    <w:rsid w:val="006D4B0D"/>
  </w:style>
  <w:style w:type="character" w:customStyle="1" w:styleId="WW8Num11z5">
    <w:name w:val="WW8Num11z5"/>
    <w:rsid w:val="006D4B0D"/>
  </w:style>
  <w:style w:type="character" w:customStyle="1" w:styleId="WW8Num11z6">
    <w:name w:val="WW8Num11z6"/>
    <w:rsid w:val="006D4B0D"/>
  </w:style>
  <w:style w:type="character" w:customStyle="1" w:styleId="WW8Num11z7">
    <w:name w:val="WW8Num11z7"/>
    <w:rsid w:val="006D4B0D"/>
  </w:style>
  <w:style w:type="character" w:customStyle="1" w:styleId="WW8Num11z8">
    <w:name w:val="WW8Num11z8"/>
    <w:rsid w:val="006D4B0D"/>
  </w:style>
  <w:style w:type="character" w:customStyle="1" w:styleId="WW8Num12z0">
    <w:name w:val="WW8Num12z0"/>
    <w:rsid w:val="006D4B0D"/>
  </w:style>
  <w:style w:type="character" w:customStyle="1" w:styleId="WW8Num12z1">
    <w:name w:val="WW8Num12z1"/>
    <w:rsid w:val="006D4B0D"/>
  </w:style>
  <w:style w:type="character" w:customStyle="1" w:styleId="WW8Num12z2">
    <w:name w:val="WW8Num12z2"/>
    <w:rsid w:val="006D4B0D"/>
  </w:style>
  <w:style w:type="character" w:customStyle="1" w:styleId="WW8Num12z3">
    <w:name w:val="WW8Num12z3"/>
    <w:rsid w:val="006D4B0D"/>
  </w:style>
  <w:style w:type="character" w:customStyle="1" w:styleId="WW8Num12z4">
    <w:name w:val="WW8Num12z4"/>
    <w:rsid w:val="006D4B0D"/>
  </w:style>
  <w:style w:type="character" w:customStyle="1" w:styleId="WW8Num12z5">
    <w:name w:val="WW8Num12z5"/>
    <w:rsid w:val="006D4B0D"/>
  </w:style>
  <w:style w:type="character" w:customStyle="1" w:styleId="WW8Num12z6">
    <w:name w:val="WW8Num12z6"/>
    <w:rsid w:val="006D4B0D"/>
  </w:style>
  <w:style w:type="character" w:customStyle="1" w:styleId="WW8Num12z7">
    <w:name w:val="WW8Num12z7"/>
    <w:rsid w:val="006D4B0D"/>
  </w:style>
  <w:style w:type="character" w:customStyle="1" w:styleId="WW8Num12z8">
    <w:name w:val="WW8Num12z8"/>
    <w:rsid w:val="006D4B0D"/>
  </w:style>
  <w:style w:type="character" w:customStyle="1" w:styleId="WW8Num13z0">
    <w:name w:val="WW8Num13z0"/>
    <w:rsid w:val="006D4B0D"/>
    <w:rPr>
      <w:rFonts w:ascii="Times New Roman" w:hAnsi="Times New Roman" w:cs="Times New Roman" w:hint="default"/>
    </w:rPr>
  </w:style>
  <w:style w:type="character" w:customStyle="1" w:styleId="WW8Num13z1">
    <w:name w:val="WW8Num13z1"/>
    <w:rsid w:val="006D4B0D"/>
    <w:rPr>
      <w:rFonts w:ascii="Courier New" w:hAnsi="Courier New" w:cs="Courier New" w:hint="default"/>
    </w:rPr>
  </w:style>
  <w:style w:type="character" w:customStyle="1" w:styleId="WW8Num13z2">
    <w:name w:val="WW8Num13z2"/>
    <w:rsid w:val="006D4B0D"/>
    <w:rPr>
      <w:rFonts w:ascii="Wingdings" w:hAnsi="Wingdings" w:cs="Wingdings" w:hint="default"/>
    </w:rPr>
  </w:style>
  <w:style w:type="character" w:customStyle="1" w:styleId="WW8Num13z3">
    <w:name w:val="WW8Num13z3"/>
    <w:rsid w:val="006D4B0D"/>
    <w:rPr>
      <w:rFonts w:ascii="Symbol" w:hAnsi="Symbol" w:cs="Symbol" w:hint="default"/>
    </w:rPr>
  </w:style>
  <w:style w:type="character" w:customStyle="1" w:styleId="WW8Num14z0">
    <w:name w:val="WW8Num14z0"/>
    <w:rsid w:val="006D4B0D"/>
    <w:rPr>
      <w:rFonts w:ascii="Wingdings" w:hAnsi="Wingdings" w:cs="Wingdings" w:hint="default"/>
    </w:rPr>
  </w:style>
  <w:style w:type="character" w:customStyle="1" w:styleId="WW8Num14z1">
    <w:name w:val="WW8Num14z1"/>
    <w:rsid w:val="006D4B0D"/>
    <w:rPr>
      <w:rFonts w:ascii="Courier New" w:hAnsi="Courier New" w:cs="Courier New" w:hint="default"/>
    </w:rPr>
  </w:style>
  <w:style w:type="character" w:customStyle="1" w:styleId="WW8Num14z3">
    <w:name w:val="WW8Num14z3"/>
    <w:rsid w:val="006D4B0D"/>
    <w:rPr>
      <w:rFonts w:ascii="Symbol" w:hAnsi="Symbol" w:cs="Symbol" w:hint="default"/>
    </w:rPr>
  </w:style>
  <w:style w:type="character" w:customStyle="1" w:styleId="WW8Num15z0">
    <w:name w:val="WW8Num15z0"/>
    <w:rsid w:val="006D4B0D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6D4B0D"/>
    <w:rPr>
      <w:rFonts w:ascii="Courier New" w:hAnsi="Courier New" w:cs="Courier New" w:hint="default"/>
    </w:rPr>
  </w:style>
  <w:style w:type="character" w:customStyle="1" w:styleId="WW8Num15z2">
    <w:name w:val="WW8Num15z2"/>
    <w:rsid w:val="006D4B0D"/>
    <w:rPr>
      <w:rFonts w:ascii="Wingdings" w:hAnsi="Wingdings" w:cs="Wingdings" w:hint="default"/>
    </w:rPr>
  </w:style>
  <w:style w:type="character" w:customStyle="1" w:styleId="WW8Num15z3">
    <w:name w:val="WW8Num15z3"/>
    <w:rsid w:val="006D4B0D"/>
    <w:rPr>
      <w:rFonts w:ascii="Symbol" w:hAnsi="Symbol" w:cs="Symbol" w:hint="default"/>
    </w:rPr>
  </w:style>
  <w:style w:type="character" w:customStyle="1" w:styleId="WW8Num16z0">
    <w:name w:val="WW8Num16z0"/>
    <w:rsid w:val="006D4B0D"/>
  </w:style>
  <w:style w:type="character" w:customStyle="1" w:styleId="WW8Num16z1">
    <w:name w:val="WW8Num16z1"/>
    <w:rsid w:val="006D4B0D"/>
  </w:style>
  <w:style w:type="character" w:customStyle="1" w:styleId="WW8Num16z2">
    <w:name w:val="WW8Num16z2"/>
    <w:rsid w:val="006D4B0D"/>
  </w:style>
  <w:style w:type="character" w:customStyle="1" w:styleId="WW8Num16z3">
    <w:name w:val="WW8Num16z3"/>
    <w:rsid w:val="006D4B0D"/>
  </w:style>
  <w:style w:type="character" w:customStyle="1" w:styleId="WW8Num16z4">
    <w:name w:val="WW8Num16z4"/>
    <w:rsid w:val="006D4B0D"/>
  </w:style>
  <w:style w:type="character" w:customStyle="1" w:styleId="WW8Num16z5">
    <w:name w:val="WW8Num16z5"/>
    <w:rsid w:val="006D4B0D"/>
  </w:style>
  <w:style w:type="character" w:customStyle="1" w:styleId="WW8Num16z6">
    <w:name w:val="WW8Num16z6"/>
    <w:rsid w:val="006D4B0D"/>
  </w:style>
  <w:style w:type="character" w:customStyle="1" w:styleId="WW8Num16z7">
    <w:name w:val="WW8Num16z7"/>
    <w:rsid w:val="006D4B0D"/>
  </w:style>
  <w:style w:type="character" w:customStyle="1" w:styleId="WW8Num16z8">
    <w:name w:val="WW8Num16z8"/>
    <w:rsid w:val="006D4B0D"/>
  </w:style>
  <w:style w:type="character" w:customStyle="1" w:styleId="WW8Num17z0">
    <w:name w:val="WW8Num17z0"/>
    <w:rsid w:val="006D4B0D"/>
    <w:rPr>
      <w:rFonts w:hint="default"/>
    </w:rPr>
  </w:style>
  <w:style w:type="character" w:customStyle="1" w:styleId="Carpredefinitoparagrafo1">
    <w:name w:val="Car. predefinito paragrafo1"/>
    <w:rsid w:val="006D4B0D"/>
  </w:style>
  <w:style w:type="character" w:styleId="Collegamentoipertestuale">
    <w:name w:val="Hyperlink"/>
    <w:rsid w:val="006D4B0D"/>
    <w:rPr>
      <w:color w:val="0000FF"/>
      <w:u w:val="single"/>
    </w:rPr>
  </w:style>
  <w:style w:type="character" w:styleId="Collegamentovisitato">
    <w:name w:val="FollowedHyperlink"/>
    <w:rsid w:val="006D4B0D"/>
    <w:rPr>
      <w:color w:val="800080"/>
      <w:u w:val="single"/>
    </w:rPr>
  </w:style>
  <w:style w:type="character" w:customStyle="1" w:styleId="Punti">
    <w:name w:val="Punti"/>
    <w:rsid w:val="006D4B0D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6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6D4B0D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6D4B0D"/>
    <w:rPr>
      <w:rFonts w:cs="Mangal"/>
    </w:rPr>
  </w:style>
  <w:style w:type="paragraph" w:styleId="Didascalia">
    <w:name w:val="caption"/>
    <w:basedOn w:val="Normale"/>
    <w:qFormat/>
    <w:rsid w:val="006D4B0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D4B0D"/>
    <w:pPr>
      <w:suppressLineNumbers/>
    </w:pPr>
    <w:rPr>
      <w:rFonts w:cs="Mangal"/>
    </w:rPr>
  </w:style>
  <w:style w:type="paragraph" w:styleId="NormaleWeb">
    <w:name w:val="Normal (Web)"/>
    <w:basedOn w:val="Normale"/>
    <w:rsid w:val="006D4B0D"/>
    <w:pPr>
      <w:spacing w:before="280" w:after="280"/>
    </w:pPr>
  </w:style>
  <w:style w:type="paragraph" w:customStyle="1" w:styleId="Corpodeltesto31">
    <w:name w:val="Corpo del testo 31"/>
    <w:basedOn w:val="Normale"/>
    <w:rsid w:val="006D4B0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6D4B0D"/>
    <w:pPr>
      <w:spacing w:after="120" w:line="480" w:lineRule="auto"/>
    </w:pPr>
  </w:style>
  <w:style w:type="paragraph" w:styleId="Testofumetto">
    <w:name w:val="Balloon Text"/>
    <w:basedOn w:val="Normale"/>
    <w:rsid w:val="006D4B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1513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2022-11-04T16:10:00Z</dcterms:created>
  <dcterms:modified xsi:type="dcterms:W3CDTF">2022-12-29T13:52:00Z</dcterms:modified>
</cp:coreProperties>
</file>