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207DB" w:rsidRDefault="0023071F">
      <w:r>
        <w:tab/>
      </w:r>
      <w:r>
        <w:tab/>
      </w:r>
      <w:r>
        <w:tab/>
      </w:r>
      <w:r>
        <w:tab/>
      </w:r>
      <w:r w:rsidRPr="0023071F">
        <w:t>Al Dirigente Scolastico dell’Istituto Comprensivo di Rosate</w:t>
      </w:r>
    </w:p>
    <w:p w:rsidR="0023071F" w:rsidRDefault="0023071F"/>
    <w:p w:rsidR="00512397" w:rsidRDefault="0023524C">
      <w:pPr>
        <w:pBdr>
          <w:top w:val="single" w:sz="4" w:space="0" w:color="00000A"/>
          <w:left w:val="single" w:sz="4" w:space="0" w:color="00000A"/>
          <w:bottom w:val="single" w:sz="4" w:space="0" w:color="00000A"/>
          <w:right w:val="single" w:sz="4" w:space="0" w:color="00000A"/>
        </w:pBdr>
        <w:jc w:val="center"/>
      </w:pPr>
      <w:r>
        <w:rPr>
          <w:b/>
          <w:sz w:val="22"/>
          <w:szCs w:val="22"/>
        </w:rPr>
        <w:t>DOMANDA DI ISCRIZIONE ALLA</w:t>
      </w:r>
      <w:r w:rsidR="00A205F0">
        <w:rPr>
          <w:b/>
          <w:sz w:val="22"/>
          <w:szCs w:val="22"/>
        </w:rPr>
        <w:t xml:space="preserve"> SCUOLA DELL’INFANZIA a. s. 2026</w:t>
      </w:r>
      <w:r>
        <w:rPr>
          <w:b/>
          <w:sz w:val="22"/>
          <w:szCs w:val="22"/>
        </w:rPr>
        <w:t>/2</w:t>
      </w:r>
      <w:r w:rsidR="00A205F0">
        <w:rPr>
          <w:b/>
          <w:sz w:val="22"/>
          <w:szCs w:val="22"/>
        </w:rPr>
        <w:t>7</w:t>
      </w:r>
    </w:p>
    <w:p w:rsidR="0023071F" w:rsidRDefault="0023071F">
      <w:pPr>
        <w:rPr>
          <w:rStyle w:val="Carpredefinitoparagrafo1"/>
          <w:sz w:val="22"/>
          <w:szCs w:val="22"/>
        </w:rPr>
      </w:pPr>
      <w:r>
        <w:rPr>
          <w:rStyle w:val="Carpredefinitoparagrafo1"/>
          <w:sz w:val="22"/>
          <w:szCs w:val="22"/>
        </w:rPr>
        <w:tab/>
      </w:r>
      <w:r>
        <w:rPr>
          <w:rStyle w:val="Carpredefinitoparagrafo1"/>
          <w:sz w:val="22"/>
          <w:szCs w:val="22"/>
        </w:rPr>
        <w:tab/>
      </w:r>
    </w:p>
    <w:tbl>
      <w:tblPr>
        <w:tblW w:w="0" w:type="auto"/>
        <w:jc w:val="center"/>
        <w:tblLayout w:type="fixed"/>
        <w:tblLook w:val="0000" w:firstRow="0" w:lastRow="0" w:firstColumn="0" w:lastColumn="0" w:noHBand="0" w:noVBand="0"/>
      </w:tblPr>
      <w:tblGrid>
        <w:gridCol w:w="2387"/>
        <w:gridCol w:w="3120"/>
        <w:gridCol w:w="2401"/>
      </w:tblGrid>
      <w:tr w:rsidR="0023071F" w:rsidTr="00C005A1">
        <w:trPr>
          <w:jc w:val="center"/>
        </w:trPr>
        <w:tc>
          <w:tcPr>
            <w:tcW w:w="2387" w:type="dxa"/>
            <w:tcBorders>
              <w:top w:val="single" w:sz="4" w:space="0" w:color="00000A"/>
              <w:bottom w:val="single" w:sz="4" w:space="0" w:color="00000A"/>
              <w:right w:val="single" w:sz="4" w:space="0" w:color="00000A"/>
            </w:tcBorders>
            <w:shd w:val="clear" w:color="auto" w:fill="auto"/>
          </w:tcPr>
          <w:p w:rsidR="0023071F" w:rsidRDefault="0023071F" w:rsidP="00C005A1">
            <w:pPr>
              <w:jc w:val="center"/>
            </w:pPr>
            <w:r>
              <w:rPr>
                <w:bCs/>
                <w:sz w:val="18"/>
                <w:szCs w:val="18"/>
              </w:rPr>
              <w:t>N. domanda: ………………</w:t>
            </w:r>
          </w:p>
        </w:tc>
        <w:tc>
          <w:tcPr>
            <w:tcW w:w="3120" w:type="dxa"/>
            <w:tcBorders>
              <w:top w:val="single" w:sz="4" w:space="0" w:color="00000A"/>
              <w:left w:val="single" w:sz="4" w:space="0" w:color="00000A"/>
              <w:bottom w:val="single" w:sz="4" w:space="0" w:color="00000A"/>
              <w:right w:val="single" w:sz="4" w:space="0" w:color="00000A"/>
            </w:tcBorders>
            <w:shd w:val="clear" w:color="auto" w:fill="auto"/>
          </w:tcPr>
          <w:p w:rsidR="0023071F" w:rsidRDefault="0023071F" w:rsidP="00C005A1">
            <w:r>
              <w:rPr>
                <w:bCs/>
                <w:sz w:val="18"/>
                <w:szCs w:val="18"/>
              </w:rPr>
              <w:t xml:space="preserve">Data di </w:t>
            </w:r>
            <w:proofErr w:type="gramStart"/>
            <w:r>
              <w:rPr>
                <w:bCs/>
                <w:sz w:val="18"/>
                <w:szCs w:val="18"/>
              </w:rPr>
              <w:t>arrivo:…</w:t>
            </w:r>
            <w:proofErr w:type="gramEnd"/>
            <w:r>
              <w:rPr>
                <w:bCs/>
                <w:sz w:val="18"/>
                <w:szCs w:val="18"/>
              </w:rPr>
              <w:t>………..</w:t>
            </w:r>
          </w:p>
        </w:tc>
        <w:tc>
          <w:tcPr>
            <w:tcW w:w="2401" w:type="dxa"/>
            <w:tcBorders>
              <w:top w:val="single" w:sz="4" w:space="0" w:color="00000A"/>
              <w:left w:val="single" w:sz="4" w:space="0" w:color="00000A"/>
              <w:bottom w:val="single" w:sz="4" w:space="0" w:color="00000A"/>
            </w:tcBorders>
            <w:shd w:val="clear" w:color="auto" w:fill="auto"/>
          </w:tcPr>
          <w:p w:rsidR="0023071F" w:rsidRDefault="0023071F" w:rsidP="00C005A1">
            <w:pPr>
              <w:jc w:val="center"/>
            </w:pPr>
            <w:proofErr w:type="spellStart"/>
            <w:r>
              <w:rPr>
                <w:bCs/>
                <w:sz w:val="18"/>
                <w:szCs w:val="18"/>
              </w:rPr>
              <w:t>Prot</w:t>
            </w:r>
            <w:proofErr w:type="spellEnd"/>
            <w:r>
              <w:rPr>
                <w:bCs/>
                <w:sz w:val="18"/>
                <w:szCs w:val="18"/>
              </w:rPr>
              <w:t>. n. ……………………..</w:t>
            </w:r>
          </w:p>
        </w:tc>
      </w:tr>
    </w:tbl>
    <w:p w:rsidR="005207DB" w:rsidRDefault="0023071F">
      <w:pPr>
        <w:rPr>
          <w:rStyle w:val="Carpredefinitoparagrafo1"/>
          <w:sz w:val="22"/>
          <w:szCs w:val="22"/>
        </w:rPr>
      </w:pPr>
      <w:r>
        <w:rPr>
          <w:rStyle w:val="Carpredefinitoparagrafo1"/>
          <w:sz w:val="22"/>
          <w:szCs w:val="22"/>
        </w:rPr>
        <w:tab/>
      </w:r>
    </w:p>
    <w:p w:rsidR="00D35F90" w:rsidRDefault="0023524C">
      <w:pPr>
        <w:rPr>
          <w:rStyle w:val="Carpredefinitoparagrafo1"/>
          <w:color w:val="000000"/>
          <w:sz w:val="22"/>
          <w:szCs w:val="22"/>
        </w:rPr>
      </w:pPr>
      <w:r>
        <w:rPr>
          <w:rStyle w:val="Carpredefinitoparagrafo1"/>
          <w:sz w:val="22"/>
          <w:szCs w:val="22"/>
        </w:rPr>
        <w:t xml:space="preserve">..l.. </w:t>
      </w:r>
      <w:proofErr w:type="spellStart"/>
      <w:proofErr w:type="gramStart"/>
      <w:r>
        <w:rPr>
          <w:rStyle w:val="Carpredefinitoparagrafo1"/>
          <w:sz w:val="22"/>
          <w:szCs w:val="22"/>
        </w:rPr>
        <w:t>sottoscritt</w:t>
      </w:r>
      <w:proofErr w:type="spellEnd"/>
      <w:proofErr w:type="gramEnd"/>
      <w:r>
        <w:rPr>
          <w:rStyle w:val="Carpredefinitoparagrafo1"/>
          <w:sz w:val="22"/>
          <w:szCs w:val="22"/>
        </w:rPr>
        <w:t xml:space="preserve"> ……………………………………………………….in qualità di:   </w:t>
      </w:r>
      <w:r>
        <w:rPr>
          <w:rStyle w:val="Carpredefinitoparagrafo1"/>
          <w:rFonts w:ascii="Wingdings" w:hAnsi="Wingdings"/>
          <w:color w:val="000000"/>
          <w:sz w:val="22"/>
          <w:szCs w:val="22"/>
        </w:rPr>
        <w:t></w:t>
      </w:r>
      <w:r>
        <w:rPr>
          <w:rStyle w:val="Carpredefinitoparagrafo1"/>
          <w:color w:val="000000"/>
          <w:sz w:val="22"/>
          <w:szCs w:val="22"/>
        </w:rPr>
        <w:t xml:space="preserve"> genitore/esercente la responsabilità genitoriale </w:t>
      </w:r>
    </w:p>
    <w:p w:rsidR="00D35F90" w:rsidRDefault="00D35F90">
      <w:pPr>
        <w:rPr>
          <w:rStyle w:val="Carpredefinitoparagrafo1"/>
          <w:color w:val="000000"/>
          <w:sz w:val="22"/>
          <w:szCs w:val="22"/>
        </w:rPr>
      </w:pPr>
      <w:r w:rsidRPr="00D35F90">
        <w:rPr>
          <w:rStyle w:val="Carpredefinitoparagrafo1"/>
          <w:color w:val="000000"/>
          <w:sz w:val="22"/>
          <w:szCs w:val="22"/>
        </w:rPr>
        <w:t xml:space="preserve">                                               (</w:t>
      </w:r>
      <w:proofErr w:type="gramStart"/>
      <w:r w:rsidRPr="00D35F90">
        <w:rPr>
          <w:rStyle w:val="Carpredefinitoparagrafo1"/>
          <w:color w:val="000000"/>
          <w:sz w:val="22"/>
          <w:szCs w:val="22"/>
        </w:rPr>
        <w:t>cognome</w:t>
      </w:r>
      <w:proofErr w:type="gramEnd"/>
      <w:r w:rsidRPr="00D35F90">
        <w:rPr>
          <w:rStyle w:val="Carpredefinitoparagrafo1"/>
          <w:color w:val="000000"/>
          <w:sz w:val="22"/>
          <w:szCs w:val="22"/>
        </w:rPr>
        <w:t xml:space="preserve"> e nome)</w:t>
      </w:r>
    </w:p>
    <w:p w:rsidR="00512397" w:rsidRDefault="0023524C">
      <w:r>
        <w:rPr>
          <w:rStyle w:val="Carpredefinitoparagrafo1"/>
          <w:rFonts w:ascii="Wingdings" w:hAnsi="Wingdings"/>
          <w:color w:val="000000"/>
          <w:sz w:val="22"/>
          <w:szCs w:val="22"/>
        </w:rPr>
        <w:t></w:t>
      </w:r>
      <w:r>
        <w:rPr>
          <w:rStyle w:val="Carpredefinitoparagrafo1"/>
          <w:color w:val="000000"/>
          <w:sz w:val="22"/>
          <w:szCs w:val="22"/>
        </w:rPr>
        <w:t xml:space="preserve"> </w:t>
      </w:r>
      <w:proofErr w:type="gramStart"/>
      <w:r>
        <w:rPr>
          <w:rStyle w:val="Carpredefinitoparagrafo1"/>
          <w:color w:val="000000"/>
          <w:sz w:val="22"/>
          <w:szCs w:val="22"/>
        </w:rPr>
        <w:t xml:space="preserve">tutore </w:t>
      </w:r>
      <w:r>
        <w:rPr>
          <w:rStyle w:val="Carpredefinitoparagrafo1"/>
          <w:rFonts w:ascii="Wingdings" w:hAnsi="Wingdings"/>
          <w:color w:val="000000"/>
          <w:sz w:val="22"/>
          <w:szCs w:val="22"/>
        </w:rPr>
        <w:t></w:t>
      </w:r>
      <w:r>
        <w:rPr>
          <w:rStyle w:val="Carpredefinitoparagrafo1"/>
          <w:color w:val="000000"/>
          <w:sz w:val="22"/>
          <w:szCs w:val="22"/>
        </w:rPr>
        <w:t xml:space="preserve"> affidatario</w:t>
      </w:r>
      <w:proofErr w:type="gramEnd"/>
    </w:p>
    <w:p w:rsidR="00512397" w:rsidRDefault="0023524C">
      <w:pPr>
        <w:jc w:val="center"/>
      </w:pPr>
      <w:r>
        <w:rPr>
          <w:b/>
          <w:bCs/>
          <w:sz w:val="22"/>
          <w:szCs w:val="22"/>
        </w:rPr>
        <w:t>CHIEDE</w:t>
      </w:r>
    </w:p>
    <w:p w:rsidR="00512397" w:rsidRDefault="00512397">
      <w:pPr>
        <w:jc w:val="center"/>
        <w:rPr>
          <w:b/>
          <w:bCs/>
          <w:sz w:val="14"/>
          <w:szCs w:val="14"/>
        </w:rPr>
      </w:pPr>
    </w:p>
    <w:p w:rsidR="00512397" w:rsidRDefault="0023524C">
      <w:proofErr w:type="gramStart"/>
      <w:r>
        <w:rPr>
          <w:sz w:val="22"/>
          <w:szCs w:val="22"/>
        </w:rPr>
        <w:t>l’iscrizione</w:t>
      </w:r>
      <w:proofErr w:type="gramEnd"/>
      <w:r>
        <w:rPr>
          <w:sz w:val="22"/>
          <w:szCs w:val="22"/>
        </w:rPr>
        <w:t xml:space="preserve"> dell’</w:t>
      </w:r>
      <w:proofErr w:type="spellStart"/>
      <w:r>
        <w:rPr>
          <w:sz w:val="22"/>
          <w:szCs w:val="22"/>
        </w:rPr>
        <w:t>alunn</w:t>
      </w:r>
      <w:proofErr w:type="spellEnd"/>
      <w:r>
        <w:rPr>
          <w:sz w:val="22"/>
          <w:szCs w:val="22"/>
        </w:rPr>
        <w:t xml:space="preserve">..  …………………………………………………………………………… </w:t>
      </w:r>
      <w:proofErr w:type="gramStart"/>
      <w:r>
        <w:rPr>
          <w:sz w:val="22"/>
          <w:szCs w:val="22"/>
        </w:rPr>
        <w:t>alla  scuola</w:t>
      </w:r>
      <w:proofErr w:type="gramEnd"/>
      <w:r>
        <w:rPr>
          <w:sz w:val="22"/>
          <w:szCs w:val="22"/>
        </w:rPr>
        <w:t xml:space="preserve"> dell’Infanzia</w:t>
      </w:r>
    </w:p>
    <w:p w:rsidR="00512397" w:rsidRDefault="0023524C">
      <w:r>
        <w:rPr>
          <w:rStyle w:val="Carpredefinitoparagrafo1"/>
          <w:i/>
          <w:sz w:val="22"/>
          <w:szCs w:val="22"/>
        </w:rPr>
        <w:t xml:space="preserve">                                                     </w:t>
      </w:r>
      <w:r>
        <w:rPr>
          <w:rStyle w:val="Carpredefinitoparagrafo1"/>
          <w:i/>
          <w:sz w:val="18"/>
          <w:szCs w:val="18"/>
        </w:rPr>
        <w:t>(</w:t>
      </w:r>
      <w:proofErr w:type="gramStart"/>
      <w:r>
        <w:rPr>
          <w:rStyle w:val="Carpredefinitoparagrafo1"/>
          <w:i/>
          <w:sz w:val="18"/>
          <w:szCs w:val="18"/>
        </w:rPr>
        <w:t>cognome</w:t>
      </w:r>
      <w:proofErr w:type="gramEnd"/>
      <w:r>
        <w:rPr>
          <w:rStyle w:val="Carpredefinitoparagrafo1"/>
          <w:i/>
          <w:sz w:val="18"/>
          <w:szCs w:val="18"/>
        </w:rPr>
        <w:t xml:space="preserve"> e nome)</w:t>
      </w:r>
    </w:p>
    <w:p w:rsidR="00512397" w:rsidRDefault="00512397">
      <w:pPr>
        <w:rPr>
          <w:i/>
          <w:sz w:val="18"/>
          <w:szCs w:val="18"/>
        </w:rPr>
      </w:pPr>
    </w:p>
    <w:p w:rsidR="00512397" w:rsidRDefault="0023524C">
      <w:r>
        <w:rPr>
          <w:rStyle w:val="Carpredefinitoparagrafo1"/>
          <w:sz w:val="22"/>
          <w:szCs w:val="22"/>
        </w:rPr>
        <w:t xml:space="preserve">    </w:t>
      </w:r>
      <w:r>
        <w:rPr>
          <w:rStyle w:val="Carpredefinitoparagrafo1"/>
          <w:rFonts w:ascii="Wingdings" w:hAnsi="Wingdings"/>
          <w:sz w:val="22"/>
          <w:szCs w:val="22"/>
        </w:rPr>
        <w:t></w:t>
      </w:r>
      <w:r>
        <w:rPr>
          <w:rStyle w:val="Carpredefinitoparagrafo1"/>
          <w:sz w:val="22"/>
          <w:szCs w:val="22"/>
        </w:rPr>
        <w:t xml:space="preserve">  </w:t>
      </w:r>
      <w:r>
        <w:rPr>
          <w:rStyle w:val="Carpredefinitoparagrafo1"/>
          <w:b/>
          <w:sz w:val="22"/>
          <w:szCs w:val="22"/>
        </w:rPr>
        <w:t>ROSATE</w:t>
      </w:r>
      <w:r>
        <w:rPr>
          <w:rStyle w:val="Carpredefinitoparagrafo1"/>
          <w:b/>
          <w:sz w:val="22"/>
          <w:szCs w:val="22"/>
        </w:rPr>
        <w:tab/>
      </w:r>
      <w:proofErr w:type="gramStart"/>
      <w:r>
        <w:rPr>
          <w:rStyle w:val="Carpredefinitoparagrafo1"/>
          <w:b/>
          <w:sz w:val="22"/>
          <w:szCs w:val="22"/>
        </w:rPr>
        <w:tab/>
      </w:r>
      <w:r>
        <w:rPr>
          <w:rStyle w:val="Carpredefinitoparagrafo1"/>
          <w:rFonts w:ascii="Wingdings" w:hAnsi="Wingdings"/>
          <w:sz w:val="22"/>
          <w:szCs w:val="22"/>
        </w:rPr>
        <w:t></w:t>
      </w:r>
      <w:r>
        <w:rPr>
          <w:rStyle w:val="Carpredefinitoparagrafo1"/>
          <w:sz w:val="22"/>
          <w:szCs w:val="22"/>
        </w:rPr>
        <w:t xml:space="preserve">  </w:t>
      </w:r>
      <w:r>
        <w:rPr>
          <w:rStyle w:val="Carpredefinitoparagrafo1"/>
          <w:b/>
          <w:sz w:val="22"/>
          <w:szCs w:val="22"/>
        </w:rPr>
        <w:t>CALVIGNASCO</w:t>
      </w:r>
      <w:proofErr w:type="gramEnd"/>
    </w:p>
    <w:p w:rsidR="00512397" w:rsidRDefault="00512397">
      <w:pPr>
        <w:rPr>
          <w:sz w:val="16"/>
          <w:szCs w:val="16"/>
        </w:rPr>
      </w:pPr>
    </w:p>
    <w:p w:rsidR="00512397" w:rsidRDefault="0023524C">
      <w:r>
        <w:rPr>
          <w:bCs/>
          <w:sz w:val="22"/>
          <w:szCs w:val="22"/>
        </w:rPr>
        <w:t xml:space="preserve">A tal fine dichiara, in base alle norme sullo snellimento dell’attività amministrativa, e consapevole delle responsabilità cui va incontro in caso di dichiarazione non corrispondente al vero, </w:t>
      </w:r>
      <w:r w:rsidR="00346CDB">
        <w:rPr>
          <w:bCs/>
          <w:sz w:val="22"/>
          <w:szCs w:val="22"/>
        </w:rPr>
        <w:t xml:space="preserve">dichiara </w:t>
      </w:r>
      <w:r>
        <w:rPr>
          <w:bCs/>
          <w:sz w:val="22"/>
          <w:szCs w:val="22"/>
        </w:rPr>
        <w:t>che</w:t>
      </w:r>
    </w:p>
    <w:p w:rsidR="00512397" w:rsidRDefault="00512397">
      <w:pPr>
        <w:rPr>
          <w:b/>
          <w:bCs/>
          <w:sz w:val="14"/>
          <w:szCs w:val="14"/>
        </w:rPr>
      </w:pPr>
    </w:p>
    <w:p w:rsidR="00512397" w:rsidRDefault="0023524C">
      <w:pPr>
        <w:numPr>
          <w:ilvl w:val="0"/>
          <w:numId w:val="4"/>
        </w:numPr>
        <w:tabs>
          <w:tab w:val="left" w:pos="0"/>
        </w:tabs>
      </w:pPr>
      <w:proofErr w:type="gramStart"/>
      <w:r>
        <w:rPr>
          <w:rStyle w:val="Carpredefinitoparagrafo1"/>
          <w:sz w:val="22"/>
          <w:szCs w:val="22"/>
        </w:rPr>
        <w:t>l’</w:t>
      </w:r>
      <w:proofErr w:type="spellStart"/>
      <w:r>
        <w:rPr>
          <w:rStyle w:val="Carpredefinitoparagrafo1"/>
          <w:sz w:val="22"/>
          <w:szCs w:val="22"/>
        </w:rPr>
        <w:t>alunn</w:t>
      </w:r>
      <w:proofErr w:type="spellEnd"/>
      <w:r>
        <w:rPr>
          <w:rStyle w:val="Carpredefinitoparagrafo1"/>
          <w:sz w:val="22"/>
          <w:szCs w:val="22"/>
        </w:rPr>
        <w:t>..</w:t>
      </w:r>
      <w:proofErr w:type="gramEnd"/>
      <w:r>
        <w:rPr>
          <w:rStyle w:val="Carpredefinitoparagrafo1"/>
          <w:sz w:val="22"/>
          <w:szCs w:val="22"/>
        </w:rPr>
        <w:t xml:space="preserve"> ………………………...………………………………………………… </w:t>
      </w:r>
      <w:proofErr w:type="gramStart"/>
      <w:r>
        <w:rPr>
          <w:rStyle w:val="Carpredefinitoparagrafo1"/>
          <w:rFonts w:ascii="Arial" w:hAnsi="Arial" w:cs="Arial"/>
          <w:spacing w:val="20"/>
          <w:sz w:val="22"/>
          <w:szCs w:val="22"/>
        </w:rPr>
        <w:t xml:space="preserve">I  </w:t>
      </w:r>
      <w:proofErr w:type="spellStart"/>
      <w:r>
        <w:rPr>
          <w:rStyle w:val="Carpredefinitoparagrafo1"/>
          <w:rFonts w:ascii="Arial" w:hAnsi="Arial" w:cs="Arial"/>
          <w:spacing w:val="20"/>
          <w:sz w:val="22"/>
          <w:szCs w:val="22"/>
        </w:rPr>
        <w:t>I</w:t>
      </w:r>
      <w:proofErr w:type="spellEnd"/>
      <w:proofErr w:type="gramEnd"/>
      <w:r>
        <w:rPr>
          <w:rStyle w:val="Carpredefinitoparagrafo1"/>
          <w:rFonts w:ascii="Arial" w:hAnsi="Arial" w:cs="Arial"/>
          <w:spacing w:val="20"/>
          <w:sz w:val="22"/>
          <w:szCs w:val="22"/>
        </w:rPr>
        <w:t xml:space="preserve">  </w:t>
      </w:r>
      <w:proofErr w:type="spellStart"/>
      <w:r>
        <w:rPr>
          <w:rStyle w:val="Carpredefinitoparagrafo1"/>
          <w:rFonts w:ascii="Arial" w:hAnsi="Arial" w:cs="Arial"/>
          <w:spacing w:val="20"/>
          <w:sz w:val="22"/>
          <w:szCs w:val="22"/>
        </w:rPr>
        <w:t>I</w:t>
      </w:r>
      <w:proofErr w:type="spellEnd"/>
      <w:r>
        <w:rPr>
          <w:rStyle w:val="Carpredefinitoparagrafo1"/>
          <w:rFonts w:ascii="Arial" w:hAnsi="Arial" w:cs="Arial"/>
          <w:spacing w:val="20"/>
          <w:sz w:val="22"/>
          <w:szCs w:val="22"/>
        </w:rPr>
        <w:t xml:space="preserve">  </w:t>
      </w:r>
      <w:proofErr w:type="spellStart"/>
      <w:r>
        <w:rPr>
          <w:rStyle w:val="Carpredefinitoparagrafo1"/>
          <w:rFonts w:ascii="Arial" w:hAnsi="Arial" w:cs="Arial"/>
          <w:spacing w:val="20"/>
          <w:sz w:val="22"/>
          <w:szCs w:val="22"/>
        </w:rPr>
        <w:t>I</w:t>
      </w:r>
      <w:proofErr w:type="spellEnd"/>
      <w:r>
        <w:rPr>
          <w:rStyle w:val="Carpredefinitoparagrafo1"/>
          <w:rFonts w:ascii="Arial" w:hAnsi="Arial" w:cs="Arial"/>
          <w:spacing w:val="20"/>
          <w:sz w:val="22"/>
          <w:szCs w:val="22"/>
        </w:rPr>
        <w:t xml:space="preserve">  </w:t>
      </w:r>
      <w:proofErr w:type="spellStart"/>
      <w:r>
        <w:rPr>
          <w:rStyle w:val="Carpredefinitoparagrafo1"/>
          <w:rFonts w:ascii="Arial" w:hAnsi="Arial" w:cs="Arial"/>
          <w:spacing w:val="20"/>
          <w:sz w:val="22"/>
          <w:szCs w:val="22"/>
        </w:rPr>
        <w:t>I</w:t>
      </w:r>
      <w:proofErr w:type="spellEnd"/>
      <w:r>
        <w:rPr>
          <w:rStyle w:val="Carpredefinitoparagrafo1"/>
          <w:rFonts w:ascii="Arial" w:hAnsi="Arial" w:cs="Arial"/>
          <w:spacing w:val="20"/>
          <w:sz w:val="22"/>
          <w:szCs w:val="22"/>
        </w:rPr>
        <w:t xml:space="preserve">  </w:t>
      </w:r>
      <w:proofErr w:type="spellStart"/>
      <w:r>
        <w:rPr>
          <w:rStyle w:val="Carpredefinitoparagrafo1"/>
          <w:rFonts w:ascii="Arial" w:hAnsi="Arial" w:cs="Arial"/>
          <w:spacing w:val="20"/>
          <w:sz w:val="22"/>
          <w:szCs w:val="22"/>
        </w:rPr>
        <w:t>I</w:t>
      </w:r>
      <w:proofErr w:type="spellEnd"/>
      <w:r>
        <w:rPr>
          <w:rStyle w:val="Carpredefinitoparagrafo1"/>
          <w:rFonts w:ascii="Arial" w:hAnsi="Arial" w:cs="Arial"/>
          <w:spacing w:val="20"/>
          <w:sz w:val="22"/>
          <w:szCs w:val="22"/>
        </w:rPr>
        <w:t xml:space="preserve">  </w:t>
      </w:r>
      <w:proofErr w:type="spellStart"/>
      <w:r>
        <w:rPr>
          <w:rStyle w:val="Carpredefinitoparagrafo1"/>
          <w:rFonts w:ascii="Arial" w:hAnsi="Arial" w:cs="Arial"/>
          <w:spacing w:val="20"/>
          <w:sz w:val="22"/>
          <w:szCs w:val="22"/>
        </w:rPr>
        <w:t>I</w:t>
      </w:r>
      <w:proofErr w:type="spellEnd"/>
      <w:r>
        <w:rPr>
          <w:rStyle w:val="Carpredefinitoparagrafo1"/>
          <w:rFonts w:ascii="Arial" w:hAnsi="Arial" w:cs="Arial"/>
          <w:spacing w:val="20"/>
          <w:sz w:val="22"/>
          <w:szCs w:val="22"/>
        </w:rPr>
        <w:t xml:space="preserve">  </w:t>
      </w:r>
      <w:proofErr w:type="spellStart"/>
      <w:r>
        <w:rPr>
          <w:rStyle w:val="Carpredefinitoparagrafo1"/>
          <w:rFonts w:ascii="Arial" w:hAnsi="Arial" w:cs="Arial"/>
          <w:spacing w:val="20"/>
          <w:sz w:val="22"/>
          <w:szCs w:val="22"/>
        </w:rPr>
        <w:t>I</w:t>
      </w:r>
      <w:proofErr w:type="spellEnd"/>
      <w:r>
        <w:rPr>
          <w:rStyle w:val="Carpredefinitoparagrafo1"/>
          <w:rFonts w:ascii="Arial" w:hAnsi="Arial" w:cs="Arial"/>
          <w:spacing w:val="20"/>
          <w:sz w:val="22"/>
          <w:szCs w:val="22"/>
        </w:rPr>
        <w:t xml:space="preserve">  </w:t>
      </w:r>
      <w:proofErr w:type="spellStart"/>
      <w:r>
        <w:rPr>
          <w:rStyle w:val="Carpredefinitoparagrafo1"/>
          <w:rFonts w:ascii="Arial" w:hAnsi="Arial" w:cs="Arial"/>
          <w:spacing w:val="20"/>
          <w:sz w:val="22"/>
          <w:szCs w:val="22"/>
        </w:rPr>
        <w:t>I</w:t>
      </w:r>
      <w:proofErr w:type="spellEnd"/>
      <w:r>
        <w:rPr>
          <w:rStyle w:val="Carpredefinitoparagrafo1"/>
          <w:rFonts w:ascii="Arial" w:hAnsi="Arial" w:cs="Arial"/>
          <w:spacing w:val="20"/>
          <w:sz w:val="22"/>
          <w:szCs w:val="22"/>
        </w:rPr>
        <w:t xml:space="preserve">  </w:t>
      </w:r>
      <w:proofErr w:type="spellStart"/>
      <w:r>
        <w:rPr>
          <w:rStyle w:val="Carpredefinitoparagrafo1"/>
          <w:rFonts w:ascii="Arial" w:hAnsi="Arial" w:cs="Arial"/>
          <w:spacing w:val="20"/>
          <w:sz w:val="22"/>
          <w:szCs w:val="22"/>
        </w:rPr>
        <w:t>I</w:t>
      </w:r>
      <w:proofErr w:type="spellEnd"/>
      <w:r>
        <w:rPr>
          <w:rStyle w:val="Carpredefinitoparagrafo1"/>
          <w:rFonts w:ascii="Arial" w:hAnsi="Arial" w:cs="Arial"/>
          <w:spacing w:val="20"/>
          <w:sz w:val="22"/>
          <w:szCs w:val="22"/>
        </w:rPr>
        <w:t xml:space="preserve">  </w:t>
      </w:r>
      <w:proofErr w:type="spellStart"/>
      <w:r>
        <w:rPr>
          <w:rStyle w:val="Carpredefinitoparagrafo1"/>
          <w:rFonts w:ascii="Arial" w:hAnsi="Arial" w:cs="Arial"/>
          <w:spacing w:val="20"/>
          <w:sz w:val="22"/>
          <w:szCs w:val="22"/>
        </w:rPr>
        <w:t>I</w:t>
      </w:r>
      <w:proofErr w:type="spellEnd"/>
      <w:r>
        <w:rPr>
          <w:rStyle w:val="Carpredefinitoparagrafo1"/>
          <w:rFonts w:ascii="Arial" w:hAnsi="Arial" w:cs="Arial"/>
          <w:spacing w:val="20"/>
          <w:sz w:val="22"/>
          <w:szCs w:val="22"/>
        </w:rPr>
        <w:t xml:space="preserve">  </w:t>
      </w:r>
      <w:proofErr w:type="spellStart"/>
      <w:r>
        <w:rPr>
          <w:rStyle w:val="Carpredefinitoparagrafo1"/>
          <w:rFonts w:ascii="Arial" w:hAnsi="Arial" w:cs="Arial"/>
          <w:spacing w:val="20"/>
          <w:sz w:val="22"/>
          <w:szCs w:val="22"/>
        </w:rPr>
        <w:t>I</w:t>
      </w:r>
      <w:proofErr w:type="spellEnd"/>
      <w:r>
        <w:rPr>
          <w:rStyle w:val="Carpredefinitoparagrafo1"/>
          <w:rFonts w:ascii="Arial" w:hAnsi="Arial" w:cs="Arial"/>
          <w:spacing w:val="20"/>
          <w:sz w:val="22"/>
          <w:szCs w:val="22"/>
        </w:rPr>
        <w:t xml:space="preserve">  </w:t>
      </w:r>
      <w:proofErr w:type="spellStart"/>
      <w:r>
        <w:rPr>
          <w:rStyle w:val="Carpredefinitoparagrafo1"/>
          <w:rFonts w:ascii="Arial" w:hAnsi="Arial" w:cs="Arial"/>
          <w:spacing w:val="20"/>
          <w:sz w:val="22"/>
          <w:szCs w:val="22"/>
        </w:rPr>
        <w:t>I</w:t>
      </w:r>
      <w:proofErr w:type="spellEnd"/>
      <w:r>
        <w:rPr>
          <w:rStyle w:val="Carpredefinitoparagrafo1"/>
          <w:rFonts w:ascii="Arial" w:hAnsi="Arial" w:cs="Arial"/>
          <w:spacing w:val="20"/>
          <w:sz w:val="22"/>
          <w:szCs w:val="22"/>
        </w:rPr>
        <w:t xml:space="preserve">  </w:t>
      </w:r>
      <w:proofErr w:type="spellStart"/>
      <w:r>
        <w:rPr>
          <w:rStyle w:val="Carpredefinitoparagrafo1"/>
          <w:rFonts w:ascii="Arial" w:hAnsi="Arial" w:cs="Arial"/>
          <w:spacing w:val="20"/>
          <w:sz w:val="22"/>
          <w:szCs w:val="22"/>
        </w:rPr>
        <w:t>I</w:t>
      </w:r>
      <w:proofErr w:type="spellEnd"/>
      <w:r>
        <w:rPr>
          <w:rStyle w:val="Carpredefinitoparagrafo1"/>
          <w:rFonts w:ascii="Arial" w:hAnsi="Arial" w:cs="Arial"/>
          <w:spacing w:val="20"/>
          <w:sz w:val="22"/>
          <w:szCs w:val="22"/>
        </w:rPr>
        <w:t xml:space="preserve">  </w:t>
      </w:r>
      <w:proofErr w:type="spellStart"/>
      <w:r>
        <w:rPr>
          <w:rStyle w:val="Carpredefinitoparagrafo1"/>
          <w:rFonts w:ascii="Arial" w:hAnsi="Arial" w:cs="Arial"/>
          <w:spacing w:val="20"/>
          <w:sz w:val="22"/>
          <w:szCs w:val="22"/>
        </w:rPr>
        <w:t>I</w:t>
      </w:r>
      <w:proofErr w:type="spellEnd"/>
      <w:r>
        <w:rPr>
          <w:rStyle w:val="Carpredefinitoparagrafo1"/>
          <w:rFonts w:ascii="Arial" w:hAnsi="Arial" w:cs="Arial"/>
          <w:spacing w:val="20"/>
          <w:sz w:val="22"/>
          <w:szCs w:val="22"/>
        </w:rPr>
        <w:t xml:space="preserve">  </w:t>
      </w:r>
      <w:proofErr w:type="spellStart"/>
      <w:r>
        <w:rPr>
          <w:rStyle w:val="Carpredefinitoparagrafo1"/>
          <w:rFonts w:ascii="Arial" w:hAnsi="Arial" w:cs="Arial"/>
          <w:spacing w:val="20"/>
          <w:sz w:val="22"/>
          <w:szCs w:val="22"/>
        </w:rPr>
        <w:t>I</w:t>
      </w:r>
      <w:proofErr w:type="spellEnd"/>
    </w:p>
    <w:p w:rsidR="00512397" w:rsidRDefault="0023524C">
      <w:r>
        <w:rPr>
          <w:rStyle w:val="Carpredefinitoparagrafo1"/>
          <w:sz w:val="18"/>
          <w:szCs w:val="18"/>
        </w:rPr>
        <w:t xml:space="preserve">                                                 </w:t>
      </w:r>
      <w:r>
        <w:rPr>
          <w:rStyle w:val="Carpredefinitoparagrafo1"/>
          <w:i/>
          <w:sz w:val="18"/>
          <w:szCs w:val="18"/>
        </w:rPr>
        <w:t>(</w:t>
      </w:r>
      <w:proofErr w:type="gramStart"/>
      <w:r>
        <w:rPr>
          <w:rStyle w:val="Carpredefinitoparagrafo1"/>
          <w:i/>
          <w:sz w:val="18"/>
          <w:szCs w:val="18"/>
        </w:rPr>
        <w:t>cognome</w:t>
      </w:r>
      <w:proofErr w:type="gramEnd"/>
      <w:r>
        <w:rPr>
          <w:rStyle w:val="Carpredefinitoparagrafo1"/>
          <w:i/>
          <w:sz w:val="18"/>
          <w:szCs w:val="18"/>
        </w:rPr>
        <w:t xml:space="preserve"> nome</w:t>
      </w:r>
      <w:r>
        <w:rPr>
          <w:rStyle w:val="Carpredefinitoparagrafo1"/>
          <w:sz w:val="18"/>
          <w:szCs w:val="18"/>
        </w:rPr>
        <w:t xml:space="preserve">)                                                                                                              </w:t>
      </w:r>
      <w:r>
        <w:rPr>
          <w:rStyle w:val="Carpredefinitoparagrafo1"/>
          <w:i/>
          <w:sz w:val="18"/>
          <w:szCs w:val="18"/>
        </w:rPr>
        <w:t>(codice fiscale)</w:t>
      </w:r>
    </w:p>
    <w:p w:rsidR="00512397" w:rsidRDefault="00512397">
      <w:pPr>
        <w:rPr>
          <w:sz w:val="16"/>
          <w:szCs w:val="16"/>
        </w:rPr>
      </w:pPr>
    </w:p>
    <w:p w:rsidR="00512397" w:rsidRDefault="0023524C">
      <w:pPr>
        <w:numPr>
          <w:ilvl w:val="0"/>
          <w:numId w:val="2"/>
        </w:numPr>
        <w:tabs>
          <w:tab w:val="left" w:pos="0"/>
        </w:tabs>
      </w:pPr>
      <w:proofErr w:type="gramStart"/>
      <w:r>
        <w:rPr>
          <w:rStyle w:val="Carpredefinitoparagrafo1"/>
          <w:sz w:val="22"/>
          <w:szCs w:val="22"/>
        </w:rPr>
        <w:t>è</w:t>
      </w:r>
      <w:proofErr w:type="gramEnd"/>
      <w:r>
        <w:rPr>
          <w:rStyle w:val="Carpredefinitoparagrafo1"/>
          <w:sz w:val="22"/>
          <w:szCs w:val="22"/>
        </w:rPr>
        <w:t xml:space="preserve"> </w:t>
      </w:r>
      <w:proofErr w:type="spellStart"/>
      <w:r>
        <w:rPr>
          <w:rStyle w:val="Carpredefinitoparagrafo1"/>
          <w:sz w:val="22"/>
          <w:szCs w:val="22"/>
        </w:rPr>
        <w:t>nat</w:t>
      </w:r>
      <w:proofErr w:type="spellEnd"/>
      <w:r>
        <w:rPr>
          <w:rStyle w:val="Carpredefinitoparagrafo1"/>
          <w:sz w:val="22"/>
          <w:szCs w:val="22"/>
        </w:rPr>
        <w:t xml:space="preserve">.. </w:t>
      </w:r>
      <w:proofErr w:type="gramStart"/>
      <w:r>
        <w:rPr>
          <w:rStyle w:val="Carpredefinitoparagrafo1"/>
          <w:sz w:val="22"/>
          <w:szCs w:val="22"/>
        </w:rPr>
        <w:t>a</w:t>
      </w:r>
      <w:proofErr w:type="gramEnd"/>
      <w:r>
        <w:rPr>
          <w:rStyle w:val="Carpredefinitoparagrafo1"/>
          <w:sz w:val="22"/>
          <w:szCs w:val="22"/>
        </w:rPr>
        <w:t xml:space="preserve"> ………………………………………. </w:t>
      </w:r>
      <w:proofErr w:type="spellStart"/>
      <w:r>
        <w:rPr>
          <w:rStyle w:val="Carpredefinitoparagrafo1"/>
          <w:sz w:val="22"/>
          <w:szCs w:val="22"/>
        </w:rPr>
        <w:t>Prov</w:t>
      </w:r>
      <w:proofErr w:type="spellEnd"/>
      <w:r>
        <w:rPr>
          <w:rStyle w:val="Carpredefinitoparagrafo1"/>
          <w:sz w:val="22"/>
          <w:szCs w:val="22"/>
        </w:rPr>
        <w:t xml:space="preserve">. …….. </w:t>
      </w:r>
      <w:proofErr w:type="gramStart"/>
      <w:r>
        <w:rPr>
          <w:rStyle w:val="Carpredefinitoparagrafo1"/>
          <w:sz w:val="22"/>
          <w:szCs w:val="22"/>
        </w:rPr>
        <w:t>il</w:t>
      </w:r>
      <w:proofErr w:type="gramEnd"/>
      <w:r>
        <w:rPr>
          <w:rStyle w:val="Carpredefinitoparagrafo1"/>
          <w:sz w:val="22"/>
          <w:szCs w:val="22"/>
        </w:rPr>
        <w:t xml:space="preserve"> ………………………….. </w:t>
      </w:r>
      <w:r>
        <w:rPr>
          <w:rStyle w:val="Carpredefinitoparagrafo1"/>
          <w:sz w:val="22"/>
          <w:szCs w:val="22"/>
        </w:rPr>
        <w:tab/>
        <w:t xml:space="preserve"> </w:t>
      </w:r>
      <w:r>
        <w:rPr>
          <w:rStyle w:val="Carpredefinitoparagrafo1"/>
          <w:rFonts w:ascii="Wingdings" w:hAnsi="Wingdings"/>
          <w:sz w:val="22"/>
          <w:szCs w:val="22"/>
        </w:rPr>
        <w:t></w:t>
      </w:r>
      <w:r>
        <w:rPr>
          <w:rStyle w:val="Carpredefinitoparagrafo1"/>
          <w:sz w:val="22"/>
          <w:szCs w:val="22"/>
        </w:rPr>
        <w:t xml:space="preserve"> M</w:t>
      </w:r>
      <w:r>
        <w:rPr>
          <w:rStyle w:val="Carpredefinitoparagrafo1"/>
          <w:sz w:val="22"/>
          <w:szCs w:val="22"/>
        </w:rPr>
        <w:tab/>
      </w:r>
      <w:r>
        <w:rPr>
          <w:rStyle w:val="Carpredefinitoparagrafo1"/>
          <w:sz w:val="22"/>
          <w:szCs w:val="22"/>
        </w:rPr>
        <w:tab/>
      </w:r>
      <w:r>
        <w:rPr>
          <w:rStyle w:val="Carpredefinitoparagrafo1"/>
          <w:rFonts w:ascii="Wingdings" w:hAnsi="Wingdings"/>
          <w:sz w:val="22"/>
          <w:szCs w:val="22"/>
        </w:rPr>
        <w:t></w:t>
      </w:r>
      <w:r>
        <w:rPr>
          <w:rStyle w:val="Carpredefinitoparagrafo1"/>
          <w:sz w:val="22"/>
          <w:szCs w:val="22"/>
        </w:rPr>
        <w:t xml:space="preserve"> F</w:t>
      </w:r>
    </w:p>
    <w:p w:rsidR="00512397" w:rsidRDefault="00512397">
      <w:pPr>
        <w:rPr>
          <w:sz w:val="14"/>
          <w:szCs w:val="14"/>
        </w:rPr>
      </w:pPr>
    </w:p>
    <w:p w:rsidR="00512397" w:rsidRDefault="0023524C">
      <w:pPr>
        <w:numPr>
          <w:ilvl w:val="0"/>
          <w:numId w:val="2"/>
        </w:numPr>
        <w:tabs>
          <w:tab w:val="left" w:pos="0"/>
        </w:tabs>
      </w:pPr>
      <w:proofErr w:type="gramStart"/>
      <w:r>
        <w:rPr>
          <w:rStyle w:val="Carpredefinitoparagrafo1"/>
          <w:sz w:val="22"/>
          <w:szCs w:val="22"/>
        </w:rPr>
        <w:t>è</w:t>
      </w:r>
      <w:proofErr w:type="gramEnd"/>
      <w:r>
        <w:rPr>
          <w:rStyle w:val="Carpredefinitoparagrafo1"/>
          <w:sz w:val="22"/>
          <w:szCs w:val="22"/>
        </w:rPr>
        <w:t xml:space="preserve"> cittadino: </w:t>
      </w:r>
      <w:r>
        <w:rPr>
          <w:rStyle w:val="Carpredefinitoparagrafo1"/>
          <w:rFonts w:ascii="Wingdings" w:hAnsi="Wingdings"/>
          <w:sz w:val="22"/>
          <w:szCs w:val="22"/>
        </w:rPr>
        <w:t></w:t>
      </w:r>
      <w:r>
        <w:rPr>
          <w:rStyle w:val="Carpredefinitoparagrafo1"/>
          <w:sz w:val="22"/>
          <w:szCs w:val="22"/>
        </w:rPr>
        <w:t xml:space="preserve">  italiano  </w:t>
      </w:r>
      <w:r>
        <w:rPr>
          <w:rStyle w:val="Carpredefinitoparagrafo1"/>
          <w:sz w:val="22"/>
          <w:szCs w:val="22"/>
        </w:rPr>
        <w:tab/>
      </w:r>
      <w:r>
        <w:rPr>
          <w:rStyle w:val="Carpredefinitoparagrafo1"/>
          <w:sz w:val="22"/>
          <w:szCs w:val="22"/>
        </w:rPr>
        <w:tab/>
      </w:r>
      <w:r>
        <w:rPr>
          <w:rStyle w:val="Carpredefinitoparagrafo1"/>
          <w:rFonts w:ascii="Wingdings" w:hAnsi="Wingdings"/>
          <w:sz w:val="22"/>
          <w:szCs w:val="22"/>
        </w:rPr>
        <w:t></w:t>
      </w:r>
      <w:r>
        <w:rPr>
          <w:rStyle w:val="Carpredefinitoparagrafo1"/>
          <w:sz w:val="22"/>
          <w:szCs w:val="22"/>
        </w:rPr>
        <w:t xml:space="preserve">altro </w:t>
      </w:r>
      <w:r>
        <w:rPr>
          <w:rStyle w:val="Carpredefinitoparagrafo1"/>
          <w:i/>
          <w:sz w:val="22"/>
          <w:szCs w:val="22"/>
        </w:rPr>
        <w:t xml:space="preserve">(indicare nazionalità) </w:t>
      </w:r>
      <w:r>
        <w:rPr>
          <w:rStyle w:val="Carpredefinitoparagrafo1"/>
          <w:sz w:val="22"/>
          <w:szCs w:val="22"/>
        </w:rPr>
        <w:t>……………...............................................................</w:t>
      </w:r>
    </w:p>
    <w:p w:rsidR="00512397" w:rsidRDefault="00512397">
      <w:pPr>
        <w:rPr>
          <w:sz w:val="14"/>
          <w:szCs w:val="14"/>
        </w:rPr>
      </w:pPr>
    </w:p>
    <w:p w:rsidR="00512397" w:rsidRDefault="0023524C">
      <w:pPr>
        <w:numPr>
          <w:ilvl w:val="0"/>
          <w:numId w:val="2"/>
        </w:numPr>
        <w:tabs>
          <w:tab w:val="left" w:pos="0"/>
        </w:tabs>
      </w:pPr>
      <w:proofErr w:type="gramStart"/>
      <w:r>
        <w:rPr>
          <w:sz w:val="22"/>
          <w:szCs w:val="22"/>
        </w:rPr>
        <w:t>è</w:t>
      </w:r>
      <w:proofErr w:type="gramEnd"/>
      <w:r>
        <w:rPr>
          <w:sz w:val="22"/>
          <w:szCs w:val="22"/>
        </w:rPr>
        <w:t xml:space="preserve"> residente a ………………………………………………… </w:t>
      </w:r>
      <w:proofErr w:type="spellStart"/>
      <w:r>
        <w:rPr>
          <w:sz w:val="22"/>
          <w:szCs w:val="22"/>
        </w:rPr>
        <w:t>Prov</w:t>
      </w:r>
      <w:proofErr w:type="spellEnd"/>
      <w:r>
        <w:rPr>
          <w:sz w:val="22"/>
          <w:szCs w:val="22"/>
        </w:rPr>
        <w:t>. ……………..  CAP ………………….......................</w:t>
      </w:r>
    </w:p>
    <w:p w:rsidR="00512397" w:rsidRDefault="00512397">
      <w:pPr>
        <w:rPr>
          <w:sz w:val="14"/>
          <w:szCs w:val="14"/>
        </w:rPr>
      </w:pPr>
    </w:p>
    <w:p w:rsidR="00512397" w:rsidRDefault="0023524C">
      <w:pPr>
        <w:ind w:firstLine="227"/>
      </w:pPr>
      <w:r>
        <w:rPr>
          <w:sz w:val="22"/>
          <w:szCs w:val="22"/>
        </w:rPr>
        <w:t>Via/piazza ………………………………</w:t>
      </w:r>
      <w:proofErr w:type="gramStart"/>
      <w:r>
        <w:rPr>
          <w:sz w:val="22"/>
          <w:szCs w:val="22"/>
        </w:rPr>
        <w:t>…….</w:t>
      </w:r>
      <w:proofErr w:type="gramEnd"/>
      <w:r>
        <w:rPr>
          <w:sz w:val="22"/>
          <w:szCs w:val="22"/>
        </w:rPr>
        <w:t>. n. ….. tel. …………………………</w:t>
      </w:r>
    </w:p>
    <w:p w:rsidR="00512397" w:rsidRDefault="00512397">
      <w:pPr>
        <w:rPr>
          <w:sz w:val="14"/>
          <w:szCs w:val="14"/>
        </w:rPr>
      </w:pPr>
    </w:p>
    <w:p w:rsidR="00512397" w:rsidRDefault="0023524C">
      <w:pPr>
        <w:numPr>
          <w:ilvl w:val="0"/>
          <w:numId w:val="3"/>
        </w:numPr>
        <w:tabs>
          <w:tab w:val="left" w:pos="0"/>
        </w:tabs>
      </w:pPr>
      <w:proofErr w:type="gramStart"/>
      <w:r>
        <w:rPr>
          <w:sz w:val="22"/>
          <w:szCs w:val="22"/>
        </w:rPr>
        <w:t>proviene</w:t>
      </w:r>
      <w:proofErr w:type="gramEnd"/>
      <w:r>
        <w:rPr>
          <w:sz w:val="22"/>
          <w:szCs w:val="22"/>
        </w:rPr>
        <w:t xml:space="preserve"> dall’asilo nido ………………………………….………scuola infanzia……….…………..……………………</w:t>
      </w:r>
    </w:p>
    <w:p w:rsidR="00512397" w:rsidRDefault="00512397">
      <w:pPr>
        <w:rPr>
          <w:sz w:val="22"/>
          <w:szCs w:val="22"/>
        </w:rPr>
      </w:pPr>
    </w:p>
    <w:p w:rsidR="00512397" w:rsidRDefault="0023524C">
      <w:pPr>
        <w:numPr>
          <w:ilvl w:val="0"/>
          <w:numId w:val="3"/>
        </w:numPr>
        <w:tabs>
          <w:tab w:val="left" w:pos="0"/>
        </w:tabs>
      </w:pPr>
      <w:proofErr w:type="gramStart"/>
      <w:r>
        <w:rPr>
          <w:sz w:val="22"/>
          <w:szCs w:val="22"/>
        </w:rPr>
        <w:t>data</w:t>
      </w:r>
      <w:proofErr w:type="gramEnd"/>
      <w:r>
        <w:rPr>
          <w:sz w:val="22"/>
          <w:szCs w:val="22"/>
        </w:rPr>
        <w:t xml:space="preserve"> di arrivo del/la bambino/a in Italia …………………..</w:t>
      </w:r>
      <w:r>
        <w:rPr>
          <w:sz w:val="22"/>
          <w:szCs w:val="22"/>
        </w:rPr>
        <w:tab/>
      </w:r>
      <w:r>
        <w:rPr>
          <w:sz w:val="22"/>
          <w:szCs w:val="22"/>
        </w:rPr>
        <w:tab/>
      </w:r>
      <w:proofErr w:type="gramStart"/>
      <w:r>
        <w:rPr>
          <w:sz w:val="22"/>
          <w:szCs w:val="22"/>
        </w:rPr>
        <w:t>frequenta</w:t>
      </w:r>
      <w:proofErr w:type="gramEnd"/>
      <w:r>
        <w:rPr>
          <w:sz w:val="22"/>
          <w:szCs w:val="22"/>
        </w:rPr>
        <w:t xml:space="preserve"> in Italia dall’anno ……………………..</w:t>
      </w:r>
    </w:p>
    <w:p w:rsidR="00512397" w:rsidRDefault="00512397">
      <w:pPr>
        <w:rPr>
          <w:sz w:val="14"/>
          <w:szCs w:val="14"/>
        </w:rPr>
      </w:pPr>
    </w:p>
    <w:p w:rsidR="00512397" w:rsidRDefault="0023524C">
      <w:r>
        <w:rPr>
          <w:sz w:val="22"/>
          <w:szCs w:val="22"/>
        </w:rPr>
        <w:t>- in famiglia si parla/no la/le seguente/i lingua/e ………………………………………………………………………</w:t>
      </w:r>
      <w:proofErr w:type="gramStart"/>
      <w:r>
        <w:rPr>
          <w:sz w:val="22"/>
          <w:szCs w:val="22"/>
        </w:rPr>
        <w:t>…….</w:t>
      </w:r>
      <w:proofErr w:type="gramEnd"/>
      <w:r>
        <w:rPr>
          <w:sz w:val="22"/>
          <w:szCs w:val="22"/>
        </w:rPr>
        <w:t>.</w:t>
      </w:r>
    </w:p>
    <w:p w:rsidR="00512397" w:rsidRDefault="0023524C">
      <w:r>
        <w:rPr>
          <w:rStyle w:val="Carpredefinitoparagrafo1"/>
          <w:sz w:val="22"/>
          <w:szCs w:val="22"/>
        </w:rPr>
        <w:t xml:space="preserve">- è stato sottoposto alle vaccinazioni </w:t>
      </w:r>
      <w:proofErr w:type="gramStart"/>
      <w:r>
        <w:rPr>
          <w:rStyle w:val="Carpredefinitoparagrafo1"/>
          <w:sz w:val="22"/>
          <w:szCs w:val="22"/>
        </w:rPr>
        <w:t xml:space="preserve">obbligatorie:  </w:t>
      </w:r>
      <w:r>
        <w:rPr>
          <w:rStyle w:val="Carpredefinitoparagrafo1"/>
          <w:b/>
          <w:color w:val="000000"/>
          <w:sz w:val="22"/>
          <w:szCs w:val="22"/>
        </w:rPr>
        <w:t>(</w:t>
      </w:r>
      <w:proofErr w:type="gramEnd"/>
      <w:r>
        <w:rPr>
          <w:rStyle w:val="Carpredefinitoparagrafo1"/>
          <w:b/>
          <w:color w:val="000000"/>
          <w:sz w:val="22"/>
          <w:szCs w:val="22"/>
          <w:u w:val="single"/>
        </w:rPr>
        <w:t>requisito di accesso scuola dell'infanzia</w:t>
      </w:r>
      <w:r w:rsidR="00A87807">
        <w:rPr>
          <w:rStyle w:val="Carpredefinitoparagrafo1"/>
          <w:b/>
          <w:color w:val="000000"/>
          <w:sz w:val="22"/>
          <w:szCs w:val="22"/>
        </w:rPr>
        <w:t xml:space="preserve">):            </w:t>
      </w:r>
      <w:r>
        <w:rPr>
          <w:rStyle w:val="Carpredefinitoparagrafo1"/>
          <w:b/>
          <w:color w:val="000000"/>
          <w:sz w:val="22"/>
          <w:szCs w:val="22"/>
        </w:rPr>
        <w:t xml:space="preserve">  </w:t>
      </w:r>
      <w:r>
        <w:rPr>
          <w:rStyle w:val="Carpredefinitoparagrafo1"/>
          <w:rFonts w:ascii="Wingdings" w:hAnsi="Wingdings"/>
          <w:sz w:val="22"/>
          <w:szCs w:val="22"/>
        </w:rPr>
        <w:t></w:t>
      </w:r>
      <w:r>
        <w:rPr>
          <w:rStyle w:val="Carpredefinitoparagrafo1"/>
          <w:sz w:val="22"/>
          <w:szCs w:val="22"/>
        </w:rPr>
        <w:t xml:space="preserve">  SI             </w:t>
      </w:r>
      <w:r>
        <w:rPr>
          <w:rStyle w:val="Carpredefinitoparagrafo1"/>
          <w:rFonts w:ascii="Wingdings" w:hAnsi="Wingdings"/>
          <w:sz w:val="22"/>
          <w:szCs w:val="22"/>
        </w:rPr>
        <w:t></w:t>
      </w:r>
      <w:r>
        <w:rPr>
          <w:rStyle w:val="Carpredefinitoparagrafo1"/>
          <w:sz w:val="22"/>
          <w:szCs w:val="22"/>
        </w:rPr>
        <w:t xml:space="preserve"> NO</w:t>
      </w:r>
    </w:p>
    <w:p w:rsidR="00512397" w:rsidRDefault="0023524C">
      <w:pPr>
        <w:rPr>
          <w:rStyle w:val="Carpredefinitoparagrafo1"/>
          <w:sz w:val="22"/>
          <w:szCs w:val="22"/>
        </w:rPr>
      </w:pPr>
      <w:r>
        <w:rPr>
          <w:rStyle w:val="Carpredefinitoparagrafo1"/>
          <w:sz w:val="22"/>
          <w:szCs w:val="22"/>
        </w:rPr>
        <w:t xml:space="preserve">- il nucleo familiare è composto, </w:t>
      </w:r>
      <w:r>
        <w:rPr>
          <w:rStyle w:val="Carpredefinitoparagrafo1"/>
          <w:sz w:val="22"/>
          <w:szCs w:val="22"/>
          <w:u w:val="single"/>
        </w:rPr>
        <w:t>oltre all’alunno e al genitore già indicato</w:t>
      </w:r>
      <w:r>
        <w:rPr>
          <w:rStyle w:val="Carpredefinitoparagrafo1"/>
          <w:sz w:val="22"/>
          <w:szCs w:val="22"/>
        </w:rPr>
        <w:t>, da:</w:t>
      </w:r>
    </w:p>
    <w:p w:rsidR="00A87807" w:rsidRDefault="00A87807"/>
    <w:tbl>
      <w:tblPr>
        <w:tblW w:w="0" w:type="auto"/>
        <w:tblLayout w:type="fixed"/>
        <w:tblLook w:val="0000" w:firstRow="0" w:lastRow="0" w:firstColumn="0" w:lastColumn="0" w:noHBand="0" w:noVBand="0"/>
      </w:tblPr>
      <w:tblGrid>
        <w:gridCol w:w="4067"/>
        <w:gridCol w:w="2520"/>
        <w:gridCol w:w="2160"/>
        <w:gridCol w:w="2161"/>
      </w:tblGrid>
      <w:tr w:rsidR="00512397">
        <w:tc>
          <w:tcPr>
            <w:tcW w:w="4067" w:type="dxa"/>
            <w:tcBorders>
              <w:top w:val="single" w:sz="4" w:space="0" w:color="00000A"/>
              <w:left w:val="single" w:sz="4" w:space="0" w:color="00000A"/>
              <w:bottom w:val="single" w:sz="4" w:space="0" w:color="00000A"/>
              <w:right w:val="single" w:sz="4" w:space="0" w:color="00000A"/>
            </w:tcBorders>
            <w:shd w:val="clear" w:color="auto" w:fill="auto"/>
          </w:tcPr>
          <w:p w:rsidR="00512397" w:rsidRDefault="0023524C">
            <w:r>
              <w:rPr>
                <w:sz w:val="22"/>
                <w:szCs w:val="22"/>
              </w:rPr>
              <w:t>Cognome e nome</w:t>
            </w:r>
          </w:p>
        </w:tc>
        <w:tc>
          <w:tcPr>
            <w:tcW w:w="2520" w:type="dxa"/>
            <w:tcBorders>
              <w:top w:val="single" w:sz="4" w:space="0" w:color="00000A"/>
              <w:left w:val="single" w:sz="4" w:space="0" w:color="00000A"/>
              <w:bottom w:val="single" w:sz="4" w:space="0" w:color="00000A"/>
              <w:right w:val="single" w:sz="4" w:space="0" w:color="00000A"/>
            </w:tcBorders>
            <w:shd w:val="clear" w:color="auto" w:fill="auto"/>
          </w:tcPr>
          <w:p w:rsidR="00512397" w:rsidRDefault="0023524C">
            <w:r>
              <w:rPr>
                <w:sz w:val="22"/>
                <w:szCs w:val="22"/>
              </w:rPr>
              <w:t>Luogo di nascita</w:t>
            </w:r>
          </w:p>
        </w:tc>
        <w:tc>
          <w:tcPr>
            <w:tcW w:w="2160" w:type="dxa"/>
            <w:tcBorders>
              <w:top w:val="single" w:sz="4" w:space="0" w:color="00000A"/>
              <w:left w:val="single" w:sz="4" w:space="0" w:color="00000A"/>
              <w:bottom w:val="single" w:sz="4" w:space="0" w:color="00000A"/>
              <w:right w:val="single" w:sz="4" w:space="0" w:color="00000A"/>
            </w:tcBorders>
            <w:shd w:val="clear" w:color="auto" w:fill="auto"/>
          </w:tcPr>
          <w:p w:rsidR="00512397" w:rsidRDefault="0023524C">
            <w:r>
              <w:rPr>
                <w:sz w:val="22"/>
                <w:szCs w:val="22"/>
              </w:rPr>
              <w:t>Data di nascita</w:t>
            </w:r>
          </w:p>
        </w:tc>
        <w:tc>
          <w:tcPr>
            <w:tcW w:w="2161" w:type="dxa"/>
            <w:tcBorders>
              <w:top w:val="single" w:sz="4" w:space="0" w:color="00000A"/>
              <w:left w:val="single" w:sz="4" w:space="0" w:color="00000A"/>
              <w:bottom w:val="single" w:sz="4" w:space="0" w:color="00000A"/>
              <w:right w:val="single" w:sz="4" w:space="0" w:color="00000A"/>
            </w:tcBorders>
            <w:shd w:val="clear" w:color="auto" w:fill="auto"/>
          </w:tcPr>
          <w:p w:rsidR="00512397" w:rsidRDefault="0023524C">
            <w:r>
              <w:rPr>
                <w:sz w:val="22"/>
                <w:szCs w:val="22"/>
              </w:rPr>
              <w:t>Grado di parentela</w:t>
            </w:r>
          </w:p>
        </w:tc>
      </w:tr>
      <w:tr w:rsidR="00512397">
        <w:tc>
          <w:tcPr>
            <w:tcW w:w="4067" w:type="dxa"/>
            <w:tcBorders>
              <w:top w:val="single" w:sz="4" w:space="0" w:color="00000A"/>
              <w:left w:val="single" w:sz="4" w:space="0" w:color="00000A"/>
              <w:bottom w:val="single" w:sz="4" w:space="0" w:color="00000A"/>
              <w:right w:val="single" w:sz="4" w:space="0" w:color="00000A"/>
            </w:tcBorders>
            <w:shd w:val="clear" w:color="auto" w:fill="auto"/>
          </w:tcPr>
          <w:p w:rsidR="00512397" w:rsidRDefault="00512397">
            <w:pPr>
              <w:rPr>
                <w:sz w:val="22"/>
                <w:szCs w:val="22"/>
              </w:rPr>
            </w:pPr>
          </w:p>
        </w:tc>
        <w:tc>
          <w:tcPr>
            <w:tcW w:w="2520" w:type="dxa"/>
            <w:tcBorders>
              <w:top w:val="single" w:sz="4" w:space="0" w:color="00000A"/>
              <w:left w:val="single" w:sz="4" w:space="0" w:color="00000A"/>
              <w:bottom w:val="single" w:sz="4" w:space="0" w:color="00000A"/>
              <w:right w:val="single" w:sz="4" w:space="0" w:color="00000A"/>
            </w:tcBorders>
            <w:shd w:val="clear" w:color="auto" w:fill="auto"/>
          </w:tcPr>
          <w:p w:rsidR="00512397" w:rsidRDefault="00512397">
            <w:pPr>
              <w:rPr>
                <w:sz w:val="22"/>
                <w:szCs w:val="22"/>
              </w:rPr>
            </w:pPr>
          </w:p>
        </w:tc>
        <w:tc>
          <w:tcPr>
            <w:tcW w:w="2160" w:type="dxa"/>
            <w:tcBorders>
              <w:top w:val="single" w:sz="4" w:space="0" w:color="00000A"/>
              <w:left w:val="single" w:sz="4" w:space="0" w:color="00000A"/>
              <w:bottom w:val="single" w:sz="4" w:space="0" w:color="00000A"/>
              <w:right w:val="single" w:sz="4" w:space="0" w:color="00000A"/>
            </w:tcBorders>
            <w:shd w:val="clear" w:color="auto" w:fill="auto"/>
          </w:tcPr>
          <w:p w:rsidR="00512397" w:rsidRDefault="00512397">
            <w:pPr>
              <w:rPr>
                <w:sz w:val="22"/>
                <w:szCs w:val="22"/>
              </w:rPr>
            </w:pPr>
          </w:p>
        </w:tc>
        <w:tc>
          <w:tcPr>
            <w:tcW w:w="2161" w:type="dxa"/>
            <w:tcBorders>
              <w:top w:val="single" w:sz="4" w:space="0" w:color="00000A"/>
              <w:left w:val="single" w:sz="4" w:space="0" w:color="00000A"/>
              <w:bottom w:val="single" w:sz="4" w:space="0" w:color="00000A"/>
              <w:right w:val="single" w:sz="4" w:space="0" w:color="00000A"/>
            </w:tcBorders>
            <w:shd w:val="clear" w:color="auto" w:fill="auto"/>
          </w:tcPr>
          <w:p w:rsidR="00512397" w:rsidRDefault="00512397">
            <w:pPr>
              <w:rPr>
                <w:sz w:val="22"/>
                <w:szCs w:val="22"/>
              </w:rPr>
            </w:pPr>
          </w:p>
        </w:tc>
      </w:tr>
      <w:tr w:rsidR="00512397">
        <w:tc>
          <w:tcPr>
            <w:tcW w:w="4067" w:type="dxa"/>
            <w:tcBorders>
              <w:top w:val="single" w:sz="4" w:space="0" w:color="00000A"/>
              <w:left w:val="single" w:sz="4" w:space="0" w:color="00000A"/>
              <w:bottom w:val="single" w:sz="4" w:space="0" w:color="00000A"/>
              <w:right w:val="single" w:sz="4" w:space="0" w:color="00000A"/>
            </w:tcBorders>
            <w:shd w:val="clear" w:color="auto" w:fill="auto"/>
          </w:tcPr>
          <w:p w:rsidR="00512397" w:rsidRDefault="00512397">
            <w:pPr>
              <w:rPr>
                <w:sz w:val="22"/>
                <w:szCs w:val="22"/>
              </w:rPr>
            </w:pPr>
          </w:p>
        </w:tc>
        <w:tc>
          <w:tcPr>
            <w:tcW w:w="2520" w:type="dxa"/>
            <w:tcBorders>
              <w:top w:val="single" w:sz="4" w:space="0" w:color="00000A"/>
              <w:left w:val="single" w:sz="4" w:space="0" w:color="00000A"/>
              <w:bottom w:val="single" w:sz="4" w:space="0" w:color="00000A"/>
              <w:right w:val="single" w:sz="4" w:space="0" w:color="00000A"/>
            </w:tcBorders>
            <w:shd w:val="clear" w:color="auto" w:fill="auto"/>
          </w:tcPr>
          <w:p w:rsidR="00512397" w:rsidRDefault="00512397">
            <w:pPr>
              <w:rPr>
                <w:sz w:val="22"/>
                <w:szCs w:val="22"/>
              </w:rPr>
            </w:pPr>
          </w:p>
        </w:tc>
        <w:tc>
          <w:tcPr>
            <w:tcW w:w="2160" w:type="dxa"/>
            <w:tcBorders>
              <w:top w:val="single" w:sz="4" w:space="0" w:color="00000A"/>
              <w:left w:val="single" w:sz="4" w:space="0" w:color="00000A"/>
              <w:bottom w:val="single" w:sz="4" w:space="0" w:color="00000A"/>
              <w:right w:val="single" w:sz="4" w:space="0" w:color="00000A"/>
            </w:tcBorders>
            <w:shd w:val="clear" w:color="auto" w:fill="auto"/>
          </w:tcPr>
          <w:p w:rsidR="00512397" w:rsidRDefault="00512397">
            <w:pPr>
              <w:rPr>
                <w:sz w:val="22"/>
                <w:szCs w:val="22"/>
              </w:rPr>
            </w:pPr>
          </w:p>
        </w:tc>
        <w:tc>
          <w:tcPr>
            <w:tcW w:w="2161" w:type="dxa"/>
            <w:tcBorders>
              <w:top w:val="single" w:sz="4" w:space="0" w:color="00000A"/>
              <w:left w:val="single" w:sz="4" w:space="0" w:color="00000A"/>
              <w:bottom w:val="single" w:sz="4" w:space="0" w:color="00000A"/>
              <w:right w:val="single" w:sz="4" w:space="0" w:color="00000A"/>
            </w:tcBorders>
            <w:shd w:val="clear" w:color="auto" w:fill="auto"/>
          </w:tcPr>
          <w:p w:rsidR="00512397" w:rsidRDefault="00512397">
            <w:pPr>
              <w:rPr>
                <w:sz w:val="22"/>
                <w:szCs w:val="22"/>
              </w:rPr>
            </w:pPr>
          </w:p>
        </w:tc>
      </w:tr>
      <w:tr w:rsidR="00512397">
        <w:tc>
          <w:tcPr>
            <w:tcW w:w="4067" w:type="dxa"/>
            <w:tcBorders>
              <w:top w:val="single" w:sz="4" w:space="0" w:color="00000A"/>
              <w:left w:val="single" w:sz="4" w:space="0" w:color="00000A"/>
              <w:bottom w:val="single" w:sz="4" w:space="0" w:color="00000A"/>
              <w:right w:val="single" w:sz="4" w:space="0" w:color="00000A"/>
            </w:tcBorders>
            <w:shd w:val="clear" w:color="auto" w:fill="auto"/>
          </w:tcPr>
          <w:p w:rsidR="00512397" w:rsidRDefault="00512397">
            <w:pPr>
              <w:rPr>
                <w:sz w:val="22"/>
                <w:szCs w:val="22"/>
              </w:rPr>
            </w:pPr>
          </w:p>
        </w:tc>
        <w:tc>
          <w:tcPr>
            <w:tcW w:w="2520" w:type="dxa"/>
            <w:tcBorders>
              <w:top w:val="single" w:sz="4" w:space="0" w:color="00000A"/>
              <w:left w:val="single" w:sz="4" w:space="0" w:color="00000A"/>
              <w:bottom w:val="single" w:sz="4" w:space="0" w:color="00000A"/>
              <w:right w:val="single" w:sz="4" w:space="0" w:color="00000A"/>
            </w:tcBorders>
            <w:shd w:val="clear" w:color="auto" w:fill="auto"/>
          </w:tcPr>
          <w:p w:rsidR="00512397" w:rsidRDefault="00512397">
            <w:pPr>
              <w:rPr>
                <w:sz w:val="22"/>
                <w:szCs w:val="22"/>
              </w:rPr>
            </w:pPr>
          </w:p>
        </w:tc>
        <w:tc>
          <w:tcPr>
            <w:tcW w:w="2160" w:type="dxa"/>
            <w:tcBorders>
              <w:top w:val="single" w:sz="4" w:space="0" w:color="00000A"/>
              <w:left w:val="single" w:sz="4" w:space="0" w:color="00000A"/>
              <w:bottom w:val="single" w:sz="4" w:space="0" w:color="00000A"/>
              <w:right w:val="single" w:sz="4" w:space="0" w:color="00000A"/>
            </w:tcBorders>
            <w:shd w:val="clear" w:color="auto" w:fill="auto"/>
          </w:tcPr>
          <w:p w:rsidR="00512397" w:rsidRDefault="00512397">
            <w:pPr>
              <w:rPr>
                <w:sz w:val="22"/>
                <w:szCs w:val="22"/>
              </w:rPr>
            </w:pPr>
          </w:p>
        </w:tc>
        <w:tc>
          <w:tcPr>
            <w:tcW w:w="2161" w:type="dxa"/>
            <w:tcBorders>
              <w:top w:val="single" w:sz="4" w:space="0" w:color="00000A"/>
              <w:left w:val="single" w:sz="4" w:space="0" w:color="00000A"/>
              <w:bottom w:val="single" w:sz="4" w:space="0" w:color="00000A"/>
              <w:right w:val="single" w:sz="4" w:space="0" w:color="00000A"/>
            </w:tcBorders>
            <w:shd w:val="clear" w:color="auto" w:fill="auto"/>
          </w:tcPr>
          <w:p w:rsidR="00512397" w:rsidRDefault="00512397">
            <w:pPr>
              <w:rPr>
                <w:sz w:val="22"/>
                <w:szCs w:val="22"/>
              </w:rPr>
            </w:pPr>
          </w:p>
        </w:tc>
      </w:tr>
      <w:tr w:rsidR="00512397">
        <w:tc>
          <w:tcPr>
            <w:tcW w:w="4067" w:type="dxa"/>
            <w:tcBorders>
              <w:top w:val="single" w:sz="4" w:space="0" w:color="00000A"/>
              <w:left w:val="single" w:sz="4" w:space="0" w:color="00000A"/>
              <w:bottom w:val="single" w:sz="4" w:space="0" w:color="00000A"/>
              <w:right w:val="single" w:sz="4" w:space="0" w:color="00000A"/>
            </w:tcBorders>
            <w:shd w:val="clear" w:color="auto" w:fill="auto"/>
          </w:tcPr>
          <w:p w:rsidR="00512397" w:rsidRDefault="00512397">
            <w:pPr>
              <w:rPr>
                <w:sz w:val="22"/>
                <w:szCs w:val="22"/>
              </w:rPr>
            </w:pPr>
          </w:p>
        </w:tc>
        <w:tc>
          <w:tcPr>
            <w:tcW w:w="2520" w:type="dxa"/>
            <w:tcBorders>
              <w:top w:val="single" w:sz="4" w:space="0" w:color="00000A"/>
              <w:left w:val="single" w:sz="4" w:space="0" w:color="00000A"/>
              <w:bottom w:val="single" w:sz="4" w:space="0" w:color="00000A"/>
              <w:right w:val="single" w:sz="4" w:space="0" w:color="00000A"/>
            </w:tcBorders>
            <w:shd w:val="clear" w:color="auto" w:fill="auto"/>
          </w:tcPr>
          <w:p w:rsidR="00512397" w:rsidRDefault="00512397">
            <w:pPr>
              <w:rPr>
                <w:sz w:val="22"/>
                <w:szCs w:val="22"/>
              </w:rPr>
            </w:pPr>
          </w:p>
        </w:tc>
        <w:tc>
          <w:tcPr>
            <w:tcW w:w="2160" w:type="dxa"/>
            <w:tcBorders>
              <w:top w:val="single" w:sz="4" w:space="0" w:color="00000A"/>
              <w:left w:val="single" w:sz="4" w:space="0" w:color="00000A"/>
              <w:bottom w:val="single" w:sz="4" w:space="0" w:color="00000A"/>
              <w:right w:val="single" w:sz="4" w:space="0" w:color="00000A"/>
            </w:tcBorders>
            <w:shd w:val="clear" w:color="auto" w:fill="auto"/>
          </w:tcPr>
          <w:p w:rsidR="00512397" w:rsidRDefault="00512397">
            <w:pPr>
              <w:rPr>
                <w:sz w:val="22"/>
                <w:szCs w:val="22"/>
              </w:rPr>
            </w:pPr>
          </w:p>
        </w:tc>
        <w:tc>
          <w:tcPr>
            <w:tcW w:w="2161" w:type="dxa"/>
            <w:tcBorders>
              <w:top w:val="single" w:sz="4" w:space="0" w:color="00000A"/>
              <w:left w:val="single" w:sz="4" w:space="0" w:color="00000A"/>
              <w:bottom w:val="single" w:sz="4" w:space="0" w:color="00000A"/>
              <w:right w:val="single" w:sz="4" w:space="0" w:color="00000A"/>
            </w:tcBorders>
            <w:shd w:val="clear" w:color="auto" w:fill="auto"/>
          </w:tcPr>
          <w:p w:rsidR="00512397" w:rsidRDefault="00512397">
            <w:pPr>
              <w:rPr>
                <w:sz w:val="22"/>
                <w:szCs w:val="22"/>
              </w:rPr>
            </w:pPr>
          </w:p>
        </w:tc>
      </w:tr>
      <w:tr w:rsidR="00512397">
        <w:tc>
          <w:tcPr>
            <w:tcW w:w="4067" w:type="dxa"/>
            <w:tcBorders>
              <w:top w:val="single" w:sz="4" w:space="0" w:color="00000A"/>
              <w:left w:val="single" w:sz="4" w:space="0" w:color="00000A"/>
              <w:bottom w:val="single" w:sz="4" w:space="0" w:color="00000A"/>
              <w:right w:val="single" w:sz="4" w:space="0" w:color="00000A"/>
            </w:tcBorders>
            <w:shd w:val="clear" w:color="auto" w:fill="auto"/>
          </w:tcPr>
          <w:p w:rsidR="00512397" w:rsidRDefault="00512397">
            <w:pPr>
              <w:rPr>
                <w:sz w:val="22"/>
                <w:szCs w:val="22"/>
              </w:rPr>
            </w:pPr>
          </w:p>
        </w:tc>
        <w:tc>
          <w:tcPr>
            <w:tcW w:w="2520" w:type="dxa"/>
            <w:tcBorders>
              <w:top w:val="single" w:sz="4" w:space="0" w:color="00000A"/>
              <w:left w:val="single" w:sz="4" w:space="0" w:color="00000A"/>
              <w:bottom w:val="single" w:sz="4" w:space="0" w:color="00000A"/>
              <w:right w:val="single" w:sz="4" w:space="0" w:color="00000A"/>
            </w:tcBorders>
            <w:shd w:val="clear" w:color="auto" w:fill="auto"/>
          </w:tcPr>
          <w:p w:rsidR="00512397" w:rsidRDefault="00512397">
            <w:pPr>
              <w:rPr>
                <w:sz w:val="22"/>
                <w:szCs w:val="22"/>
              </w:rPr>
            </w:pPr>
          </w:p>
        </w:tc>
        <w:tc>
          <w:tcPr>
            <w:tcW w:w="2160" w:type="dxa"/>
            <w:tcBorders>
              <w:top w:val="single" w:sz="4" w:space="0" w:color="00000A"/>
              <w:left w:val="single" w:sz="4" w:space="0" w:color="00000A"/>
              <w:bottom w:val="single" w:sz="4" w:space="0" w:color="00000A"/>
              <w:right w:val="single" w:sz="4" w:space="0" w:color="00000A"/>
            </w:tcBorders>
            <w:shd w:val="clear" w:color="auto" w:fill="auto"/>
          </w:tcPr>
          <w:p w:rsidR="00512397" w:rsidRDefault="00512397">
            <w:pPr>
              <w:rPr>
                <w:sz w:val="22"/>
                <w:szCs w:val="22"/>
              </w:rPr>
            </w:pPr>
          </w:p>
        </w:tc>
        <w:tc>
          <w:tcPr>
            <w:tcW w:w="2161" w:type="dxa"/>
            <w:tcBorders>
              <w:top w:val="single" w:sz="4" w:space="0" w:color="00000A"/>
              <w:left w:val="single" w:sz="4" w:space="0" w:color="00000A"/>
              <w:bottom w:val="single" w:sz="4" w:space="0" w:color="00000A"/>
              <w:right w:val="single" w:sz="4" w:space="0" w:color="00000A"/>
            </w:tcBorders>
            <w:shd w:val="clear" w:color="auto" w:fill="auto"/>
          </w:tcPr>
          <w:p w:rsidR="00512397" w:rsidRDefault="00512397">
            <w:pPr>
              <w:rPr>
                <w:sz w:val="22"/>
                <w:szCs w:val="22"/>
              </w:rPr>
            </w:pPr>
          </w:p>
        </w:tc>
      </w:tr>
    </w:tbl>
    <w:p w:rsidR="00512397" w:rsidRDefault="00512397">
      <w:pPr>
        <w:rPr>
          <w:sz w:val="14"/>
          <w:szCs w:val="14"/>
        </w:rPr>
      </w:pPr>
    </w:p>
    <w:p w:rsidR="00512397" w:rsidRDefault="0023524C">
      <w:pPr>
        <w:rPr>
          <w:rStyle w:val="Carpredefinitoparagrafo1"/>
          <w:sz w:val="18"/>
          <w:szCs w:val="18"/>
        </w:rPr>
      </w:pPr>
      <w:r>
        <w:rPr>
          <w:rStyle w:val="Carpredefinitoparagrafo1"/>
          <w:b/>
          <w:sz w:val="18"/>
          <w:szCs w:val="18"/>
          <w:u w:val="single"/>
        </w:rPr>
        <w:t>Dichiara di aver presentato domanda di iscrizione solo in questa Istituzione Scolastica</w:t>
      </w:r>
      <w:r>
        <w:rPr>
          <w:rStyle w:val="Carpredefinitoparagrafo1"/>
          <w:sz w:val="18"/>
          <w:szCs w:val="18"/>
        </w:rPr>
        <w:t>.</w:t>
      </w:r>
    </w:p>
    <w:p w:rsidR="004B0EB2" w:rsidRDefault="004B0EB2"/>
    <w:p w:rsidR="00512397" w:rsidRDefault="0023524C">
      <w:pPr>
        <w:rPr>
          <w:rStyle w:val="Carpredefinitoparagrafo1"/>
          <w:sz w:val="18"/>
          <w:szCs w:val="18"/>
        </w:rPr>
      </w:pPr>
      <w:r>
        <w:rPr>
          <w:rStyle w:val="Carpredefinitoparagrafo1"/>
          <w:b/>
          <w:bCs/>
          <w:sz w:val="18"/>
          <w:szCs w:val="18"/>
        </w:rPr>
        <w:t xml:space="preserve">Firma di autocertificazione </w:t>
      </w:r>
      <w:proofErr w:type="gramStart"/>
      <w:r w:rsidR="002875D2">
        <w:rPr>
          <w:rStyle w:val="Carpredefinitoparagrafo1"/>
          <w:b/>
          <w:bCs/>
          <w:sz w:val="18"/>
          <w:szCs w:val="18"/>
        </w:rPr>
        <w:t>*</w:t>
      </w:r>
      <w:r>
        <w:rPr>
          <w:rStyle w:val="Carpredefinitoparagrafo1"/>
          <w:b/>
          <w:bCs/>
          <w:sz w:val="18"/>
          <w:szCs w:val="18"/>
        </w:rPr>
        <w:t xml:space="preserve">  _</w:t>
      </w:r>
      <w:proofErr w:type="gramEnd"/>
      <w:r>
        <w:rPr>
          <w:rStyle w:val="Carpredefinitoparagrafo1"/>
          <w:b/>
          <w:bCs/>
          <w:sz w:val="18"/>
          <w:szCs w:val="18"/>
        </w:rPr>
        <w:t>____________________________</w:t>
      </w:r>
      <w:r>
        <w:rPr>
          <w:rStyle w:val="Carpredefinitoparagrafo1"/>
          <w:sz w:val="18"/>
          <w:szCs w:val="18"/>
        </w:rPr>
        <w:t>_____________________________</w:t>
      </w:r>
    </w:p>
    <w:p w:rsidR="00512397" w:rsidRDefault="0023524C">
      <w:pPr>
        <w:rPr>
          <w:i/>
          <w:sz w:val="18"/>
          <w:szCs w:val="18"/>
        </w:rPr>
      </w:pPr>
      <w:r>
        <w:rPr>
          <w:i/>
          <w:sz w:val="18"/>
          <w:szCs w:val="18"/>
        </w:rPr>
        <w:t>(Legge 127/1997; DPR 445/2000) da sottoscrivere al momento della presentazione della domanda all’impiegato della scuola)</w:t>
      </w:r>
    </w:p>
    <w:p w:rsidR="00346CDB" w:rsidRDefault="00346CDB"/>
    <w:p w:rsidR="002875D2" w:rsidRDefault="002875D2" w:rsidP="002875D2">
      <w:pPr>
        <w:jc w:val="both"/>
        <w:rPr>
          <w:sz w:val="22"/>
          <w:szCs w:val="22"/>
        </w:rPr>
      </w:pPr>
      <w:r>
        <w:rPr>
          <w:i/>
          <w:sz w:val="18"/>
          <w:szCs w:val="18"/>
        </w:rPr>
        <w:t>*</w:t>
      </w:r>
      <w:r>
        <w:rPr>
          <w:sz w:val="22"/>
          <w:szCs w:val="22"/>
        </w:rPr>
        <w:t>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rsidR="00946811" w:rsidRDefault="00946811" w:rsidP="002875D2">
      <w:pPr>
        <w:jc w:val="both"/>
        <w:rPr>
          <w:kern w:val="0"/>
          <w:sz w:val="22"/>
          <w:szCs w:val="22"/>
        </w:rPr>
      </w:pPr>
    </w:p>
    <w:p w:rsidR="00EC182C" w:rsidRDefault="00EC182C" w:rsidP="00946811">
      <w:pPr>
        <w:jc w:val="both"/>
        <w:rPr>
          <w:rStyle w:val="Carpredefinitoparagrafo1"/>
          <w:sz w:val="20"/>
          <w:szCs w:val="20"/>
        </w:rPr>
      </w:pPr>
    </w:p>
    <w:p w:rsidR="00A6176A" w:rsidRDefault="00A6176A" w:rsidP="00946811">
      <w:pPr>
        <w:jc w:val="both"/>
        <w:rPr>
          <w:rStyle w:val="Carpredefinitoparagrafo1"/>
          <w:sz w:val="20"/>
          <w:szCs w:val="20"/>
        </w:rPr>
      </w:pPr>
    </w:p>
    <w:p w:rsidR="00EC182C" w:rsidRDefault="00EC182C" w:rsidP="00A6176A">
      <w:pPr>
        <w:pBdr>
          <w:left w:val="none" w:sz="0" w:space="2" w:color="000000"/>
        </w:pBdr>
        <w:jc w:val="both"/>
        <w:rPr>
          <w:sz w:val="22"/>
          <w:szCs w:val="22"/>
        </w:rPr>
      </w:pPr>
    </w:p>
    <w:p w:rsidR="004B0EB2" w:rsidRDefault="004B0EB2" w:rsidP="00A6176A">
      <w:pPr>
        <w:pBdr>
          <w:left w:val="none" w:sz="0" w:space="2" w:color="000000"/>
        </w:pBdr>
        <w:jc w:val="both"/>
        <w:rPr>
          <w:sz w:val="18"/>
          <w:szCs w:val="18"/>
        </w:rPr>
      </w:pPr>
    </w:p>
    <w:p w:rsidR="004B0EB2" w:rsidRDefault="004B0EB2" w:rsidP="00A6176A">
      <w:pPr>
        <w:pBdr>
          <w:left w:val="none" w:sz="0" w:space="2" w:color="000000"/>
        </w:pBdr>
        <w:jc w:val="both"/>
        <w:rPr>
          <w:sz w:val="18"/>
          <w:szCs w:val="18"/>
        </w:rPr>
      </w:pPr>
    </w:p>
    <w:p w:rsidR="004B0EB2" w:rsidRPr="004B0EB2" w:rsidRDefault="004B0EB2" w:rsidP="004B0EB2">
      <w:pPr>
        <w:pBdr>
          <w:left w:val="none" w:sz="0" w:space="2" w:color="000000"/>
        </w:pBdr>
        <w:jc w:val="both"/>
        <w:rPr>
          <w:sz w:val="18"/>
          <w:szCs w:val="18"/>
        </w:rPr>
      </w:pPr>
      <w:r w:rsidRPr="004B0EB2">
        <w:rPr>
          <w:sz w:val="18"/>
          <w:szCs w:val="18"/>
        </w:rPr>
        <w:t>Il sottoscritto, presa visione dell’informativa resa dalla scuola ai sensi dell’articolo 13  del Regolamento (UE) 2016/679 del Parlamento europeo e del Consiglio del 27 aprile 2016 relativo alla protezione delle persone fisiche con riguardo al trattamento dei dati personali, nonché alla libera circolazione di tali dati, dichiara di essere consapevole che la scuola presso la quale il bambino risulta iscritto può utilizzare i dati contenuti nella presente autocertificazione esclusivamente nell’ambito e per i fini istituzionali propri della Pubblica Amministrazione (decreto legislativo 30.6.2003, n. 196 e successive modificazioni, Regolamento (UE) 2016/679).</w:t>
      </w:r>
    </w:p>
    <w:p w:rsidR="00346CDB" w:rsidRDefault="004B0EB2" w:rsidP="004B0EB2">
      <w:pPr>
        <w:pBdr>
          <w:left w:val="none" w:sz="0" w:space="2" w:color="000000"/>
        </w:pBdr>
        <w:jc w:val="both"/>
        <w:rPr>
          <w:sz w:val="18"/>
          <w:szCs w:val="18"/>
        </w:rPr>
      </w:pPr>
      <w:r w:rsidRPr="004B0EB2">
        <w:rPr>
          <w:sz w:val="18"/>
          <w:szCs w:val="18"/>
        </w:rPr>
        <w:t>Data</w:t>
      </w:r>
      <w:r w:rsidR="00346CDB">
        <w:rPr>
          <w:sz w:val="18"/>
          <w:szCs w:val="18"/>
        </w:rPr>
        <w:tab/>
      </w:r>
      <w:r w:rsidR="00346CDB">
        <w:rPr>
          <w:sz w:val="18"/>
          <w:szCs w:val="18"/>
        </w:rPr>
        <w:tab/>
      </w:r>
      <w:r w:rsidR="00346CDB">
        <w:rPr>
          <w:sz w:val="18"/>
          <w:szCs w:val="18"/>
        </w:rPr>
        <w:tab/>
        <w:t xml:space="preserve">firma </w:t>
      </w:r>
      <w:r w:rsidR="00346CDB">
        <w:rPr>
          <w:sz w:val="18"/>
          <w:szCs w:val="18"/>
        </w:rPr>
        <w:tab/>
      </w:r>
      <w:r w:rsidR="00346CDB">
        <w:rPr>
          <w:sz w:val="18"/>
          <w:szCs w:val="18"/>
        </w:rPr>
        <w:tab/>
        <w:t>presa visione</w:t>
      </w:r>
      <w:r w:rsidR="00346CDB" w:rsidRPr="00346CDB">
        <w:rPr>
          <w:sz w:val="18"/>
          <w:szCs w:val="18"/>
        </w:rPr>
        <w:t>*</w:t>
      </w:r>
    </w:p>
    <w:p w:rsidR="00346CDB" w:rsidRDefault="00346CDB" w:rsidP="004B0EB2">
      <w:pPr>
        <w:pBdr>
          <w:left w:val="none" w:sz="0" w:space="2" w:color="000000"/>
        </w:pBdr>
        <w:jc w:val="both"/>
        <w:rPr>
          <w:sz w:val="18"/>
          <w:szCs w:val="18"/>
        </w:rPr>
      </w:pPr>
    </w:p>
    <w:p w:rsidR="004B0EB2" w:rsidRDefault="00346CDB" w:rsidP="004B0EB2">
      <w:pPr>
        <w:pBdr>
          <w:left w:val="none" w:sz="0" w:space="2" w:color="000000"/>
        </w:pBdr>
        <w:jc w:val="both"/>
        <w:rPr>
          <w:sz w:val="18"/>
          <w:szCs w:val="18"/>
        </w:rPr>
      </w:pPr>
      <w:r>
        <w:rPr>
          <w:sz w:val="18"/>
          <w:szCs w:val="18"/>
        </w:rPr>
        <w:t xml:space="preserve"> _____________</w:t>
      </w:r>
      <w:r>
        <w:rPr>
          <w:sz w:val="18"/>
          <w:szCs w:val="18"/>
        </w:rPr>
        <w:tab/>
      </w:r>
      <w:r>
        <w:rPr>
          <w:sz w:val="18"/>
          <w:szCs w:val="18"/>
        </w:rPr>
        <w:tab/>
        <w:t xml:space="preserve"> </w:t>
      </w:r>
      <w:r w:rsidR="004B0EB2" w:rsidRPr="004B0EB2">
        <w:rPr>
          <w:sz w:val="18"/>
          <w:szCs w:val="18"/>
        </w:rPr>
        <w:t>___________________________________________________</w:t>
      </w:r>
    </w:p>
    <w:p w:rsidR="004B0EB2" w:rsidRDefault="00346CDB" w:rsidP="004B0EB2">
      <w:pPr>
        <w:pBdr>
          <w:left w:val="none" w:sz="0" w:space="2" w:color="000000"/>
        </w:pBdr>
        <w:jc w:val="both"/>
        <w:rPr>
          <w:sz w:val="18"/>
          <w:szCs w:val="18"/>
        </w:rPr>
      </w:pPr>
      <w:r>
        <w:rPr>
          <w:sz w:val="18"/>
          <w:szCs w:val="18"/>
        </w:rPr>
        <w:t xml:space="preserve">  </w:t>
      </w:r>
    </w:p>
    <w:p w:rsidR="004B0EB2" w:rsidRDefault="00346CDB" w:rsidP="004B0EB2">
      <w:pPr>
        <w:pBdr>
          <w:left w:val="none" w:sz="0" w:space="2" w:color="000000"/>
        </w:pBdr>
        <w:jc w:val="both"/>
        <w:rPr>
          <w:sz w:val="18"/>
          <w:szCs w:val="18"/>
        </w:rPr>
      </w:pPr>
      <w:r>
        <w:rPr>
          <w:sz w:val="18"/>
          <w:szCs w:val="18"/>
        </w:rPr>
        <w:t>______________</w:t>
      </w:r>
      <w:r w:rsidR="004B0EB2" w:rsidRPr="004B0EB2">
        <w:rPr>
          <w:sz w:val="18"/>
          <w:szCs w:val="18"/>
        </w:rPr>
        <w:t xml:space="preserve">   </w:t>
      </w:r>
      <w:r>
        <w:rPr>
          <w:sz w:val="18"/>
          <w:szCs w:val="18"/>
        </w:rPr>
        <w:tab/>
      </w:r>
      <w:r>
        <w:rPr>
          <w:sz w:val="18"/>
          <w:szCs w:val="18"/>
        </w:rPr>
        <w:tab/>
      </w:r>
      <w:r w:rsidR="004B0EB2" w:rsidRPr="004B0EB2">
        <w:rPr>
          <w:sz w:val="18"/>
          <w:szCs w:val="18"/>
        </w:rPr>
        <w:t>___________________________________________________</w:t>
      </w:r>
    </w:p>
    <w:p w:rsidR="004B0EB2" w:rsidRDefault="00346CDB" w:rsidP="00A6176A">
      <w:pPr>
        <w:pBdr>
          <w:left w:val="none" w:sz="0" w:space="2" w:color="000000"/>
        </w:pBdr>
        <w:jc w:val="both"/>
        <w:rPr>
          <w:sz w:val="18"/>
          <w:szCs w:val="18"/>
        </w:rPr>
      </w:pPr>
      <w:r>
        <w:rPr>
          <w:sz w:val="18"/>
          <w:szCs w:val="18"/>
        </w:rPr>
        <w:tab/>
      </w:r>
    </w:p>
    <w:p w:rsidR="00512397" w:rsidRDefault="0023524C">
      <w:pPr>
        <w:pStyle w:val="Titolo3"/>
        <w:pBdr>
          <w:top w:val="single" w:sz="4" w:space="0" w:color="00000A"/>
          <w:left w:val="single" w:sz="4" w:space="0" w:color="00000A"/>
          <w:bottom w:val="single" w:sz="4" w:space="0" w:color="00000A"/>
          <w:right w:val="single" w:sz="4" w:space="0" w:color="00000A"/>
        </w:pBdr>
        <w:jc w:val="center"/>
      </w:pPr>
      <w:r>
        <w:rPr>
          <w:rStyle w:val="Carpredefinitoparagrafo1"/>
          <w:rFonts w:ascii="Times New Roman" w:hAnsi="Times New Roman" w:cs="Times New Roman"/>
          <w:bCs w:val="0"/>
          <w:sz w:val="24"/>
          <w:szCs w:val="24"/>
        </w:rPr>
        <w:t>SCELTA ORARIA DI FUNZIONAMENTO</w:t>
      </w:r>
      <w:r>
        <w:rPr>
          <w:rStyle w:val="Carpredefinitoparagrafo1"/>
          <w:bCs w:val="0"/>
          <w:sz w:val="24"/>
          <w:szCs w:val="24"/>
        </w:rPr>
        <w:t xml:space="preserve"> </w:t>
      </w:r>
      <w:r>
        <w:rPr>
          <w:rStyle w:val="Carpredefinitoparagrafo1"/>
          <w:rFonts w:ascii="Times New Roman" w:hAnsi="Times New Roman" w:cs="Times New Roman"/>
          <w:sz w:val="24"/>
          <w:szCs w:val="24"/>
        </w:rPr>
        <w:t>SCUOLA DELL’INFANZIA</w:t>
      </w:r>
    </w:p>
    <w:p w:rsidR="00512397" w:rsidRDefault="00512397">
      <w:pPr>
        <w:spacing w:before="120"/>
        <w:ind w:right="-143"/>
      </w:pPr>
    </w:p>
    <w:p w:rsidR="00512397" w:rsidRDefault="0023524C">
      <w:pPr>
        <w:spacing w:before="120"/>
        <w:ind w:right="-143"/>
      </w:pPr>
      <w:r>
        <w:t xml:space="preserve">Il sottoscritto, </w:t>
      </w:r>
      <w:r>
        <w:rPr>
          <w:rStyle w:val="Carpredefinitoparagrafo1"/>
          <w:color w:val="000000"/>
          <w:sz w:val="22"/>
          <w:szCs w:val="22"/>
        </w:rPr>
        <w:t>sulla base del piano triennale dell’offerta formativa della scuola e delle risorse disponibili,</w:t>
      </w:r>
    </w:p>
    <w:p w:rsidR="00512397" w:rsidRDefault="00512397"/>
    <w:p w:rsidR="00512397" w:rsidRDefault="0023524C">
      <w:pPr>
        <w:jc w:val="center"/>
      </w:pPr>
      <w:proofErr w:type="gramStart"/>
      <w:r>
        <w:rPr>
          <w:rStyle w:val="Carpredefinitoparagrafo1"/>
          <w:b/>
          <w:bCs/>
        </w:rPr>
        <w:t>chiede</w:t>
      </w:r>
      <w:proofErr w:type="gramEnd"/>
      <w:r>
        <w:rPr>
          <w:rStyle w:val="Carpredefinitoparagrafo1"/>
          <w:b/>
          <w:bCs/>
        </w:rPr>
        <w:t xml:space="preserve"> </w:t>
      </w:r>
      <w:r>
        <w:t>di avvalersi del seguente orario:</w:t>
      </w:r>
    </w:p>
    <w:p w:rsidR="00512397" w:rsidRDefault="00512397">
      <w:pPr>
        <w:jc w:val="center"/>
      </w:pPr>
    </w:p>
    <w:p w:rsidR="00512397" w:rsidRDefault="0023524C">
      <w:pPr>
        <w:spacing w:line="360" w:lineRule="auto"/>
      </w:pPr>
      <w:r>
        <w:rPr>
          <w:rStyle w:val="Carpredefinitoparagrafo1"/>
          <w:rFonts w:ascii="Wingdings" w:hAnsi="Wingdings"/>
        </w:rPr>
        <w:t></w:t>
      </w:r>
      <w:r>
        <w:t xml:space="preserve"> </w:t>
      </w:r>
      <w:proofErr w:type="gramStart"/>
      <w:r>
        <w:rPr>
          <w:rStyle w:val="Carpredefinitoparagrafo1"/>
          <w:b/>
        </w:rPr>
        <w:t>orario</w:t>
      </w:r>
      <w:proofErr w:type="gramEnd"/>
      <w:r>
        <w:rPr>
          <w:rStyle w:val="Carpredefinitoparagrafo1"/>
          <w:b/>
        </w:rPr>
        <w:t xml:space="preserve"> ordinario</w:t>
      </w:r>
      <w:r>
        <w:t xml:space="preserve"> delle attività educative per </w:t>
      </w:r>
      <w:r>
        <w:rPr>
          <w:rStyle w:val="Carpredefinitoparagrafo1"/>
          <w:b/>
        </w:rPr>
        <w:t>40 ore settimanali</w:t>
      </w:r>
      <w:r>
        <w:t xml:space="preserve">: </w:t>
      </w:r>
      <w:r>
        <w:tab/>
      </w:r>
      <w:r>
        <w:tab/>
      </w:r>
      <w:r>
        <w:tab/>
        <w:t xml:space="preserve">dalle ore </w:t>
      </w:r>
      <w:r>
        <w:rPr>
          <w:rStyle w:val="Carpredefinitoparagrafo1"/>
          <w:b/>
        </w:rPr>
        <w:t>8.30</w:t>
      </w:r>
      <w:r>
        <w:t xml:space="preserve"> alle ore </w:t>
      </w:r>
      <w:r>
        <w:rPr>
          <w:rStyle w:val="Carpredefinitoparagrafo1"/>
          <w:b/>
        </w:rPr>
        <w:t>16.30</w:t>
      </w:r>
    </w:p>
    <w:p w:rsidR="00512397" w:rsidRDefault="0023524C">
      <w:pPr>
        <w:spacing w:line="360" w:lineRule="auto"/>
      </w:pPr>
      <w:r>
        <w:rPr>
          <w:rStyle w:val="Carpredefinitoparagrafo1"/>
          <w:rFonts w:ascii="Wingdings" w:hAnsi="Wingdings"/>
        </w:rPr>
        <w:t></w:t>
      </w:r>
      <w:r>
        <w:t xml:space="preserve"> </w:t>
      </w:r>
      <w:proofErr w:type="gramStart"/>
      <w:r>
        <w:rPr>
          <w:rStyle w:val="Carpredefinitoparagrafo1"/>
          <w:b/>
        </w:rPr>
        <w:t>orario</w:t>
      </w:r>
      <w:proofErr w:type="gramEnd"/>
      <w:r>
        <w:rPr>
          <w:rStyle w:val="Carpredefinitoparagrafo1"/>
          <w:b/>
        </w:rPr>
        <w:t xml:space="preserve"> ridotto</w:t>
      </w:r>
      <w:r>
        <w:t xml:space="preserve"> delle attività educative con svolgimento nella fascia del mattino:</w:t>
      </w:r>
      <w:r>
        <w:tab/>
        <w:t xml:space="preserve">dalle ore </w:t>
      </w:r>
      <w:r>
        <w:rPr>
          <w:rStyle w:val="Carpredefinitoparagrafo1"/>
          <w:b/>
        </w:rPr>
        <w:t>8.30</w:t>
      </w:r>
      <w:r>
        <w:t xml:space="preserve"> alle ore </w:t>
      </w:r>
      <w:r>
        <w:rPr>
          <w:rStyle w:val="Carpredefinitoparagrafo1"/>
          <w:b/>
        </w:rPr>
        <w:t>13.00</w:t>
      </w:r>
    </w:p>
    <w:p w:rsidR="00512397" w:rsidRDefault="00512397">
      <w:pPr>
        <w:jc w:val="center"/>
        <w:rPr>
          <w:b/>
          <w:bCs/>
        </w:rPr>
      </w:pPr>
    </w:p>
    <w:p w:rsidR="00512397" w:rsidRDefault="00512397">
      <w:pPr>
        <w:jc w:val="center"/>
        <w:rPr>
          <w:b/>
          <w:bCs/>
        </w:rPr>
      </w:pPr>
    </w:p>
    <w:p w:rsidR="00512397" w:rsidRDefault="0023524C">
      <w:pPr>
        <w:jc w:val="center"/>
      </w:pPr>
      <w:proofErr w:type="gramStart"/>
      <w:r>
        <w:rPr>
          <w:rStyle w:val="Carpredefinitoparagrafo1"/>
          <w:b/>
          <w:bCs/>
        </w:rPr>
        <w:t>chiede</w:t>
      </w:r>
      <w:proofErr w:type="gramEnd"/>
      <w:r>
        <w:rPr>
          <w:rStyle w:val="Carpredefinitoparagrafo1"/>
          <w:b/>
          <w:bCs/>
        </w:rPr>
        <w:t xml:space="preserve"> </w:t>
      </w:r>
      <w:r>
        <w:t>altresì di avvalersi:</w:t>
      </w:r>
    </w:p>
    <w:p w:rsidR="00512397" w:rsidRDefault="00512397">
      <w:pPr>
        <w:jc w:val="center"/>
      </w:pPr>
    </w:p>
    <w:p w:rsidR="00512397" w:rsidRDefault="00512397">
      <w:pPr>
        <w:jc w:val="center"/>
      </w:pPr>
    </w:p>
    <w:p w:rsidR="00512397" w:rsidRDefault="0023524C">
      <w:pPr>
        <w:ind w:left="284" w:hanging="284"/>
        <w:jc w:val="both"/>
      </w:pPr>
      <w:r>
        <w:rPr>
          <w:rStyle w:val="Carpredefinitoparagrafo1"/>
          <w:rFonts w:ascii="Wingdings" w:hAnsi="Wingdings"/>
        </w:rPr>
        <w:t></w:t>
      </w:r>
      <w:r>
        <w:t xml:space="preserve"> </w:t>
      </w:r>
      <w:proofErr w:type="gramStart"/>
      <w:r w:rsidRPr="00346CDB">
        <w:t>dell’</w:t>
      </w:r>
      <w:r w:rsidRPr="00346CDB">
        <w:rPr>
          <w:rStyle w:val="Carpredefinitoparagrafo1"/>
          <w:b/>
        </w:rPr>
        <w:t>anticipo</w:t>
      </w:r>
      <w:proofErr w:type="gramEnd"/>
      <w:r w:rsidRPr="00346CDB">
        <w:t xml:space="preserve"> (</w:t>
      </w:r>
      <w:r w:rsidRPr="00346CDB">
        <w:rPr>
          <w:rStyle w:val="Carpredefinitoparagrafo1"/>
          <w:b/>
        </w:rPr>
        <w:t>pe</w:t>
      </w:r>
      <w:r w:rsidR="00346CDB" w:rsidRPr="00346CDB">
        <w:rPr>
          <w:rStyle w:val="Carpredefinitoparagrafo1"/>
          <w:b/>
        </w:rPr>
        <w:t>r i nati entro il 30 aprile 2024</w:t>
      </w:r>
      <w:r w:rsidRPr="00346CDB">
        <w:t xml:space="preserve">) subordinatamente alla disponibilità di posti e alla precedenza dei nati che </w:t>
      </w:r>
      <w:r w:rsidRPr="00346CDB">
        <w:rPr>
          <w:rStyle w:val="Carpredefinitoparagrafo1"/>
          <w:b/>
        </w:rPr>
        <w:t>compiono tr</w:t>
      </w:r>
      <w:r w:rsidR="00593ACE" w:rsidRPr="00346CDB">
        <w:rPr>
          <w:rStyle w:val="Carpredefinitoparagrafo1"/>
          <w:b/>
        </w:rPr>
        <w:t>e anni entro il 31 dicembre 2026</w:t>
      </w:r>
      <w:r w:rsidRPr="00346CDB">
        <w:t xml:space="preserve"> e alle condizioni deliberate dal Consiglio di Istituto.</w:t>
      </w:r>
    </w:p>
    <w:p w:rsidR="00512397" w:rsidRDefault="00512397"/>
    <w:p w:rsidR="00512397" w:rsidRDefault="00512397"/>
    <w:p w:rsidR="00512397" w:rsidRDefault="00512397"/>
    <w:p w:rsidR="00512397" w:rsidRDefault="0023524C">
      <w:r>
        <w:t xml:space="preserve">Comunica, inoltre, di voler usufruire dei seguenti </w:t>
      </w:r>
      <w:r>
        <w:rPr>
          <w:rStyle w:val="Carpredefinitoparagrafo1"/>
          <w:b/>
        </w:rPr>
        <w:t>servizi</w:t>
      </w:r>
      <w:r>
        <w:t>:</w:t>
      </w:r>
    </w:p>
    <w:p w:rsidR="00512397" w:rsidRDefault="00512397">
      <w:pPr>
        <w:tabs>
          <w:tab w:val="left" w:pos="567"/>
          <w:tab w:val="left" w:pos="1134"/>
          <w:tab w:val="left" w:pos="5670"/>
        </w:tabs>
        <w:jc w:val="both"/>
      </w:pPr>
    </w:p>
    <w:p w:rsidR="00512397" w:rsidRDefault="0023524C">
      <w:pPr>
        <w:tabs>
          <w:tab w:val="left" w:pos="567"/>
          <w:tab w:val="left" w:pos="1134"/>
          <w:tab w:val="left" w:pos="5670"/>
        </w:tabs>
        <w:jc w:val="both"/>
      </w:pPr>
      <w:r>
        <w:rPr>
          <w:rStyle w:val="Carpredefinitoparagrafo1"/>
          <w:rFonts w:ascii="Wingdings" w:hAnsi="Wingdings"/>
        </w:rPr>
        <w:t></w:t>
      </w:r>
      <w:r>
        <w:tab/>
      </w:r>
      <w:r>
        <w:rPr>
          <w:rStyle w:val="Carpredefinitoparagrafo1"/>
          <w:b/>
        </w:rPr>
        <w:t>Pre-scuola</w:t>
      </w:r>
      <w:r w:rsidR="00A17101">
        <w:t xml:space="preserve"> (Servizio </w:t>
      </w:r>
      <w:proofErr w:type="gramStart"/>
      <w:r w:rsidR="00A17101">
        <w:t xml:space="preserve">Comunale </w:t>
      </w:r>
      <w:r w:rsidR="009B6EA8">
        <w:t>)</w:t>
      </w:r>
      <w:proofErr w:type="gramEnd"/>
      <w:r w:rsidR="009B6EA8">
        <w:t xml:space="preserve">:                   </w:t>
      </w:r>
      <w:r>
        <w:t xml:space="preserve">dalle ore </w:t>
      </w:r>
      <w:r>
        <w:rPr>
          <w:rStyle w:val="Carpredefinitoparagrafo1"/>
          <w:b/>
        </w:rPr>
        <w:t>7.30</w:t>
      </w:r>
      <w:r>
        <w:t xml:space="preserve"> alle ore </w:t>
      </w:r>
      <w:r>
        <w:rPr>
          <w:rStyle w:val="Carpredefinitoparagrafo1"/>
          <w:b/>
        </w:rPr>
        <w:t>8.30.</w:t>
      </w:r>
    </w:p>
    <w:p w:rsidR="00512397" w:rsidRDefault="00512397">
      <w:pPr>
        <w:ind w:left="680"/>
      </w:pPr>
    </w:p>
    <w:p w:rsidR="00512397" w:rsidRDefault="00512397">
      <w:pPr>
        <w:tabs>
          <w:tab w:val="left" w:pos="567"/>
          <w:tab w:val="left" w:pos="1134"/>
          <w:tab w:val="left" w:pos="5670"/>
        </w:tabs>
        <w:jc w:val="both"/>
      </w:pPr>
    </w:p>
    <w:p w:rsidR="00512397" w:rsidRDefault="0023524C" w:rsidP="00AD6DC0">
      <w:pPr>
        <w:tabs>
          <w:tab w:val="left" w:pos="567"/>
          <w:tab w:val="left" w:pos="1134"/>
          <w:tab w:val="left" w:pos="5670"/>
        </w:tabs>
        <w:jc w:val="both"/>
      </w:pPr>
      <w:r>
        <w:rPr>
          <w:rStyle w:val="Carpredefinitoparagrafo1"/>
          <w:rFonts w:ascii="Wingdings" w:hAnsi="Wingdings"/>
        </w:rPr>
        <w:t></w:t>
      </w:r>
      <w:r>
        <w:tab/>
      </w:r>
      <w:r>
        <w:rPr>
          <w:rStyle w:val="Carpredefinitoparagrafo1"/>
          <w:b/>
        </w:rPr>
        <w:t>Post-scuola</w:t>
      </w:r>
      <w:r w:rsidR="00A17101">
        <w:t xml:space="preserve"> (Servizio </w:t>
      </w:r>
      <w:proofErr w:type="gramStart"/>
      <w:r w:rsidR="00A17101">
        <w:t xml:space="preserve">Comunale </w:t>
      </w:r>
      <w:r>
        <w:t>)</w:t>
      </w:r>
      <w:proofErr w:type="gramEnd"/>
      <w:r>
        <w:t>:</w:t>
      </w:r>
      <w:r w:rsidR="00AD6DC0">
        <w:t xml:space="preserve">                    </w:t>
      </w:r>
      <w:r>
        <w:t xml:space="preserve">dalle ore </w:t>
      </w:r>
      <w:r>
        <w:rPr>
          <w:rStyle w:val="Carpredefinitoparagrafo1"/>
          <w:b/>
        </w:rPr>
        <w:t>16.30</w:t>
      </w:r>
      <w:r>
        <w:t xml:space="preserve"> alle ore </w:t>
      </w:r>
      <w:r>
        <w:rPr>
          <w:rStyle w:val="Carpredefinitoparagrafo1"/>
          <w:b/>
        </w:rPr>
        <w:t>18.00</w:t>
      </w:r>
    </w:p>
    <w:p w:rsidR="00512397" w:rsidRDefault="00512397">
      <w:pPr>
        <w:ind w:left="680"/>
      </w:pPr>
    </w:p>
    <w:p w:rsidR="00512397" w:rsidRDefault="00512397">
      <w:pPr>
        <w:tabs>
          <w:tab w:val="left" w:pos="567"/>
          <w:tab w:val="left" w:pos="1134"/>
          <w:tab w:val="left" w:pos="5670"/>
        </w:tabs>
        <w:jc w:val="both"/>
      </w:pPr>
    </w:p>
    <w:p w:rsidR="00512397" w:rsidRDefault="00512397"/>
    <w:p w:rsidR="00527973" w:rsidRDefault="00527973"/>
    <w:p w:rsidR="00512397" w:rsidRDefault="0023524C">
      <w:r>
        <w:t>Rosate, ______________                                                  Firma _______________________________</w:t>
      </w:r>
    </w:p>
    <w:p w:rsidR="00512397" w:rsidRDefault="0023524C">
      <w:pPr>
        <w:jc w:val="both"/>
      </w:pPr>
      <w:r>
        <w:rPr>
          <w:rStyle w:val="Carpredefinitoparagrafo1"/>
          <w:rFonts w:ascii="Times-Bold" w:hAnsi="Times-Bold"/>
          <w:b/>
          <w:bCs/>
        </w:rPr>
        <w:br/>
      </w:r>
    </w:p>
    <w:p w:rsidR="003E568A" w:rsidRDefault="003E568A">
      <w:pPr>
        <w:jc w:val="both"/>
      </w:pPr>
    </w:p>
    <w:p w:rsidR="003E568A" w:rsidRDefault="003E568A">
      <w:pPr>
        <w:jc w:val="both"/>
      </w:pPr>
    </w:p>
    <w:p w:rsidR="003E568A" w:rsidRDefault="003E568A">
      <w:pPr>
        <w:jc w:val="both"/>
      </w:pPr>
    </w:p>
    <w:p w:rsidR="003E568A" w:rsidRDefault="003E568A">
      <w:pPr>
        <w:jc w:val="both"/>
      </w:pPr>
    </w:p>
    <w:p w:rsidR="003E568A" w:rsidRDefault="003E568A">
      <w:pPr>
        <w:jc w:val="both"/>
      </w:pPr>
    </w:p>
    <w:p w:rsidR="003E568A" w:rsidRDefault="003E568A">
      <w:pPr>
        <w:jc w:val="both"/>
      </w:pPr>
    </w:p>
    <w:p w:rsidR="003E568A" w:rsidRDefault="003E568A">
      <w:pPr>
        <w:jc w:val="both"/>
      </w:pPr>
    </w:p>
    <w:p w:rsidR="004B0EB2" w:rsidRDefault="004B0EB2">
      <w:pPr>
        <w:jc w:val="both"/>
      </w:pPr>
    </w:p>
    <w:p w:rsidR="00512397" w:rsidRDefault="00512397">
      <w:bookmarkStart w:id="0" w:name="_GoBack"/>
      <w:bookmarkEnd w:id="0"/>
    </w:p>
    <w:tbl>
      <w:tblPr>
        <w:tblW w:w="0" w:type="auto"/>
        <w:tblLayout w:type="fixed"/>
        <w:tblLook w:val="0000" w:firstRow="0" w:lastRow="0" w:firstColumn="0" w:lastColumn="0" w:noHBand="0" w:noVBand="0"/>
      </w:tblPr>
      <w:tblGrid>
        <w:gridCol w:w="11474"/>
      </w:tblGrid>
      <w:tr w:rsidR="00512397">
        <w:tc>
          <w:tcPr>
            <w:tcW w:w="11474" w:type="dxa"/>
            <w:tcBorders>
              <w:top w:val="single" w:sz="4" w:space="0" w:color="00000A"/>
              <w:left w:val="single" w:sz="4" w:space="0" w:color="00000A"/>
              <w:bottom w:val="single" w:sz="4" w:space="0" w:color="00000A"/>
              <w:right w:val="single" w:sz="4" w:space="0" w:color="00000A"/>
            </w:tcBorders>
            <w:shd w:val="clear" w:color="auto" w:fill="auto"/>
          </w:tcPr>
          <w:p w:rsidR="00512397" w:rsidRDefault="0023524C">
            <w:pPr>
              <w:jc w:val="center"/>
            </w:pPr>
            <w:r>
              <w:rPr>
                <w:b/>
              </w:rPr>
              <w:t>Dati necessari per l’elezione degli ORGANI COLLEGIALI</w:t>
            </w:r>
          </w:p>
          <w:p w:rsidR="00512397" w:rsidRDefault="0023524C">
            <w:pPr>
              <w:spacing w:line="360" w:lineRule="auto"/>
            </w:pPr>
            <w:r>
              <w:rPr>
                <w:rStyle w:val="Carpredefinitoparagrafo1"/>
                <w:b/>
              </w:rPr>
              <w:t>Padre</w:t>
            </w:r>
            <w:r>
              <w:t xml:space="preserve"> __________________________________________________________________________</w:t>
            </w:r>
          </w:p>
          <w:p w:rsidR="00512397" w:rsidRDefault="0023524C">
            <w:pPr>
              <w:spacing w:line="360" w:lineRule="auto"/>
            </w:pPr>
            <w:r>
              <w:t>Nato a ____________________________________________il ____________________________</w:t>
            </w:r>
          </w:p>
          <w:p w:rsidR="00512397" w:rsidRDefault="0023524C">
            <w:pPr>
              <w:spacing w:line="360" w:lineRule="auto"/>
            </w:pPr>
            <w:r>
              <w:rPr>
                <w:rStyle w:val="Carpredefinitoparagrafo1"/>
                <w:b/>
              </w:rPr>
              <w:t xml:space="preserve">Madre </w:t>
            </w:r>
            <w:r>
              <w:t>__________________________________________________________________________</w:t>
            </w:r>
          </w:p>
          <w:p w:rsidR="00512397" w:rsidRDefault="0023524C">
            <w:r>
              <w:t>Nata a ____________________________________________ il ___________________________</w:t>
            </w:r>
          </w:p>
        </w:tc>
      </w:tr>
    </w:tbl>
    <w:p w:rsidR="00512397" w:rsidRDefault="00512397"/>
    <w:p w:rsidR="00512397" w:rsidRDefault="00512397"/>
    <w:p w:rsidR="00512397" w:rsidRDefault="00512397"/>
    <w:tbl>
      <w:tblPr>
        <w:tblW w:w="0" w:type="auto"/>
        <w:tblLayout w:type="fixed"/>
        <w:tblLook w:val="0000" w:firstRow="0" w:lastRow="0" w:firstColumn="0" w:lastColumn="0" w:noHBand="0" w:noVBand="0"/>
      </w:tblPr>
      <w:tblGrid>
        <w:gridCol w:w="11474"/>
      </w:tblGrid>
      <w:tr w:rsidR="00512397">
        <w:tc>
          <w:tcPr>
            <w:tcW w:w="11474" w:type="dxa"/>
            <w:tcBorders>
              <w:top w:val="single" w:sz="4" w:space="0" w:color="00000A"/>
              <w:left w:val="single" w:sz="4" w:space="0" w:color="00000A"/>
              <w:bottom w:val="single" w:sz="4" w:space="0" w:color="00000A"/>
              <w:right w:val="single" w:sz="4" w:space="0" w:color="00000A"/>
            </w:tcBorders>
            <w:shd w:val="clear" w:color="auto" w:fill="auto"/>
          </w:tcPr>
          <w:p w:rsidR="00512397" w:rsidRDefault="0023524C">
            <w:pPr>
              <w:jc w:val="center"/>
            </w:pPr>
            <w:r>
              <w:rPr>
                <w:b/>
              </w:rPr>
              <w:t>Altri recapiti telefonici utili alla segreteria in caso di necessità</w:t>
            </w:r>
          </w:p>
          <w:p w:rsidR="00512397" w:rsidRDefault="0023524C">
            <w:pPr>
              <w:jc w:val="both"/>
            </w:pPr>
            <w:r>
              <w:rPr>
                <w:sz w:val="20"/>
                <w:szCs w:val="20"/>
              </w:rPr>
              <w:t>Al fine di garantire una comunicazione sempre più efficace ed efficiente tra scuola e famiglia si chiede cortesemente ai genitori degli alunni di annotare nel modulo sottostante i numeri di telefono ai quali far riferimento in caso di comunicazione urgente riguardante il bambino.</w:t>
            </w:r>
          </w:p>
          <w:tbl>
            <w:tblPr>
              <w:tblW w:w="0" w:type="auto"/>
              <w:tblLayout w:type="fixed"/>
              <w:tblLook w:val="0000" w:firstRow="0" w:lastRow="0" w:firstColumn="0" w:lastColumn="0" w:noHBand="0" w:noVBand="0"/>
            </w:tblPr>
            <w:tblGrid>
              <w:gridCol w:w="2435"/>
              <w:gridCol w:w="2674"/>
              <w:gridCol w:w="1920"/>
              <w:gridCol w:w="2096"/>
              <w:gridCol w:w="1859"/>
            </w:tblGrid>
            <w:tr w:rsidR="00512397">
              <w:trPr>
                <w:trHeight w:val="681"/>
              </w:trPr>
              <w:tc>
                <w:tcPr>
                  <w:tcW w:w="243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12397" w:rsidRDefault="0023524C">
                  <w:pPr>
                    <w:jc w:val="center"/>
                  </w:pPr>
                  <w:r>
                    <w:rPr>
                      <w:b/>
                      <w:sz w:val="22"/>
                      <w:szCs w:val="22"/>
                    </w:rPr>
                    <w:t>GRADO DI PARENTELA</w:t>
                  </w:r>
                </w:p>
              </w:tc>
              <w:tc>
                <w:tcPr>
                  <w:tcW w:w="26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512397" w:rsidRDefault="0023524C">
                  <w:pPr>
                    <w:jc w:val="center"/>
                  </w:pPr>
                  <w:r>
                    <w:rPr>
                      <w:b/>
                      <w:sz w:val="22"/>
                      <w:szCs w:val="22"/>
                    </w:rPr>
                    <w:t>COGNOME E NOME</w:t>
                  </w:r>
                </w:p>
              </w:tc>
              <w:tc>
                <w:tcPr>
                  <w:tcW w:w="192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12397" w:rsidRDefault="0023524C">
                  <w:pPr>
                    <w:jc w:val="center"/>
                  </w:pPr>
                  <w:r>
                    <w:rPr>
                      <w:b/>
                      <w:sz w:val="22"/>
                      <w:szCs w:val="22"/>
                    </w:rPr>
                    <w:t>TELEFONO ABITAZIONE</w:t>
                  </w:r>
                </w:p>
              </w:tc>
              <w:tc>
                <w:tcPr>
                  <w:tcW w:w="20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12397" w:rsidRDefault="0023524C">
                  <w:pPr>
                    <w:jc w:val="center"/>
                  </w:pPr>
                  <w:r>
                    <w:rPr>
                      <w:b/>
                      <w:sz w:val="22"/>
                      <w:szCs w:val="22"/>
                    </w:rPr>
                    <w:t>TELEFONO CELLULARE</w:t>
                  </w:r>
                </w:p>
              </w:tc>
              <w:tc>
                <w:tcPr>
                  <w:tcW w:w="18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12397" w:rsidRDefault="0023524C">
                  <w:pPr>
                    <w:jc w:val="center"/>
                  </w:pPr>
                  <w:r>
                    <w:rPr>
                      <w:b/>
                      <w:sz w:val="22"/>
                      <w:szCs w:val="22"/>
                    </w:rPr>
                    <w:t>TEL. LUOGO DI LAVORO</w:t>
                  </w:r>
                </w:p>
              </w:tc>
            </w:tr>
            <w:tr w:rsidR="00512397">
              <w:trPr>
                <w:trHeight w:val="454"/>
              </w:trPr>
              <w:tc>
                <w:tcPr>
                  <w:tcW w:w="243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12397" w:rsidRDefault="0023524C">
                  <w:r>
                    <w:rPr>
                      <w:b/>
                      <w:sz w:val="22"/>
                      <w:szCs w:val="22"/>
                    </w:rPr>
                    <w:t>PADRE</w:t>
                  </w:r>
                </w:p>
              </w:tc>
              <w:tc>
                <w:tcPr>
                  <w:tcW w:w="26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512397" w:rsidRDefault="00512397">
                  <w:pPr>
                    <w:rPr>
                      <w:b/>
                      <w:sz w:val="22"/>
                      <w:szCs w:val="22"/>
                    </w:rPr>
                  </w:pPr>
                </w:p>
              </w:tc>
              <w:tc>
                <w:tcPr>
                  <w:tcW w:w="192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12397" w:rsidRDefault="00512397">
                  <w:pPr>
                    <w:rPr>
                      <w:b/>
                      <w:sz w:val="22"/>
                      <w:szCs w:val="22"/>
                    </w:rPr>
                  </w:pPr>
                </w:p>
              </w:tc>
              <w:tc>
                <w:tcPr>
                  <w:tcW w:w="20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12397" w:rsidRDefault="00512397">
                  <w:pPr>
                    <w:rPr>
                      <w:b/>
                      <w:sz w:val="22"/>
                      <w:szCs w:val="22"/>
                    </w:rPr>
                  </w:pPr>
                </w:p>
              </w:tc>
              <w:tc>
                <w:tcPr>
                  <w:tcW w:w="18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12397" w:rsidRDefault="00512397">
                  <w:pPr>
                    <w:rPr>
                      <w:b/>
                      <w:sz w:val="22"/>
                      <w:szCs w:val="22"/>
                    </w:rPr>
                  </w:pPr>
                </w:p>
              </w:tc>
            </w:tr>
            <w:tr w:rsidR="00512397">
              <w:trPr>
                <w:trHeight w:val="454"/>
              </w:trPr>
              <w:tc>
                <w:tcPr>
                  <w:tcW w:w="243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12397" w:rsidRDefault="0023524C">
                  <w:r>
                    <w:rPr>
                      <w:b/>
                      <w:sz w:val="22"/>
                      <w:szCs w:val="22"/>
                    </w:rPr>
                    <w:t>MADRE</w:t>
                  </w:r>
                </w:p>
              </w:tc>
              <w:tc>
                <w:tcPr>
                  <w:tcW w:w="26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512397" w:rsidRDefault="00512397">
                  <w:pPr>
                    <w:rPr>
                      <w:b/>
                      <w:sz w:val="22"/>
                      <w:szCs w:val="22"/>
                    </w:rPr>
                  </w:pPr>
                </w:p>
              </w:tc>
              <w:tc>
                <w:tcPr>
                  <w:tcW w:w="192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12397" w:rsidRDefault="00512397">
                  <w:pPr>
                    <w:rPr>
                      <w:b/>
                      <w:sz w:val="22"/>
                      <w:szCs w:val="22"/>
                    </w:rPr>
                  </w:pPr>
                </w:p>
              </w:tc>
              <w:tc>
                <w:tcPr>
                  <w:tcW w:w="20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12397" w:rsidRDefault="00512397">
                  <w:pPr>
                    <w:rPr>
                      <w:b/>
                      <w:sz w:val="22"/>
                      <w:szCs w:val="22"/>
                    </w:rPr>
                  </w:pPr>
                </w:p>
              </w:tc>
              <w:tc>
                <w:tcPr>
                  <w:tcW w:w="18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12397" w:rsidRDefault="00512397">
                  <w:pPr>
                    <w:rPr>
                      <w:b/>
                      <w:sz w:val="22"/>
                      <w:szCs w:val="22"/>
                    </w:rPr>
                  </w:pPr>
                </w:p>
              </w:tc>
            </w:tr>
            <w:tr w:rsidR="00512397">
              <w:trPr>
                <w:trHeight w:val="454"/>
              </w:trPr>
              <w:tc>
                <w:tcPr>
                  <w:tcW w:w="243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12397" w:rsidRDefault="00512397">
                  <w:pPr>
                    <w:rPr>
                      <w:b/>
                      <w:sz w:val="22"/>
                      <w:szCs w:val="22"/>
                    </w:rPr>
                  </w:pPr>
                </w:p>
              </w:tc>
              <w:tc>
                <w:tcPr>
                  <w:tcW w:w="26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512397" w:rsidRDefault="00512397">
                  <w:pPr>
                    <w:rPr>
                      <w:b/>
                      <w:sz w:val="22"/>
                      <w:szCs w:val="22"/>
                    </w:rPr>
                  </w:pPr>
                </w:p>
              </w:tc>
              <w:tc>
                <w:tcPr>
                  <w:tcW w:w="192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12397" w:rsidRDefault="00512397">
                  <w:pPr>
                    <w:rPr>
                      <w:b/>
                      <w:sz w:val="22"/>
                      <w:szCs w:val="22"/>
                    </w:rPr>
                  </w:pPr>
                </w:p>
              </w:tc>
              <w:tc>
                <w:tcPr>
                  <w:tcW w:w="20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12397" w:rsidRDefault="00512397">
                  <w:pPr>
                    <w:rPr>
                      <w:b/>
                      <w:sz w:val="22"/>
                      <w:szCs w:val="22"/>
                    </w:rPr>
                  </w:pPr>
                </w:p>
              </w:tc>
              <w:tc>
                <w:tcPr>
                  <w:tcW w:w="18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12397" w:rsidRDefault="00512397">
                  <w:pPr>
                    <w:rPr>
                      <w:b/>
                      <w:sz w:val="22"/>
                      <w:szCs w:val="22"/>
                    </w:rPr>
                  </w:pPr>
                </w:p>
              </w:tc>
            </w:tr>
            <w:tr w:rsidR="00512397">
              <w:trPr>
                <w:trHeight w:val="454"/>
              </w:trPr>
              <w:tc>
                <w:tcPr>
                  <w:tcW w:w="243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12397" w:rsidRDefault="00512397">
                  <w:pPr>
                    <w:rPr>
                      <w:b/>
                      <w:sz w:val="22"/>
                      <w:szCs w:val="22"/>
                    </w:rPr>
                  </w:pPr>
                </w:p>
              </w:tc>
              <w:tc>
                <w:tcPr>
                  <w:tcW w:w="26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512397" w:rsidRDefault="00512397">
                  <w:pPr>
                    <w:rPr>
                      <w:b/>
                      <w:sz w:val="22"/>
                      <w:szCs w:val="22"/>
                    </w:rPr>
                  </w:pPr>
                </w:p>
              </w:tc>
              <w:tc>
                <w:tcPr>
                  <w:tcW w:w="192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12397" w:rsidRDefault="00512397">
                  <w:pPr>
                    <w:rPr>
                      <w:b/>
                      <w:sz w:val="22"/>
                      <w:szCs w:val="22"/>
                    </w:rPr>
                  </w:pPr>
                </w:p>
              </w:tc>
              <w:tc>
                <w:tcPr>
                  <w:tcW w:w="20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12397" w:rsidRDefault="00512397">
                  <w:pPr>
                    <w:rPr>
                      <w:b/>
                      <w:sz w:val="22"/>
                      <w:szCs w:val="22"/>
                    </w:rPr>
                  </w:pPr>
                </w:p>
              </w:tc>
              <w:tc>
                <w:tcPr>
                  <w:tcW w:w="18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12397" w:rsidRDefault="00512397">
                  <w:pPr>
                    <w:rPr>
                      <w:b/>
                      <w:sz w:val="22"/>
                      <w:szCs w:val="22"/>
                    </w:rPr>
                  </w:pPr>
                </w:p>
              </w:tc>
            </w:tr>
            <w:tr w:rsidR="00512397">
              <w:trPr>
                <w:trHeight w:val="454"/>
              </w:trPr>
              <w:tc>
                <w:tcPr>
                  <w:tcW w:w="243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12397" w:rsidRDefault="00512397">
                  <w:pPr>
                    <w:rPr>
                      <w:b/>
                      <w:sz w:val="22"/>
                      <w:szCs w:val="22"/>
                    </w:rPr>
                  </w:pPr>
                </w:p>
              </w:tc>
              <w:tc>
                <w:tcPr>
                  <w:tcW w:w="26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512397" w:rsidRDefault="00512397">
                  <w:pPr>
                    <w:rPr>
                      <w:b/>
                      <w:sz w:val="22"/>
                      <w:szCs w:val="22"/>
                    </w:rPr>
                  </w:pPr>
                </w:p>
              </w:tc>
              <w:tc>
                <w:tcPr>
                  <w:tcW w:w="192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12397" w:rsidRDefault="00512397">
                  <w:pPr>
                    <w:rPr>
                      <w:b/>
                      <w:sz w:val="22"/>
                      <w:szCs w:val="22"/>
                    </w:rPr>
                  </w:pPr>
                </w:p>
              </w:tc>
              <w:tc>
                <w:tcPr>
                  <w:tcW w:w="20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12397" w:rsidRDefault="00512397">
                  <w:pPr>
                    <w:rPr>
                      <w:b/>
                      <w:sz w:val="22"/>
                      <w:szCs w:val="22"/>
                    </w:rPr>
                  </w:pPr>
                </w:p>
              </w:tc>
              <w:tc>
                <w:tcPr>
                  <w:tcW w:w="18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12397" w:rsidRDefault="00512397">
                  <w:pPr>
                    <w:rPr>
                      <w:b/>
                      <w:sz w:val="22"/>
                      <w:szCs w:val="22"/>
                    </w:rPr>
                  </w:pPr>
                </w:p>
              </w:tc>
            </w:tr>
            <w:tr w:rsidR="00512397">
              <w:trPr>
                <w:trHeight w:val="454"/>
              </w:trPr>
              <w:tc>
                <w:tcPr>
                  <w:tcW w:w="243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12397" w:rsidRDefault="00512397">
                  <w:pPr>
                    <w:rPr>
                      <w:b/>
                      <w:sz w:val="22"/>
                      <w:szCs w:val="22"/>
                    </w:rPr>
                  </w:pPr>
                </w:p>
              </w:tc>
              <w:tc>
                <w:tcPr>
                  <w:tcW w:w="26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512397" w:rsidRDefault="00512397">
                  <w:pPr>
                    <w:rPr>
                      <w:b/>
                      <w:sz w:val="22"/>
                      <w:szCs w:val="22"/>
                    </w:rPr>
                  </w:pPr>
                </w:p>
              </w:tc>
              <w:tc>
                <w:tcPr>
                  <w:tcW w:w="192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12397" w:rsidRDefault="00512397">
                  <w:pPr>
                    <w:rPr>
                      <w:b/>
                      <w:sz w:val="22"/>
                      <w:szCs w:val="22"/>
                    </w:rPr>
                  </w:pPr>
                </w:p>
              </w:tc>
              <w:tc>
                <w:tcPr>
                  <w:tcW w:w="20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12397" w:rsidRDefault="00512397">
                  <w:pPr>
                    <w:rPr>
                      <w:b/>
                      <w:sz w:val="22"/>
                      <w:szCs w:val="22"/>
                    </w:rPr>
                  </w:pPr>
                </w:p>
              </w:tc>
              <w:tc>
                <w:tcPr>
                  <w:tcW w:w="18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12397" w:rsidRDefault="00512397">
                  <w:pPr>
                    <w:rPr>
                      <w:b/>
                      <w:sz w:val="22"/>
                      <w:szCs w:val="22"/>
                    </w:rPr>
                  </w:pPr>
                </w:p>
              </w:tc>
            </w:tr>
            <w:tr w:rsidR="00512397">
              <w:trPr>
                <w:trHeight w:val="454"/>
              </w:trPr>
              <w:tc>
                <w:tcPr>
                  <w:tcW w:w="2435" w:type="dxa"/>
                  <w:tcBorders>
                    <w:top w:val="single" w:sz="4" w:space="0" w:color="00000A"/>
                    <w:left w:val="single" w:sz="4" w:space="0" w:color="00000A"/>
                    <w:bottom w:val="single" w:sz="4" w:space="0" w:color="00000A"/>
                    <w:right w:val="single" w:sz="4" w:space="0" w:color="00000A"/>
                  </w:tcBorders>
                  <w:shd w:val="clear" w:color="auto" w:fill="F2F2F2"/>
                  <w:vAlign w:val="center"/>
                </w:tcPr>
                <w:p w:rsidR="00512397" w:rsidRDefault="0023524C">
                  <w:r>
                    <w:rPr>
                      <w:b/>
                      <w:sz w:val="22"/>
                      <w:szCs w:val="22"/>
                    </w:rPr>
                    <w:t>MAIL MADRE</w:t>
                  </w:r>
                </w:p>
              </w:tc>
              <w:tc>
                <w:tcPr>
                  <w:tcW w:w="8549"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rsidR="00512397" w:rsidRDefault="00512397">
                  <w:pPr>
                    <w:rPr>
                      <w:b/>
                      <w:sz w:val="22"/>
                      <w:szCs w:val="22"/>
                    </w:rPr>
                  </w:pPr>
                </w:p>
              </w:tc>
            </w:tr>
            <w:tr w:rsidR="00512397">
              <w:trPr>
                <w:trHeight w:val="454"/>
              </w:trPr>
              <w:tc>
                <w:tcPr>
                  <w:tcW w:w="2435" w:type="dxa"/>
                  <w:tcBorders>
                    <w:top w:val="single" w:sz="4" w:space="0" w:color="00000A"/>
                    <w:left w:val="single" w:sz="4" w:space="0" w:color="00000A"/>
                    <w:bottom w:val="single" w:sz="4" w:space="0" w:color="00000A"/>
                    <w:right w:val="single" w:sz="4" w:space="0" w:color="00000A"/>
                  </w:tcBorders>
                  <w:shd w:val="clear" w:color="auto" w:fill="F2F2F2"/>
                  <w:vAlign w:val="center"/>
                </w:tcPr>
                <w:p w:rsidR="00512397" w:rsidRDefault="0023524C">
                  <w:r>
                    <w:rPr>
                      <w:b/>
                      <w:sz w:val="22"/>
                      <w:szCs w:val="22"/>
                    </w:rPr>
                    <w:t>MAIL PADRE</w:t>
                  </w:r>
                </w:p>
              </w:tc>
              <w:tc>
                <w:tcPr>
                  <w:tcW w:w="8549"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rsidR="00512397" w:rsidRDefault="00512397">
                  <w:pPr>
                    <w:rPr>
                      <w:b/>
                      <w:sz w:val="22"/>
                      <w:szCs w:val="22"/>
                    </w:rPr>
                  </w:pPr>
                </w:p>
              </w:tc>
            </w:tr>
          </w:tbl>
          <w:p w:rsidR="00512397" w:rsidRDefault="00512397"/>
        </w:tc>
      </w:tr>
    </w:tbl>
    <w:p w:rsidR="00512397" w:rsidRDefault="00512397"/>
    <w:p w:rsidR="00512397" w:rsidRDefault="00512397"/>
    <w:tbl>
      <w:tblPr>
        <w:tblW w:w="0" w:type="auto"/>
        <w:tblLayout w:type="fixed"/>
        <w:tblLook w:val="0000" w:firstRow="0" w:lastRow="0" w:firstColumn="0" w:lastColumn="0" w:noHBand="0" w:noVBand="0"/>
      </w:tblPr>
      <w:tblGrid>
        <w:gridCol w:w="11474"/>
      </w:tblGrid>
      <w:tr w:rsidR="00512397">
        <w:tc>
          <w:tcPr>
            <w:tcW w:w="11474" w:type="dxa"/>
            <w:tcBorders>
              <w:top w:val="single" w:sz="4" w:space="0" w:color="00000A"/>
              <w:left w:val="single" w:sz="4" w:space="0" w:color="00000A"/>
              <w:bottom w:val="single" w:sz="4" w:space="0" w:color="00000A"/>
              <w:right w:val="single" w:sz="4" w:space="0" w:color="00000A"/>
            </w:tcBorders>
            <w:shd w:val="clear" w:color="auto" w:fill="auto"/>
          </w:tcPr>
          <w:p w:rsidR="00512397" w:rsidRDefault="0023524C">
            <w:r>
              <w:rPr>
                <w:rStyle w:val="Carpredefinitoparagrafo1"/>
                <w:b/>
                <w:color w:val="000000"/>
              </w:rPr>
              <w:t>Segnalazione di eventuali allergie, intolleranze, gravi patologie, eventuali problematiche di comportamenti, presenza di educatori comunali</w:t>
            </w:r>
            <w:r>
              <w:rPr>
                <w:rStyle w:val="Carpredefinitoparagrafo1"/>
                <w:color w:val="000000"/>
              </w:rPr>
              <w:t>.</w:t>
            </w:r>
          </w:p>
          <w:p w:rsidR="00512397" w:rsidRDefault="0023524C">
            <w:r>
              <w:t>…………………………………………………………………………………………………………………………...</w:t>
            </w:r>
          </w:p>
          <w:p w:rsidR="00512397" w:rsidRDefault="0023524C">
            <w:r>
              <w:t>…………………………………………………………………………………………………………………………...</w:t>
            </w:r>
          </w:p>
          <w:p w:rsidR="00512397" w:rsidRDefault="0023524C">
            <w:r>
              <w:t>…………………………………………………………………………………………………………………………...</w:t>
            </w:r>
          </w:p>
        </w:tc>
      </w:tr>
    </w:tbl>
    <w:p w:rsidR="00512397" w:rsidRDefault="00512397"/>
    <w:p w:rsidR="00512397" w:rsidRDefault="00512397"/>
    <w:tbl>
      <w:tblPr>
        <w:tblW w:w="0" w:type="auto"/>
        <w:tblLayout w:type="fixed"/>
        <w:tblLook w:val="0000" w:firstRow="0" w:lastRow="0" w:firstColumn="0" w:lastColumn="0" w:noHBand="0" w:noVBand="0"/>
      </w:tblPr>
      <w:tblGrid>
        <w:gridCol w:w="11474"/>
      </w:tblGrid>
      <w:tr w:rsidR="00512397">
        <w:tc>
          <w:tcPr>
            <w:tcW w:w="11474" w:type="dxa"/>
            <w:tcBorders>
              <w:top w:val="single" w:sz="4" w:space="0" w:color="00000A"/>
              <w:left w:val="single" w:sz="4" w:space="0" w:color="00000A"/>
              <w:bottom w:val="single" w:sz="4" w:space="0" w:color="00000A"/>
              <w:right w:val="single" w:sz="4" w:space="0" w:color="00000A"/>
            </w:tcBorders>
            <w:shd w:val="clear" w:color="auto" w:fill="auto"/>
          </w:tcPr>
          <w:p w:rsidR="00512397" w:rsidRDefault="0023524C">
            <w:r>
              <w:rPr>
                <w:sz w:val="20"/>
                <w:szCs w:val="20"/>
              </w:rPr>
              <w:t>N.B.: I dati rilasciati sono utilizzati dalla scuola nel rispetto delle norme sulla privacy, di cui al Regolamento definito con Decreto Ministeriale 7 dicembre 2006, n. 305.</w:t>
            </w:r>
          </w:p>
        </w:tc>
      </w:tr>
    </w:tbl>
    <w:p w:rsidR="00527973" w:rsidRDefault="00527973"/>
    <w:p w:rsidR="00512397" w:rsidRDefault="0023524C">
      <w:r>
        <w:t>Rosate, …………………</w:t>
      </w:r>
      <w:proofErr w:type="gramStart"/>
      <w:r>
        <w:t>…….</w:t>
      </w:r>
      <w:proofErr w:type="gramEnd"/>
      <w:r>
        <w:t>.</w:t>
      </w:r>
      <w:r>
        <w:tab/>
      </w:r>
      <w:r>
        <w:tab/>
      </w:r>
      <w:r>
        <w:tab/>
        <w:t>Firma ……………………………………………………</w:t>
      </w:r>
    </w:p>
    <w:p w:rsidR="00512397" w:rsidRDefault="00512397"/>
    <w:p w:rsidR="00512397" w:rsidRDefault="0023524C">
      <w:pPr>
        <w:pageBreakBefore/>
      </w:pPr>
      <w:r>
        <w:rPr>
          <w:b/>
        </w:rPr>
        <w:lastRenderedPageBreak/>
        <w:t>ALLEGATO SCHEDA B</w:t>
      </w:r>
    </w:p>
    <w:p w:rsidR="00512397" w:rsidRDefault="0023524C">
      <w:r>
        <w:rPr>
          <w:b/>
          <w:color w:val="000000"/>
        </w:rPr>
        <w:t>Modulo per l’esercizio del diritto di scegliere se avvalersi o non avvalersi dell’insegnamento della religione cattolica</w:t>
      </w:r>
    </w:p>
    <w:p w:rsidR="00512397" w:rsidRDefault="00512397">
      <w:pPr>
        <w:rPr>
          <w:color w:val="000000"/>
        </w:rPr>
      </w:pPr>
    </w:p>
    <w:p w:rsidR="00512397" w:rsidRDefault="0023524C">
      <w:r>
        <w:rPr>
          <w:color w:val="000000"/>
        </w:rPr>
        <w:t>Alunno ________________________________ Plesso ____________________ Classe _________</w:t>
      </w:r>
    </w:p>
    <w:p w:rsidR="00512397" w:rsidRDefault="00512397">
      <w:pPr>
        <w:rPr>
          <w:color w:val="000000"/>
        </w:rPr>
      </w:pPr>
    </w:p>
    <w:p w:rsidR="00512397" w:rsidRDefault="0023524C">
      <w:pPr>
        <w:jc w:val="both"/>
      </w:pPr>
      <w:r>
        <w:rPr>
          <w:color w:val="000000"/>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rsidR="00512397" w:rsidRDefault="0023524C">
      <w:pPr>
        <w:jc w:val="both"/>
      </w:pPr>
      <w:r>
        <w:rPr>
          <w:color w:val="000000"/>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rsidR="00512397" w:rsidRDefault="00512397">
      <w:pPr>
        <w:rPr>
          <w:color w:val="000000"/>
        </w:rPr>
      </w:pPr>
    </w:p>
    <w:p w:rsidR="00512397" w:rsidRDefault="0023524C">
      <w:r>
        <w:rPr>
          <w:rStyle w:val="Carpredefinitoparagrafo1"/>
          <w:color w:val="000000"/>
        </w:rPr>
        <w:t xml:space="preserve">Scelta di avvalersi dell’insegnamento della religione cattolica    </w:t>
      </w:r>
      <w:r>
        <w:rPr>
          <w:rStyle w:val="Carpredefinitoparagrafo1"/>
          <w:color w:val="000000"/>
        </w:rPr>
        <w:tab/>
      </w:r>
      <w:r>
        <w:rPr>
          <w:rStyle w:val="Carpredefinitoparagrafo1"/>
          <w:color w:val="000000"/>
        </w:rPr>
        <w:tab/>
      </w:r>
      <w:r>
        <w:rPr>
          <w:rStyle w:val="Carpredefinitoparagrafo1"/>
          <w:rFonts w:ascii="Wingdings" w:hAnsi="Wingdings"/>
          <w:color w:val="000000"/>
          <w:sz w:val="28"/>
          <w:szCs w:val="28"/>
        </w:rPr>
        <w:t></w:t>
      </w:r>
    </w:p>
    <w:p w:rsidR="00512397" w:rsidRDefault="00512397">
      <w:pPr>
        <w:rPr>
          <w:color w:val="000000"/>
        </w:rPr>
      </w:pPr>
    </w:p>
    <w:p w:rsidR="00512397" w:rsidRDefault="0023524C">
      <w:r>
        <w:rPr>
          <w:rStyle w:val="Carpredefinitoparagrafo1"/>
          <w:color w:val="000000"/>
        </w:rPr>
        <w:t>Scelta di non avvalersi dell’insegnamento della religione cattolica</w:t>
      </w:r>
      <w:r>
        <w:rPr>
          <w:rStyle w:val="Carpredefinitoparagrafo1"/>
          <w:color w:val="000000"/>
        </w:rPr>
        <w:tab/>
      </w:r>
      <w:r>
        <w:rPr>
          <w:rStyle w:val="Carpredefinitoparagrafo1"/>
          <w:color w:val="000000"/>
        </w:rPr>
        <w:tab/>
      </w:r>
      <w:r>
        <w:rPr>
          <w:rStyle w:val="Carpredefinitoparagrafo1"/>
          <w:rFonts w:ascii="Wingdings" w:hAnsi="Wingdings"/>
          <w:color w:val="000000"/>
          <w:sz w:val="28"/>
          <w:szCs w:val="28"/>
        </w:rPr>
        <w:t></w:t>
      </w:r>
    </w:p>
    <w:p w:rsidR="00512397" w:rsidRDefault="00512397">
      <w:pPr>
        <w:rPr>
          <w:color w:val="000000"/>
        </w:rPr>
      </w:pPr>
    </w:p>
    <w:p w:rsidR="00512397" w:rsidRDefault="00512397">
      <w:pPr>
        <w:rPr>
          <w:color w:val="000000"/>
        </w:rPr>
      </w:pPr>
    </w:p>
    <w:p w:rsidR="00512397" w:rsidRDefault="0023524C">
      <w:r>
        <w:rPr>
          <w:color w:val="000000"/>
        </w:rPr>
        <w:t xml:space="preserve">Data      </w:t>
      </w:r>
      <w:r>
        <w:rPr>
          <w:color w:val="000000"/>
        </w:rPr>
        <w:tab/>
      </w:r>
      <w:r>
        <w:rPr>
          <w:color w:val="000000"/>
        </w:rPr>
        <w:tab/>
      </w:r>
      <w:r>
        <w:rPr>
          <w:color w:val="000000"/>
        </w:rPr>
        <w:tab/>
        <w:t xml:space="preserve"> Firma*                          </w:t>
      </w:r>
    </w:p>
    <w:p w:rsidR="00512397" w:rsidRDefault="0023524C">
      <w:r>
        <w:rPr>
          <w:color w:val="000000"/>
        </w:rPr>
        <w:t>__________________</w:t>
      </w:r>
      <w:r>
        <w:rPr>
          <w:color w:val="000000"/>
        </w:rPr>
        <w:tab/>
        <w:t>__________________________________________________</w:t>
      </w:r>
    </w:p>
    <w:p w:rsidR="00512397" w:rsidRDefault="0023524C">
      <w:pPr>
        <w:rPr>
          <w:color w:val="000000"/>
        </w:rPr>
      </w:pPr>
      <w:r>
        <w:rPr>
          <w:color w:val="000000"/>
        </w:rPr>
        <w:t>__________________</w:t>
      </w:r>
      <w:r>
        <w:rPr>
          <w:color w:val="000000"/>
        </w:rPr>
        <w:tab/>
        <w:t>__________________________________________________</w:t>
      </w:r>
    </w:p>
    <w:p w:rsidR="00946811" w:rsidRDefault="00946811"/>
    <w:p w:rsidR="00512397" w:rsidRDefault="0023524C">
      <w:pPr>
        <w:jc w:val="both"/>
      </w:pPr>
      <w:r>
        <w:rPr>
          <w:rStyle w:val="Carpredefinitoparagrafo1"/>
          <w:b/>
          <w:color w:val="000000"/>
          <w:sz w:val="20"/>
          <w:u w:val="single"/>
        </w:rPr>
        <w:t>*</w:t>
      </w:r>
      <w:r>
        <w:rPr>
          <w:rStyle w:val="Carpredefinitoparagrafo1"/>
          <w:b/>
          <w:color w:val="000000"/>
          <w:sz w:val="22"/>
          <w:szCs w:val="22"/>
          <w:u w:val="single"/>
        </w:rPr>
        <w:t xml:space="preserve"> Alla luce delle disposizioni del codice civile in materia di filiazione, la scelta, rientrando nella responsabilità genitoriale, deve essere sempre condivisa dai genitori. Qualora la domanda sia firmata da un solo genitore, si intende che la scelta sia stata comunque condivisa.</w:t>
      </w:r>
    </w:p>
    <w:p w:rsidR="00512397" w:rsidRDefault="00512397">
      <w:pPr>
        <w:rPr>
          <w:color w:val="000000"/>
          <w:sz w:val="22"/>
          <w:szCs w:val="22"/>
        </w:rPr>
      </w:pPr>
    </w:p>
    <w:p w:rsidR="00512397" w:rsidRDefault="00512397">
      <w:pPr>
        <w:rPr>
          <w:color w:val="000000"/>
        </w:rPr>
      </w:pPr>
    </w:p>
    <w:p w:rsidR="00512397" w:rsidRDefault="0023524C">
      <w:r>
        <w:rPr>
          <w:color w:val="000000"/>
        </w:rPr>
        <w:t>Data ___________________</w:t>
      </w:r>
    </w:p>
    <w:p w:rsidR="00512397" w:rsidRDefault="00512397">
      <w:pPr>
        <w:rPr>
          <w:color w:val="000000"/>
        </w:rPr>
      </w:pPr>
    </w:p>
    <w:p w:rsidR="00512397" w:rsidRDefault="0023524C">
      <w:pPr>
        <w:rPr>
          <w:color w:val="000000"/>
        </w:rPr>
      </w:pPr>
      <w:r>
        <w:rPr>
          <w:color w:val="000000"/>
        </w:rPr>
        <w:t xml:space="preserve">Scuola _____________________________________________ </w:t>
      </w:r>
      <w:r w:rsidR="009B6EA8">
        <w:rPr>
          <w:color w:val="000000"/>
        </w:rPr>
        <w:t>Sezione__________________________</w:t>
      </w:r>
    </w:p>
    <w:p w:rsidR="007E6C45" w:rsidRDefault="007E6C45">
      <w:pPr>
        <w:rPr>
          <w:color w:val="000000"/>
        </w:rPr>
      </w:pPr>
    </w:p>
    <w:p w:rsidR="00512397" w:rsidRDefault="0023524C">
      <w:pPr>
        <w:jc w:val="both"/>
      </w:pPr>
      <w:r>
        <w:rPr>
          <w:color w:val="000000"/>
          <w:sz w:val="18"/>
          <w:szCs w:val="18"/>
        </w:rPr>
        <w:t>Art. 9.2 dell’Accordo, con protocollo addizionale, tra la Repubblica Italiana e la Santa Sede firmato il 18 febbraio 1984, ratificato con la legge 25 marzo 1985, n. 121, che apporta modificazioni al Concordato Lateranense dell’11 febbraio 1929:</w:t>
      </w:r>
    </w:p>
    <w:p w:rsidR="00512397" w:rsidRDefault="0023524C">
      <w:pPr>
        <w:jc w:val="both"/>
      </w:pPr>
      <w:r>
        <w:rPr>
          <w:color w:val="000000"/>
          <w:sz w:val="18"/>
          <w:szCs w:val="18"/>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rsidR="00512397" w:rsidRDefault="0023524C">
      <w:pPr>
        <w:jc w:val="both"/>
      </w:pPr>
      <w:r>
        <w:rPr>
          <w:color w:val="000000"/>
          <w:sz w:val="18"/>
          <w:szCs w:val="18"/>
        </w:rPr>
        <w:t>Nel rispetto della libertà di coscienza e della responsabilità educativa dei genitori, è garantito a ciascuno il diritto di scegliere se avvalersi o non avvalersi di detto insegnamento.</w:t>
      </w:r>
    </w:p>
    <w:p w:rsidR="00512397" w:rsidRDefault="0023524C">
      <w:pPr>
        <w:jc w:val="both"/>
      </w:pPr>
      <w:r>
        <w:rPr>
          <w:color w:val="000000"/>
          <w:sz w:val="18"/>
          <w:szCs w:val="18"/>
        </w:rPr>
        <w:t>All’atto dell’iscrizione gli studenti o i loro genitori eserciteranno tale diritto, su richiesta dell’autorità scolastica, senza che la loro scelta possa dar luogo ad alcuna forma di discriminazione”.</w:t>
      </w:r>
    </w:p>
    <w:p w:rsidR="00512397" w:rsidRDefault="00512397">
      <w:pPr>
        <w:rPr>
          <w:color w:val="000000"/>
        </w:rPr>
      </w:pPr>
    </w:p>
    <w:p w:rsidR="00512397" w:rsidRDefault="00512397">
      <w:pPr>
        <w:rPr>
          <w:color w:val="000000"/>
        </w:rPr>
      </w:pPr>
    </w:p>
    <w:p w:rsidR="00512397" w:rsidRDefault="00512397">
      <w:pPr>
        <w:rPr>
          <w:color w:val="000000"/>
        </w:rPr>
      </w:pPr>
    </w:p>
    <w:p w:rsidR="00512397" w:rsidRDefault="0023524C">
      <w:pPr>
        <w:jc w:val="both"/>
      </w:pPr>
      <w:r>
        <w:rPr>
          <w:b/>
          <w:color w:val="000000"/>
          <w:sz w:val="18"/>
          <w:szCs w:val="18"/>
        </w:rPr>
        <w:t xml:space="preserve">N.B. I dati rilasciati sono utilizzati dalla scuola nel rispetto delle norme sulla privacy, </w:t>
      </w:r>
      <w:proofErr w:type="gramStart"/>
      <w:r>
        <w:rPr>
          <w:b/>
          <w:color w:val="000000"/>
          <w:sz w:val="18"/>
          <w:szCs w:val="18"/>
        </w:rPr>
        <w:t>previste  dal</w:t>
      </w:r>
      <w:proofErr w:type="gramEnd"/>
      <w:r>
        <w:rPr>
          <w:b/>
          <w:color w:val="000000"/>
          <w:sz w:val="18"/>
          <w:szCs w:val="18"/>
        </w:rPr>
        <w:t xml:space="preserve"> d.lgs. n. 101  del  10 agosto 2018 e art. 13  e successive modificazioni e dal Regolamento (UE) 2016/679 del Parlamento europeo e del Consiglio.</w:t>
      </w:r>
    </w:p>
    <w:p w:rsidR="00512397" w:rsidRDefault="00512397">
      <w:pPr>
        <w:pStyle w:val="Default"/>
        <w:jc w:val="both"/>
        <w:rPr>
          <w:rFonts w:ascii="Times New Roman" w:hAnsi="Times New Roman" w:cs="Times New Roman"/>
          <w:b/>
          <w:bCs/>
          <w:sz w:val="23"/>
          <w:szCs w:val="23"/>
        </w:rPr>
      </w:pPr>
    </w:p>
    <w:p w:rsidR="00512397" w:rsidRDefault="00512397">
      <w:pPr>
        <w:pStyle w:val="Default"/>
        <w:jc w:val="both"/>
        <w:rPr>
          <w:rFonts w:ascii="Times New Roman" w:hAnsi="Times New Roman" w:cs="Times New Roman"/>
          <w:b/>
          <w:bCs/>
          <w:sz w:val="23"/>
          <w:szCs w:val="23"/>
        </w:rPr>
      </w:pPr>
    </w:p>
    <w:p w:rsidR="00512397" w:rsidRDefault="00512397">
      <w:pPr>
        <w:rPr>
          <w:b/>
          <w:bCs/>
          <w:sz w:val="18"/>
          <w:szCs w:val="18"/>
        </w:rPr>
      </w:pPr>
    </w:p>
    <w:p w:rsidR="00512397" w:rsidRDefault="0023524C">
      <w:pPr>
        <w:pStyle w:val="Default"/>
        <w:pBdr>
          <w:top w:val="single" w:sz="4" w:space="0" w:color="00000A"/>
          <w:left w:val="single" w:sz="4" w:space="0" w:color="00000A"/>
          <w:bottom w:val="single" w:sz="4" w:space="0" w:color="00000A"/>
          <w:right w:val="single" w:sz="4" w:space="0" w:color="00000A"/>
        </w:pBdr>
        <w:jc w:val="both"/>
      </w:pPr>
      <w:r>
        <w:rPr>
          <w:rStyle w:val="Carpredefinitoparagrafo1"/>
          <w:rFonts w:ascii="Times New Roman" w:hAnsi="Times New Roman" w:cs="Times New Roman"/>
          <w:b/>
          <w:sz w:val="20"/>
          <w:szCs w:val="20"/>
        </w:rPr>
        <w:t xml:space="preserve">La facoltà di avvalersi o non avvalersi dell’insegnamento della religione cattolica viene esercitata dai genitori (o dagli studenti negli istituti di istruzione secondaria superiore), al momento dell’iscrizione, mediante la compilazione dell’apposita sezione. La scelta ha valore per l’intero corso di studi e, comunque, in tutti i casi in cui sia prevista l'iscrizione d'ufficio, fatto salvo il diritto di modificare tale scelta per l’anno successivo </w:t>
      </w:r>
      <w:r>
        <w:rPr>
          <w:rStyle w:val="Carpredefinitoparagrafo1"/>
          <w:rFonts w:ascii="Times New Roman" w:hAnsi="Times New Roman" w:cs="Times New Roman"/>
          <w:b/>
          <w:sz w:val="20"/>
          <w:szCs w:val="20"/>
          <w:u w:val="single"/>
        </w:rPr>
        <w:t>entro il termine delle iscrizioni</w:t>
      </w:r>
      <w:r>
        <w:rPr>
          <w:rStyle w:val="Carpredefinitoparagrafo1"/>
          <w:rFonts w:ascii="Times New Roman" w:hAnsi="Times New Roman" w:cs="Times New Roman"/>
          <w:b/>
          <w:sz w:val="20"/>
          <w:szCs w:val="20"/>
        </w:rPr>
        <w:t xml:space="preserve"> esclusivamente su iniziativa degli interessati.</w:t>
      </w:r>
    </w:p>
    <w:p w:rsidR="00512397" w:rsidRDefault="00512397"/>
    <w:p w:rsidR="00512397" w:rsidRDefault="00512397"/>
    <w:sectPr w:rsidR="00512397">
      <w:headerReference w:type="default" r:id="rId7"/>
      <w:footerReference w:type="even" r:id="rId8"/>
      <w:footerReference w:type="default" r:id="rId9"/>
      <w:pgSz w:w="12240" w:h="15840"/>
      <w:pgMar w:top="720" w:right="284" w:bottom="777" w:left="28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4F3D" w:rsidRDefault="00664F3D">
      <w:r>
        <w:separator/>
      </w:r>
    </w:p>
  </w:endnote>
  <w:endnote w:type="continuationSeparator" w:id="0">
    <w:p w:rsidR="00664F3D" w:rsidRDefault="00664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Symbol">
    <w:altName w:val="Segoe UI Symbol"/>
    <w:panose1 w:val="05010000000000000000"/>
    <w:charset w:val="00"/>
    <w:family w:val="auto"/>
    <w:pitch w:val="variable"/>
    <w:sig w:usb0="800000AF" w:usb1="1001ECEA"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Bold">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English111 Adagio BT">
    <w:altName w:val="Times New Roman"/>
    <w:charset w:val="00"/>
    <w:family w:val="roman"/>
    <w:pitch w:val="variable"/>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397" w:rsidRDefault="0023524C">
    <w:pPr>
      <w:pStyle w:val="Pidipagina"/>
      <w:ind w:right="360"/>
    </w:pPr>
    <w:r>
      <w:fldChar w:fldCharType="begin"/>
    </w:r>
    <w:r>
      <w:instrText xml:space="preserve"> PAGE </w:instrText>
    </w:r>
    <w:r>
      <w:fldChar w:fldCharType="separate"/>
    </w:r>
    <w:r w:rsidR="00E55C81">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397" w:rsidRDefault="0023524C">
    <w:pPr>
      <w:pStyle w:val="Pidipagina"/>
    </w:pPr>
    <w:r>
      <w:fldChar w:fldCharType="begin"/>
    </w:r>
    <w:r>
      <w:instrText xml:space="preserve"> PAGE </w:instrText>
    </w:r>
    <w:r>
      <w:fldChar w:fldCharType="separate"/>
    </w:r>
    <w:r w:rsidR="00E55C81">
      <w:rPr>
        <w:noProof/>
      </w:rPr>
      <w:t>3</w:t>
    </w:r>
    <w:r>
      <w:fldChar w:fldCharType="end"/>
    </w:r>
  </w:p>
  <w:p w:rsidR="00512397" w:rsidRDefault="00512397">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4F3D" w:rsidRDefault="00664F3D">
      <w:r>
        <w:separator/>
      </w:r>
    </w:p>
  </w:footnote>
  <w:footnote w:type="continuationSeparator" w:id="0">
    <w:p w:rsidR="00664F3D" w:rsidRDefault="00664F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5D2" w:rsidRDefault="002875D2" w:rsidP="004D681C">
    <w:pPr>
      <w:pStyle w:val="Titolo1"/>
      <w:pageBreakBefore/>
      <w:jc w:val="center"/>
    </w:pPr>
    <w:r>
      <w:rPr>
        <w:noProof/>
      </w:rPr>
      <w:drawing>
        <wp:anchor distT="0" distB="0" distL="0" distR="0" simplePos="0" relativeHeight="251659264" behindDoc="0" locked="0" layoutInCell="1" allowOverlap="1" wp14:anchorId="6532E250" wp14:editId="6C2108CD">
          <wp:simplePos x="0" y="0"/>
          <wp:positionH relativeFrom="column">
            <wp:posOffset>3209925</wp:posOffset>
          </wp:positionH>
          <wp:positionV relativeFrom="paragraph">
            <wp:posOffset>-458470</wp:posOffset>
          </wp:positionV>
          <wp:extent cx="304165" cy="277495"/>
          <wp:effectExtent l="19050" t="0" r="635" b="0"/>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srcRect/>
                  <a:stretch>
                    <a:fillRect/>
                  </a:stretch>
                </pic:blipFill>
                <pic:spPr bwMode="auto">
                  <a:xfrm>
                    <a:off x="0" y="0"/>
                    <a:ext cx="304165" cy="277495"/>
                  </a:xfrm>
                  <a:prstGeom prst="rect">
                    <a:avLst/>
                  </a:prstGeom>
                  <a:solidFill>
                    <a:srgbClr val="FFFFFF"/>
                  </a:solidFill>
                  <a:ln w="9525">
                    <a:noFill/>
                    <a:miter lim="800000"/>
                    <a:headEnd/>
                    <a:tailEnd/>
                  </a:ln>
                </pic:spPr>
              </pic:pic>
            </a:graphicData>
          </a:graphic>
          <wp14:sizeRelV relativeFrom="margin">
            <wp14:pctHeight>0</wp14:pctHeight>
          </wp14:sizeRelV>
        </wp:anchor>
      </w:drawing>
    </w:r>
    <w:r w:rsidRPr="00946811">
      <w:rPr>
        <w:rStyle w:val="Carpredefinitoparagrafo1"/>
        <w:b/>
        <w:sz w:val="22"/>
        <w:szCs w:val="22"/>
      </w:rPr>
      <w:t>ISTITUTO COMPRENSIVO STATALE “</w:t>
    </w:r>
    <w:r w:rsidRPr="00946811">
      <w:rPr>
        <w:rStyle w:val="Carpredefinitoparagrafo1"/>
        <w:i/>
        <w:sz w:val="22"/>
        <w:szCs w:val="22"/>
      </w:rPr>
      <w:t>Alessandro Manzoni</w:t>
    </w:r>
    <w:r w:rsidRPr="00946811">
      <w:rPr>
        <w:rStyle w:val="Carpredefinitoparagrafo1"/>
        <w:rFonts w:ascii="Verdana" w:hAnsi="Verdana"/>
        <w:b/>
        <w:sz w:val="22"/>
        <w:szCs w:val="22"/>
      </w:rPr>
      <w:t>”</w:t>
    </w:r>
  </w:p>
  <w:p w:rsidR="002875D2" w:rsidRDefault="002875D2" w:rsidP="002875D2">
    <w:pPr>
      <w:pStyle w:val="Intestazione"/>
    </w:pPr>
    <w:r>
      <w:rPr>
        <w:rStyle w:val="Carpredefinitoparagrafo1"/>
        <w:sz w:val="18"/>
        <w:szCs w:val="18"/>
      </w:rPr>
      <w:t xml:space="preserve">                                Via delle Rimembranze, 34/36 - 20088 Rosate (Mi) - Tel.02.90848867 - e-mail</w:t>
    </w:r>
    <w:r>
      <w:rPr>
        <w:rStyle w:val="Carpredefinitoparagrafo1"/>
        <w:color w:val="000000"/>
        <w:sz w:val="18"/>
        <w:szCs w:val="18"/>
      </w:rPr>
      <w:t xml:space="preserve">: </w:t>
    </w:r>
    <w:hyperlink r:id="rId2" w:anchor="_blank" w:history="1">
      <w:r>
        <w:rPr>
          <w:rStyle w:val="Collegamentoipertestuale"/>
          <w:sz w:val="18"/>
          <w:szCs w:val="18"/>
        </w:rPr>
        <w:t>miic87600l@istruzione.it</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itolo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bullet"/>
      <w:suff w:val="nothing"/>
      <w:lvlText w:val="-"/>
      <w:lvlJc w:val="left"/>
      <w:pPr>
        <w:tabs>
          <w:tab w:val="num" w:pos="0"/>
        </w:tabs>
        <w:ind w:left="0" w:firstLine="0"/>
      </w:pPr>
      <w:rPr>
        <w:rFonts w:ascii="OpenSymbol" w:hAnsi="OpenSymbol"/>
      </w:rPr>
    </w:lvl>
    <w:lvl w:ilvl="1">
      <w:start w:val="1"/>
      <w:numFmt w:val="bullet"/>
      <w:suff w:val="nothing"/>
      <w:lvlText w:val=""/>
      <w:lvlJc w:val="left"/>
      <w:pPr>
        <w:tabs>
          <w:tab w:val="num" w:pos="0"/>
        </w:tabs>
        <w:ind w:left="0" w:firstLine="0"/>
      </w:pPr>
      <w:rPr>
        <w:rFonts w:ascii="Wingdings" w:hAnsi="Wingdings" w:cs="Times New Roman"/>
      </w:rPr>
    </w:lvl>
    <w:lvl w:ilvl="2">
      <w:start w:val="1"/>
      <w:numFmt w:val="bullet"/>
      <w:suff w:val="nothing"/>
      <w:lvlText w:val=""/>
      <w:lvlJc w:val="left"/>
      <w:pPr>
        <w:tabs>
          <w:tab w:val="num" w:pos="0"/>
        </w:tabs>
        <w:ind w:left="0" w:firstLine="0"/>
      </w:pPr>
      <w:rPr>
        <w:rFonts w:ascii="Wingdings" w:hAnsi="Wingdings"/>
      </w:rPr>
    </w:lvl>
    <w:lvl w:ilvl="3">
      <w:start w:val="1"/>
      <w:numFmt w:val="bullet"/>
      <w:suff w:val="nothing"/>
      <w:lvlText w:val=""/>
      <w:lvlJc w:val="left"/>
      <w:pPr>
        <w:tabs>
          <w:tab w:val="num" w:pos="0"/>
        </w:tabs>
        <w:ind w:left="0" w:firstLine="0"/>
      </w:pPr>
      <w:rPr>
        <w:rFonts w:ascii="Symbol" w:hAnsi="Symbol"/>
      </w:rPr>
    </w:lvl>
    <w:lvl w:ilvl="4">
      <w:start w:val="1"/>
      <w:numFmt w:val="bullet"/>
      <w:suff w:val="nothing"/>
      <w:lvlText w:val="o"/>
      <w:lvlJc w:val="left"/>
      <w:pPr>
        <w:tabs>
          <w:tab w:val="num" w:pos="0"/>
        </w:tabs>
        <w:ind w:left="0" w:firstLine="0"/>
      </w:pPr>
      <w:rPr>
        <w:rFonts w:ascii="Courier New" w:hAnsi="Courier New" w:cs="Courier New"/>
      </w:rPr>
    </w:lvl>
    <w:lvl w:ilvl="5">
      <w:start w:val="1"/>
      <w:numFmt w:val="bullet"/>
      <w:suff w:val="nothing"/>
      <w:lvlText w:val=""/>
      <w:lvlJc w:val="left"/>
      <w:pPr>
        <w:tabs>
          <w:tab w:val="num" w:pos="0"/>
        </w:tabs>
        <w:ind w:left="0" w:firstLine="0"/>
      </w:pPr>
      <w:rPr>
        <w:rFonts w:ascii="Wingdings" w:hAnsi="Wingdings"/>
      </w:rPr>
    </w:lvl>
    <w:lvl w:ilvl="6">
      <w:start w:val="1"/>
      <w:numFmt w:val="bullet"/>
      <w:suff w:val="nothing"/>
      <w:lvlText w:val=""/>
      <w:lvlJc w:val="left"/>
      <w:pPr>
        <w:tabs>
          <w:tab w:val="num" w:pos="0"/>
        </w:tabs>
        <w:ind w:left="0" w:firstLine="0"/>
      </w:pPr>
      <w:rPr>
        <w:rFonts w:ascii="Symbol" w:hAnsi="Symbol"/>
      </w:rPr>
    </w:lvl>
    <w:lvl w:ilvl="7">
      <w:start w:val="1"/>
      <w:numFmt w:val="bullet"/>
      <w:suff w:val="nothing"/>
      <w:lvlText w:val="o"/>
      <w:lvlJc w:val="left"/>
      <w:pPr>
        <w:tabs>
          <w:tab w:val="num" w:pos="0"/>
        </w:tabs>
        <w:ind w:left="0" w:firstLine="0"/>
      </w:pPr>
      <w:rPr>
        <w:rFonts w:ascii="Courier New" w:hAnsi="Courier New" w:cs="Courier New"/>
      </w:rPr>
    </w:lvl>
    <w:lvl w:ilvl="8">
      <w:start w:val="1"/>
      <w:numFmt w:val="bullet"/>
      <w:suff w:val="nothing"/>
      <w:lvlText w:val=""/>
      <w:lvlJc w:val="left"/>
      <w:pPr>
        <w:tabs>
          <w:tab w:val="num" w:pos="0"/>
        </w:tabs>
        <w:ind w:left="0" w:firstLine="0"/>
      </w:pPr>
      <w:rPr>
        <w:rFonts w:ascii="Wingdings" w:hAnsi="Wingdings"/>
      </w:rPr>
    </w:lvl>
  </w:abstractNum>
  <w:abstractNum w:abstractNumId="2" w15:restartNumberingAfterBreak="0">
    <w:nsid w:val="00000003"/>
    <w:multiLevelType w:val="multilevel"/>
    <w:tmpl w:val="00000003"/>
    <w:name w:val="WWNum2"/>
    <w:lvl w:ilvl="0">
      <w:start w:val="1"/>
      <w:numFmt w:val="bullet"/>
      <w:suff w:val="nothing"/>
      <w:lvlText w:val="-"/>
      <w:lvlJc w:val="left"/>
      <w:pPr>
        <w:tabs>
          <w:tab w:val="num" w:pos="0"/>
        </w:tabs>
        <w:ind w:left="0" w:firstLine="0"/>
      </w:pPr>
      <w:rPr>
        <w:rFonts w:ascii="OpenSymbol" w:hAnsi="OpenSymbol"/>
      </w:rPr>
    </w:lvl>
    <w:lvl w:ilvl="1">
      <w:start w:val="1"/>
      <w:numFmt w:val="bullet"/>
      <w:suff w:val="nothing"/>
      <w:lvlText w:val="o"/>
      <w:lvlJc w:val="left"/>
      <w:pPr>
        <w:tabs>
          <w:tab w:val="num" w:pos="0"/>
        </w:tabs>
        <w:ind w:left="0" w:firstLine="0"/>
      </w:pPr>
      <w:rPr>
        <w:rFonts w:ascii="Courier New" w:hAnsi="Courier New" w:cs="Courier New"/>
      </w:rPr>
    </w:lvl>
    <w:lvl w:ilvl="2">
      <w:start w:val="1"/>
      <w:numFmt w:val="bullet"/>
      <w:suff w:val="nothing"/>
      <w:lvlText w:val=""/>
      <w:lvlJc w:val="left"/>
      <w:pPr>
        <w:tabs>
          <w:tab w:val="num" w:pos="0"/>
        </w:tabs>
        <w:ind w:left="0" w:firstLine="0"/>
      </w:pPr>
      <w:rPr>
        <w:rFonts w:ascii="Wingdings" w:hAnsi="Wingdings"/>
      </w:rPr>
    </w:lvl>
    <w:lvl w:ilvl="3">
      <w:start w:val="1"/>
      <w:numFmt w:val="bullet"/>
      <w:suff w:val="nothing"/>
      <w:lvlText w:val=""/>
      <w:lvlJc w:val="left"/>
      <w:pPr>
        <w:tabs>
          <w:tab w:val="num" w:pos="0"/>
        </w:tabs>
        <w:ind w:left="0" w:firstLine="0"/>
      </w:pPr>
      <w:rPr>
        <w:rFonts w:ascii="Symbol" w:hAnsi="Symbol"/>
      </w:rPr>
    </w:lvl>
    <w:lvl w:ilvl="4">
      <w:start w:val="1"/>
      <w:numFmt w:val="bullet"/>
      <w:suff w:val="nothing"/>
      <w:lvlText w:val="o"/>
      <w:lvlJc w:val="left"/>
      <w:pPr>
        <w:tabs>
          <w:tab w:val="num" w:pos="0"/>
        </w:tabs>
        <w:ind w:left="0" w:firstLine="0"/>
      </w:pPr>
      <w:rPr>
        <w:rFonts w:ascii="Courier New" w:hAnsi="Courier New" w:cs="Courier New"/>
      </w:rPr>
    </w:lvl>
    <w:lvl w:ilvl="5">
      <w:start w:val="1"/>
      <w:numFmt w:val="bullet"/>
      <w:suff w:val="nothing"/>
      <w:lvlText w:val=""/>
      <w:lvlJc w:val="left"/>
      <w:pPr>
        <w:tabs>
          <w:tab w:val="num" w:pos="0"/>
        </w:tabs>
        <w:ind w:left="0" w:firstLine="0"/>
      </w:pPr>
      <w:rPr>
        <w:rFonts w:ascii="Wingdings" w:hAnsi="Wingdings"/>
      </w:rPr>
    </w:lvl>
    <w:lvl w:ilvl="6">
      <w:start w:val="1"/>
      <w:numFmt w:val="bullet"/>
      <w:suff w:val="nothing"/>
      <w:lvlText w:val=""/>
      <w:lvlJc w:val="left"/>
      <w:pPr>
        <w:tabs>
          <w:tab w:val="num" w:pos="0"/>
        </w:tabs>
        <w:ind w:left="0" w:firstLine="0"/>
      </w:pPr>
      <w:rPr>
        <w:rFonts w:ascii="Symbol" w:hAnsi="Symbol"/>
      </w:rPr>
    </w:lvl>
    <w:lvl w:ilvl="7">
      <w:start w:val="1"/>
      <w:numFmt w:val="bullet"/>
      <w:suff w:val="nothing"/>
      <w:lvlText w:val="o"/>
      <w:lvlJc w:val="left"/>
      <w:pPr>
        <w:tabs>
          <w:tab w:val="num" w:pos="0"/>
        </w:tabs>
        <w:ind w:left="0" w:firstLine="0"/>
      </w:pPr>
      <w:rPr>
        <w:rFonts w:ascii="Courier New" w:hAnsi="Courier New" w:cs="Courier New"/>
      </w:rPr>
    </w:lvl>
    <w:lvl w:ilvl="8">
      <w:start w:val="1"/>
      <w:numFmt w:val="bullet"/>
      <w:suff w:val="nothing"/>
      <w:lvlText w:val=""/>
      <w:lvlJc w:val="left"/>
      <w:pPr>
        <w:tabs>
          <w:tab w:val="num" w:pos="0"/>
        </w:tabs>
        <w:ind w:left="0" w:firstLine="0"/>
      </w:pPr>
      <w:rPr>
        <w:rFonts w:ascii="Wingdings" w:hAnsi="Wingdings"/>
      </w:rPr>
    </w:lvl>
  </w:abstractNum>
  <w:abstractNum w:abstractNumId="3" w15:restartNumberingAfterBreak="0">
    <w:nsid w:val="00000004"/>
    <w:multiLevelType w:val="multilevel"/>
    <w:tmpl w:val="00000004"/>
    <w:name w:val="WWNum9"/>
    <w:lvl w:ilvl="0">
      <w:start w:val="1"/>
      <w:numFmt w:val="bullet"/>
      <w:suff w:val="nothing"/>
      <w:lvlText w:val="-"/>
      <w:lvlJc w:val="left"/>
      <w:pPr>
        <w:tabs>
          <w:tab w:val="num" w:pos="0"/>
        </w:tabs>
        <w:ind w:left="0" w:firstLine="0"/>
      </w:pPr>
      <w:rPr>
        <w:rFonts w:ascii="OpenSymbol" w:hAnsi="OpenSymbol"/>
      </w:rPr>
    </w:lvl>
    <w:lvl w:ilvl="1">
      <w:start w:val="1"/>
      <w:numFmt w:val="bullet"/>
      <w:suff w:val="nothing"/>
      <w:lvlText w:val="o"/>
      <w:lvlJc w:val="left"/>
      <w:pPr>
        <w:tabs>
          <w:tab w:val="num" w:pos="0"/>
        </w:tabs>
        <w:ind w:left="0" w:firstLine="0"/>
      </w:pPr>
      <w:rPr>
        <w:rFonts w:ascii="Courier New" w:hAnsi="Courier New" w:cs="Courier New"/>
      </w:rPr>
    </w:lvl>
    <w:lvl w:ilvl="2">
      <w:start w:val="1"/>
      <w:numFmt w:val="bullet"/>
      <w:suff w:val="nothing"/>
      <w:lvlText w:val=""/>
      <w:lvlJc w:val="left"/>
      <w:pPr>
        <w:tabs>
          <w:tab w:val="num" w:pos="0"/>
        </w:tabs>
        <w:ind w:left="0" w:firstLine="0"/>
      </w:pPr>
      <w:rPr>
        <w:rFonts w:ascii="Wingdings" w:hAnsi="Wingdings"/>
      </w:rPr>
    </w:lvl>
    <w:lvl w:ilvl="3">
      <w:start w:val="1"/>
      <w:numFmt w:val="bullet"/>
      <w:suff w:val="nothing"/>
      <w:lvlText w:val=""/>
      <w:lvlJc w:val="left"/>
      <w:pPr>
        <w:tabs>
          <w:tab w:val="num" w:pos="0"/>
        </w:tabs>
        <w:ind w:left="0" w:firstLine="0"/>
      </w:pPr>
      <w:rPr>
        <w:rFonts w:ascii="Symbol" w:hAnsi="Symbol"/>
      </w:rPr>
    </w:lvl>
    <w:lvl w:ilvl="4">
      <w:start w:val="1"/>
      <w:numFmt w:val="bullet"/>
      <w:suff w:val="nothing"/>
      <w:lvlText w:val="o"/>
      <w:lvlJc w:val="left"/>
      <w:pPr>
        <w:tabs>
          <w:tab w:val="num" w:pos="0"/>
        </w:tabs>
        <w:ind w:left="0" w:firstLine="0"/>
      </w:pPr>
      <w:rPr>
        <w:rFonts w:ascii="Courier New" w:hAnsi="Courier New" w:cs="Courier New"/>
      </w:rPr>
    </w:lvl>
    <w:lvl w:ilvl="5">
      <w:start w:val="1"/>
      <w:numFmt w:val="bullet"/>
      <w:suff w:val="nothing"/>
      <w:lvlText w:val=""/>
      <w:lvlJc w:val="left"/>
      <w:pPr>
        <w:tabs>
          <w:tab w:val="num" w:pos="0"/>
        </w:tabs>
        <w:ind w:left="0" w:firstLine="0"/>
      </w:pPr>
      <w:rPr>
        <w:rFonts w:ascii="Wingdings" w:hAnsi="Wingdings"/>
      </w:rPr>
    </w:lvl>
    <w:lvl w:ilvl="6">
      <w:start w:val="1"/>
      <w:numFmt w:val="bullet"/>
      <w:suff w:val="nothing"/>
      <w:lvlText w:val=""/>
      <w:lvlJc w:val="left"/>
      <w:pPr>
        <w:tabs>
          <w:tab w:val="num" w:pos="0"/>
        </w:tabs>
        <w:ind w:left="0" w:firstLine="0"/>
      </w:pPr>
      <w:rPr>
        <w:rFonts w:ascii="Symbol" w:hAnsi="Symbol"/>
      </w:rPr>
    </w:lvl>
    <w:lvl w:ilvl="7">
      <w:start w:val="1"/>
      <w:numFmt w:val="bullet"/>
      <w:suff w:val="nothing"/>
      <w:lvlText w:val="o"/>
      <w:lvlJc w:val="left"/>
      <w:pPr>
        <w:tabs>
          <w:tab w:val="num" w:pos="0"/>
        </w:tabs>
        <w:ind w:left="0" w:firstLine="0"/>
      </w:pPr>
      <w:rPr>
        <w:rFonts w:ascii="Courier New" w:hAnsi="Courier New" w:cs="Courier New"/>
      </w:rPr>
    </w:lvl>
    <w:lvl w:ilvl="8">
      <w:start w:val="1"/>
      <w:numFmt w:val="bullet"/>
      <w:suff w:val="nothing"/>
      <w:lvlText w:val=""/>
      <w:lvlJc w:val="left"/>
      <w:pPr>
        <w:tabs>
          <w:tab w:val="num" w:pos="0"/>
        </w:tabs>
        <w:ind w:left="0" w:firstLine="0"/>
      </w:pPr>
      <w:rPr>
        <w:rFonts w:ascii="Wingdings" w:hAnsi="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8193"/>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397"/>
    <w:rsid w:val="0023071F"/>
    <w:rsid w:val="0023524C"/>
    <w:rsid w:val="002875D2"/>
    <w:rsid w:val="00346CDB"/>
    <w:rsid w:val="003E568A"/>
    <w:rsid w:val="004B0EB2"/>
    <w:rsid w:val="004C29DA"/>
    <w:rsid w:val="00512397"/>
    <w:rsid w:val="005207DB"/>
    <w:rsid w:val="00527973"/>
    <w:rsid w:val="00593ACE"/>
    <w:rsid w:val="00664F3D"/>
    <w:rsid w:val="00702282"/>
    <w:rsid w:val="00703EA5"/>
    <w:rsid w:val="007E6C45"/>
    <w:rsid w:val="00891810"/>
    <w:rsid w:val="008975F3"/>
    <w:rsid w:val="008D3AC9"/>
    <w:rsid w:val="00925C61"/>
    <w:rsid w:val="00946811"/>
    <w:rsid w:val="009B6EA8"/>
    <w:rsid w:val="00A17101"/>
    <w:rsid w:val="00A205F0"/>
    <w:rsid w:val="00A6176A"/>
    <w:rsid w:val="00A87807"/>
    <w:rsid w:val="00AA2F4B"/>
    <w:rsid w:val="00AC6A52"/>
    <w:rsid w:val="00AD521C"/>
    <w:rsid w:val="00AD6DC0"/>
    <w:rsid w:val="00B47B55"/>
    <w:rsid w:val="00B66951"/>
    <w:rsid w:val="00B9546A"/>
    <w:rsid w:val="00C66F02"/>
    <w:rsid w:val="00D35F90"/>
    <w:rsid w:val="00E55C81"/>
    <w:rsid w:val="00EB22C4"/>
    <w:rsid w:val="00EC182C"/>
    <w:rsid w:val="00ED5B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15:docId w15:val="{5DC01C93-19A9-4EEA-B0FE-3503B9C3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pBdr>
        <w:top w:val="none" w:sz="0" w:space="0" w:color="000000"/>
        <w:left w:val="none" w:sz="0" w:space="0" w:color="000000"/>
        <w:bottom w:val="none" w:sz="0" w:space="0" w:color="000000"/>
        <w:right w:val="none" w:sz="0" w:space="0" w:color="000000"/>
      </w:pBdr>
      <w:suppressAutoHyphens/>
      <w:textAlignment w:val="baseline"/>
    </w:pPr>
    <w:rPr>
      <w:kern w:val="2"/>
      <w:sz w:val="24"/>
      <w:szCs w:val="24"/>
    </w:rPr>
  </w:style>
  <w:style w:type="paragraph" w:styleId="Titolo1">
    <w:name w:val="heading 1"/>
    <w:basedOn w:val="Normale"/>
    <w:next w:val="Corpotesto"/>
    <w:qFormat/>
    <w:pPr>
      <w:keepNext/>
      <w:numPr>
        <w:numId w:val="1"/>
      </w:numPr>
      <w:outlineLvl w:val="0"/>
    </w:pPr>
    <w:rPr>
      <w:szCs w:val="20"/>
    </w:rPr>
  </w:style>
  <w:style w:type="paragraph" w:styleId="Titolo3">
    <w:name w:val="heading 3"/>
    <w:basedOn w:val="Normale"/>
    <w:next w:val="Corpotesto"/>
    <w:qFormat/>
    <w:pPr>
      <w:keepNext/>
      <w:numPr>
        <w:ilvl w:val="2"/>
        <w:numId w:val="1"/>
      </w:numPr>
      <w:spacing w:before="240" w:after="60"/>
      <w:outlineLvl w:val="2"/>
    </w:pPr>
    <w:rPr>
      <w:rFonts w:ascii="Arial" w:hAnsi="Arial" w:cs="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styleId="Collegamentoipertestuale">
    <w:name w:val="Hyperlink"/>
    <w:basedOn w:val="Carpredefinitoparagrafo1"/>
    <w:rPr>
      <w:color w:val="0000FF"/>
      <w:u w:val="single"/>
    </w:rPr>
  </w:style>
  <w:style w:type="character" w:styleId="Rimandonotaapidipagina">
    <w:name w:val="footnote reference"/>
    <w:basedOn w:val="Carpredefinitoparagrafo1"/>
    <w:rPr>
      <w:position w:val="6"/>
      <w:sz w:val="13"/>
    </w:rPr>
  </w:style>
  <w:style w:type="character" w:customStyle="1" w:styleId="Numeropagina1">
    <w:name w:val="Numero pagina1"/>
    <w:basedOn w:val="Carpredefinitoparagrafo1"/>
  </w:style>
  <w:style w:type="character" w:customStyle="1" w:styleId="IntestazioneCarattere">
    <w:name w:val="Intestazione Carattere"/>
    <w:basedOn w:val="Carpredefinitoparagrafo1"/>
    <w:rPr>
      <w:sz w:val="24"/>
      <w:szCs w:val="24"/>
      <w:lang w:val="it-IT" w:eastAsia="it-IT" w:bidi="ar-SA"/>
    </w:rPr>
  </w:style>
  <w:style w:type="character" w:customStyle="1" w:styleId="ListLabel1">
    <w:name w:val="ListLabel 1"/>
    <w:rPr>
      <w:rFonts w:eastAsia="Times New Roman" w:cs="Times New Roman"/>
    </w:rPr>
  </w:style>
  <w:style w:type="character" w:customStyle="1" w:styleId="ListLabel2">
    <w:name w:val="ListLabel 2"/>
    <w:rPr>
      <w:rFonts w:cs="Courier New"/>
    </w:rPr>
  </w:style>
  <w:style w:type="character" w:customStyle="1" w:styleId="ListLabel3">
    <w:name w:val="ListLabel 3"/>
    <w:rPr>
      <w:sz w:val="24"/>
      <w:szCs w:val="24"/>
    </w:rPr>
  </w:style>
  <w:style w:type="character" w:customStyle="1" w:styleId="ListLabel4">
    <w:name w:val="ListLabel 4"/>
    <w:rPr>
      <w:rFonts w:cs="Times New Roman"/>
    </w:rPr>
  </w:style>
  <w:style w:type="character" w:customStyle="1" w:styleId="ListLabel5">
    <w:name w:val="ListLabel 5"/>
    <w:rPr>
      <w:rFonts w:eastAsia="Batang" w:cs="Times New Roman"/>
      <w:i/>
    </w:rPr>
  </w:style>
  <w:style w:type="character" w:customStyle="1" w:styleId="ListLabel6">
    <w:name w:val="ListLabel 6"/>
    <w:rPr>
      <w:rFonts w:eastAsia="Times New Roman" w:cs="Arial"/>
    </w:rPr>
  </w:style>
  <w:style w:type="character" w:customStyle="1" w:styleId="ListLabel7">
    <w:name w:val="ListLabel 7"/>
    <w:rPr>
      <w:sz w:val="20"/>
    </w:rPr>
  </w:style>
  <w:style w:type="character" w:customStyle="1" w:styleId="PidipaginaCarattere">
    <w:name w:val="Piè di pagina Carattere"/>
    <w:basedOn w:val="Carpredefinitoparagrafo1"/>
  </w:style>
  <w:style w:type="character" w:customStyle="1" w:styleId="WWCharLFO1LVL2">
    <w:name w:val="WW_CharLFO1LVL2"/>
    <w:rPr>
      <w:rFonts w:ascii="Wingdings" w:eastAsia="Times New Roman" w:hAnsi="Wingdings" w:cs="Times New Roman"/>
    </w:rPr>
  </w:style>
  <w:style w:type="character" w:customStyle="1" w:styleId="WWCharLFO1LVL3">
    <w:name w:val="WW_CharLFO1LVL3"/>
    <w:rPr>
      <w:rFonts w:ascii="Wingdings" w:hAnsi="Wingdings"/>
    </w:rPr>
  </w:style>
  <w:style w:type="character" w:customStyle="1" w:styleId="WWCharLFO1LVL4">
    <w:name w:val="WW_CharLFO1LVL4"/>
    <w:rPr>
      <w:rFonts w:ascii="Symbol" w:hAnsi="Symbol"/>
    </w:rPr>
  </w:style>
  <w:style w:type="character" w:customStyle="1" w:styleId="WWCharLFO1LVL5">
    <w:name w:val="WW_CharLFO1LVL5"/>
    <w:rPr>
      <w:rFonts w:ascii="Courier New" w:hAnsi="Courier New" w:cs="Courier New"/>
    </w:rPr>
  </w:style>
  <w:style w:type="character" w:customStyle="1" w:styleId="WWCharLFO1LVL6">
    <w:name w:val="WW_CharLFO1LVL6"/>
    <w:rPr>
      <w:rFonts w:ascii="Wingdings" w:hAnsi="Wingdings"/>
    </w:rPr>
  </w:style>
  <w:style w:type="character" w:customStyle="1" w:styleId="WWCharLFO1LVL7">
    <w:name w:val="WW_CharLFO1LVL7"/>
    <w:rPr>
      <w:rFonts w:ascii="Symbol" w:hAnsi="Symbol"/>
    </w:rPr>
  </w:style>
  <w:style w:type="character" w:customStyle="1" w:styleId="WWCharLFO1LVL8">
    <w:name w:val="WW_CharLFO1LVL8"/>
    <w:rPr>
      <w:rFonts w:ascii="Courier New" w:hAnsi="Courier New" w:cs="Courier New"/>
    </w:rPr>
  </w:style>
  <w:style w:type="character" w:customStyle="1" w:styleId="WWCharLFO1LVL9">
    <w:name w:val="WW_CharLFO1LVL9"/>
    <w:rPr>
      <w:rFonts w:ascii="Wingdings" w:hAnsi="Wingdings"/>
    </w:rPr>
  </w:style>
  <w:style w:type="character" w:customStyle="1" w:styleId="WWCharLFO2LVL2">
    <w:name w:val="WW_CharLFO2LVL2"/>
    <w:rPr>
      <w:rFonts w:ascii="Courier New" w:hAnsi="Courier New" w:cs="Courier New"/>
    </w:rPr>
  </w:style>
  <w:style w:type="character" w:customStyle="1" w:styleId="WWCharLFO2LVL3">
    <w:name w:val="WW_CharLFO2LVL3"/>
    <w:rPr>
      <w:rFonts w:ascii="Wingdings" w:hAnsi="Wingdings"/>
    </w:rPr>
  </w:style>
  <w:style w:type="character" w:customStyle="1" w:styleId="WWCharLFO2LVL4">
    <w:name w:val="WW_CharLFO2LVL4"/>
    <w:rPr>
      <w:rFonts w:ascii="Symbol" w:hAnsi="Symbol"/>
    </w:rPr>
  </w:style>
  <w:style w:type="character" w:customStyle="1" w:styleId="WWCharLFO2LVL5">
    <w:name w:val="WW_CharLFO2LVL5"/>
    <w:rPr>
      <w:rFonts w:ascii="Courier New" w:hAnsi="Courier New" w:cs="Courier New"/>
    </w:rPr>
  </w:style>
  <w:style w:type="character" w:customStyle="1" w:styleId="WWCharLFO2LVL6">
    <w:name w:val="WW_CharLFO2LVL6"/>
    <w:rPr>
      <w:rFonts w:ascii="Wingdings" w:hAnsi="Wingdings"/>
    </w:rPr>
  </w:style>
  <w:style w:type="character" w:customStyle="1" w:styleId="WWCharLFO2LVL7">
    <w:name w:val="WW_CharLFO2LVL7"/>
    <w:rPr>
      <w:rFonts w:ascii="Symbol" w:hAnsi="Symbol"/>
    </w:rPr>
  </w:style>
  <w:style w:type="character" w:customStyle="1" w:styleId="WWCharLFO2LVL8">
    <w:name w:val="WW_CharLFO2LVL8"/>
    <w:rPr>
      <w:rFonts w:ascii="Courier New" w:hAnsi="Courier New" w:cs="Courier New"/>
    </w:rPr>
  </w:style>
  <w:style w:type="character" w:customStyle="1" w:styleId="WWCharLFO2LVL9">
    <w:name w:val="WW_CharLFO2LVL9"/>
    <w:rPr>
      <w:rFonts w:ascii="Wingdings" w:hAnsi="Wingdings"/>
    </w:rPr>
  </w:style>
  <w:style w:type="character" w:customStyle="1" w:styleId="WWCharLFO3LVL1">
    <w:name w:val="WW_CharLFO3LVL1"/>
    <w:rPr>
      <w:rFonts w:ascii="Wingdings" w:hAnsi="Wingdings"/>
      <w:sz w:val="24"/>
      <w:szCs w:val="24"/>
    </w:rPr>
  </w:style>
  <w:style w:type="character" w:customStyle="1" w:styleId="WWCharLFO4LVL1">
    <w:name w:val="WW_CharLFO4LVL1"/>
    <w:rPr>
      <w:rFonts w:ascii="Times New Roman" w:hAnsi="Times New Roman" w:cs="Times New Roman"/>
    </w:rPr>
  </w:style>
  <w:style w:type="character" w:customStyle="1" w:styleId="WWCharLFO4LVL2">
    <w:name w:val="WW_CharLFO4LVL2"/>
    <w:rPr>
      <w:rFonts w:ascii="Wingdings" w:eastAsia="Times New Roman" w:hAnsi="Wingdings" w:cs="Times New Roman"/>
    </w:rPr>
  </w:style>
  <w:style w:type="character" w:customStyle="1" w:styleId="WWCharLFO4LVL3">
    <w:name w:val="WW_CharLFO4LVL3"/>
    <w:rPr>
      <w:rFonts w:ascii="Wingdings" w:hAnsi="Wingdings"/>
    </w:rPr>
  </w:style>
  <w:style w:type="character" w:customStyle="1" w:styleId="WWCharLFO4LVL4">
    <w:name w:val="WW_CharLFO4LVL4"/>
    <w:rPr>
      <w:rFonts w:ascii="Symbol" w:hAnsi="Symbol"/>
    </w:rPr>
  </w:style>
  <w:style w:type="character" w:customStyle="1" w:styleId="WWCharLFO4LVL5">
    <w:name w:val="WW_CharLFO4LVL5"/>
    <w:rPr>
      <w:rFonts w:ascii="Courier New" w:hAnsi="Courier New" w:cs="Courier New"/>
    </w:rPr>
  </w:style>
  <w:style w:type="character" w:customStyle="1" w:styleId="WWCharLFO4LVL6">
    <w:name w:val="WW_CharLFO4LVL6"/>
    <w:rPr>
      <w:rFonts w:ascii="Wingdings" w:hAnsi="Wingdings"/>
    </w:rPr>
  </w:style>
  <w:style w:type="character" w:customStyle="1" w:styleId="WWCharLFO4LVL7">
    <w:name w:val="WW_CharLFO4LVL7"/>
    <w:rPr>
      <w:rFonts w:ascii="Symbol" w:hAnsi="Symbol"/>
    </w:rPr>
  </w:style>
  <w:style w:type="character" w:customStyle="1" w:styleId="WWCharLFO4LVL8">
    <w:name w:val="WW_CharLFO4LVL8"/>
    <w:rPr>
      <w:rFonts w:ascii="Courier New" w:hAnsi="Courier New" w:cs="Courier New"/>
    </w:rPr>
  </w:style>
  <w:style w:type="character" w:customStyle="1" w:styleId="WWCharLFO4LVL9">
    <w:name w:val="WW_CharLFO4LVL9"/>
    <w:rPr>
      <w:rFonts w:ascii="Wingdings" w:hAnsi="Wingdings"/>
    </w:rPr>
  </w:style>
  <w:style w:type="character" w:customStyle="1" w:styleId="WWCharLFO5LVL1">
    <w:name w:val="WW_CharLFO5LVL1"/>
    <w:rPr>
      <w:rFonts w:ascii="Times New Roman" w:eastAsia="Times New Roman" w:hAnsi="Times New Roman" w:cs="Times New Roman"/>
    </w:rPr>
  </w:style>
  <w:style w:type="character" w:customStyle="1" w:styleId="WWCharLFO5LVL2">
    <w:name w:val="WW_CharLFO5LVL2"/>
    <w:rPr>
      <w:rFonts w:ascii="Courier New" w:hAnsi="Courier New"/>
    </w:rPr>
  </w:style>
  <w:style w:type="character" w:customStyle="1" w:styleId="WWCharLFO5LVL3">
    <w:name w:val="WW_CharLFO5LVL3"/>
    <w:rPr>
      <w:rFonts w:ascii="Wingdings" w:hAnsi="Wingdings"/>
    </w:rPr>
  </w:style>
  <w:style w:type="character" w:customStyle="1" w:styleId="WWCharLFO5LVL4">
    <w:name w:val="WW_CharLFO5LVL4"/>
    <w:rPr>
      <w:rFonts w:ascii="Symbol" w:hAnsi="Symbol"/>
    </w:rPr>
  </w:style>
  <w:style w:type="character" w:customStyle="1" w:styleId="WWCharLFO5LVL5">
    <w:name w:val="WW_CharLFO5LVL5"/>
    <w:rPr>
      <w:rFonts w:ascii="Courier New" w:hAnsi="Courier New"/>
    </w:rPr>
  </w:style>
  <w:style w:type="character" w:customStyle="1" w:styleId="WWCharLFO5LVL6">
    <w:name w:val="WW_CharLFO5LVL6"/>
    <w:rPr>
      <w:rFonts w:ascii="Wingdings" w:hAnsi="Wingdings"/>
    </w:rPr>
  </w:style>
  <w:style w:type="character" w:customStyle="1" w:styleId="WWCharLFO5LVL7">
    <w:name w:val="WW_CharLFO5LVL7"/>
    <w:rPr>
      <w:rFonts w:ascii="Symbol" w:hAnsi="Symbol"/>
    </w:rPr>
  </w:style>
  <w:style w:type="character" w:customStyle="1" w:styleId="WWCharLFO5LVL8">
    <w:name w:val="WW_CharLFO5LVL8"/>
    <w:rPr>
      <w:rFonts w:ascii="Courier New" w:hAnsi="Courier New"/>
    </w:rPr>
  </w:style>
  <w:style w:type="character" w:customStyle="1" w:styleId="WWCharLFO5LVL9">
    <w:name w:val="WW_CharLFO5LVL9"/>
    <w:rPr>
      <w:rFonts w:ascii="Wingdings" w:hAnsi="Wingdings"/>
    </w:rPr>
  </w:style>
  <w:style w:type="character" w:customStyle="1" w:styleId="WWCharLFO6LVL1">
    <w:name w:val="WW_CharLFO6LVL1"/>
    <w:rPr>
      <w:rFonts w:ascii="Symbol" w:hAnsi="Symbol"/>
    </w:rPr>
  </w:style>
  <w:style w:type="character" w:customStyle="1" w:styleId="WWCharLFO6LVL2">
    <w:name w:val="WW_CharLFO6LVL2"/>
    <w:rPr>
      <w:rFonts w:ascii="Courier New" w:hAnsi="Courier New" w:cs="Courier New"/>
    </w:rPr>
  </w:style>
  <w:style w:type="character" w:customStyle="1" w:styleId="WWCharLFO6LVL3">
    <w:name w:val="WW_CharLFO6LVL3"/>
    <w:rPr>
      <w:rFonts w:ascii="Wingdings" w:hAnsi="Wingdings"/>
    </w:rPr>
  </w:style>
  <w:style w:type="character" w:customStyle="1" w:styleId="WWCharLFO6LVL4">
    <w:name w:val="WW_CharLFO6LVL4"/>
    <w:rPr>
      <w:rFonts w:ascii="Symbol" w:hAnsi="Symbol"/>
    </w:rPr>
  </w:style>
  <w:style w:type="character" w:customStyle="1" w:styleId="WWCharLFO6LVL5">
    <w:name w:val="WW_CharLFO6LVL5"/>
    <w:rPr>
      <w:rFonts w:ascii="Courier New" w:hAnsi="Courier New" w:cs="Courier New"/>
    </w:rPr>
  </w:style>
  <w:style w:type="character" w:customStyle="1" w:styleId="WWCharLFO6LVL6">
    <w:name w:val="WW_CharLFO6LVL6"/>
    <w:rPr>
      <w:rFonts w:ascii="Wingdings" w:hAnsi="Wingdings"/>
    </w:rPr>
  </w:style>
  <w:style w:type="character" w:customStyle="1" w:styleId="WWCharLFO6LVL7">
    <w:name w:val="WW_CharLFO6LVL7"/>
    <w:rPr>
      <w:rFonts w:ascii="Symbol" w:hAnsi="Symbol"/>
    </w:rPr>
  </w:style>
  <w:style w:type="character" w:customStyle="1" w:styleId="WWCharLFO6LVL8">
    <w:name w:val="WW_CharLFO6LVL8"/>
    <w:rPr>
      <w:rFonts w:ascii="Courier New" w:hAnsi="Courier New" w:cs="Courier New"/>
    </w:rPr>
  </w:style>
  <w:style w:type="character" w:customStyle="1" w:styleId="WWCharLFO6LVL9">
    <w:name w:val="WW_CharLFO6LVL9"/>
    <w:rPr>
      <w:rFonts w:ascii="Wingdings" w:hAnsi="Wingdings"/>
    </w:rPr>
  </w:style>
  <w:style w:type="character" w:customStyle="1" w:styleId="WWCharLFO7LVL1">
    <w:name w:val="WW_CharLFO7LVL1"/>
    <w:rPr>
      <w:rFonts w:ascii="Symbol" w:eastAsia="Batang" w:hAnsi="Symbol" w:cs="Times New Roman"/>
      <w:i/>
    </w:rPr>
  </w:style>
  <w:style w:type="character" w:customStyle="1" w:styleId="WWCharLFO7LVL2">
    <w:name w:val="WW_CharLFO7LVL2"/>
    <w:rPr>
      <w:rFonts w:ascii="Courier New" w:hAnsi="Courier New"/>
    </w:rPr>
  </w:style>
  <w:style w:type="character" w:customStyle="1" w:styleId="WWCharLFO7LVL3">
    <w:name w:val="WW_CharLFO7LVL3"/>
    <w:rPr>
      <w:rFonts w:ascii="Wingdings" w:hAnsi="Wingdings"/>
    </w:rPr>
  </w:style>
  <w:style w:type="character" w:customStyle="1" w:styleId="WWCharLFO7LVL4">
    <w:name w:val="WW_CharLFO7LVL4"/>
    <w:rPr>
      <w:rFonts w:ascii="Symbol" w:hAnsi="Symbol"/>
    </w:rPr>
  </w:style>
  <w:style w:type="character" w:customStyle="1" w:styleId="WWCharLFO7LVL5">
    <w:name w:val="WW_CharLFO7LVL5"/>
    <w:rPr>
      <w:rFonts w:ascii="Courier New" w:hAnsi="Courier New"/>
    </w:rPr>
  </w:style>
  <w:style w:type="character" w:customStyle="1" w:styleId="WWCharLFO7LVL6">
    <w:name w:val="WW_CharLFO7LVL6"/>
    <w:rPr>
      <w:rFonts w:ascii="Wingdings" w:hAnsi="Wingdings"/>
    </w:rPr>
  </w:style>
  <w:style w:type="character" w:customStyle="1" w:styleId="WWCharLFO7LVL7">
    <w:name w:val="WW_CharLFO7LVL7"/>
    <w:rPr>
      <w:rFonts w:ascii="Symbol" w:hAnsi="Symbol"/>
    </w:rPr>
  </w:style>
  <w:style w:type="character" w:customStyle="1" w:styleId="WWCharLFO7LVL8">
    <w:name w:val="WW_CharLFO7LVL8"/>
    <w:rPr>
      <w:rFonts w:ascii="Courier New" w:hAnsi="Courier New"/>
    </w:rPr>
  </w:style>
  <w:style w:type="character" w:customStyle="1" w:styleId="WWCharLFO7LVL9">
    <w:name w:val="WW_CharLFO7LVL9"/>
    <w:rPr>
      <w:rFonts w:ascii="Wingdings" w:hAnsi="Wingdings"/>
    </w:rPr>
  </w:style>
  <w:style w:type="character" w:customStyle="1" w:styleId="WWCharLFO8LVL1">
    <w:name w:val="WW_CharLFO8LVL1"/>
    <w:rPr>
      <w:rFonts w:ascii="Symbol" w:hAnsi="Symbol"/>
    </w:rPr>
  </w:style>
  <w:style w:type="character" w:customStyle="1" w:styleId="WWCharLFO8LVL2">
    <w:name w:val="WW_CharLFO8LVL2"/>
    <w:rPr>
      <w:rFonts w:ascii="Courier New" w:hAnsi="Courier New"/>
    </w:rPr>
  </w:style>
  <w:style w:type="character" w:customStyle="1" w:styleId="WWCharLFO8LVL3">
    <w:name w:val="WW_CharLFO8LVL3"/>
    <w:rPr>
      <w:rFonts w:ascii="Wingdings" w:hAnsi="Wingdings"/>
    </w:rPr>
  </w:style>
  <w:style w:type="character" w:customStyle="1" w:styleId="WWCharLFO8LVL4">
    <w:name w:val="WW_CharLFO8LVL4"/>
    <w:rPr>
      <w:rFonts w:ascii="Symbol" w:hAnsi="Symbol"/>
    </w:rPr>
  </w:style>
  <w:style w:type="character" w:customStyle="1" w:styleId="WWCharLFO8LVL5">
    <w:name w:val="WW_CharLFO8LVL5"/>
    <w:rPr>
      <w:rFonts w:ascii="Courier New" w:hAnsi="Courier New"/>
    </w:rPr>
  </w:style>
  <w:style w:type="character" w:customStyle="1" w:styleId="WWCharLFO8LVL6">
    <w:name w:val="WW_CharLFO8LVL6"/>
    <w:rPr>
      <w:rFonts w:ascii="Wingdings" w:hAnsi="Wingdings"/>
    </w:rPr>
  </w:style>
  <w:style w:type="character" w:customStyle="1" w:styleId="WWCharLFO8LVL7">
    <w:name w:val="WW_CharLFO8LVL7"/>
    <w:rPr>
      <w:rFonts w:ascii="Symbol" w:hAnsi="Symbol"/>
    </w:rPr>
  </w:style>
  <w:style w:type="character" w:customStyle="1" w:styleId="WWCharLFO8LVL8">
    <w:name w:val="WW_CharLFO8LVL8"/>
    <w:rPr>
      <w:rFonts w:ascii="Courier New" w:hAnsi="Courier New"/>
    </w:rPr>
  </w:style>
  <w:style w:type="character" w:customStyle="1" w:styleId="WWCharLFO8LVL9">
    <w:name w:val="WW_CharLFO8LVL9"/>
    <w:rPr>
      <w:rFonts w:ascii="Wingdings" w:hAnsi="Wingdings"/>
    </w:rPr>
  </w:style>
  <w:style w:type="character" w:customStyle="1" w:styleId="WWCharLFO9LVL2">
    <w:name w:val="WW_CharLFO9LVL2"/>
    <w:rPr>
      <w:rFonts w:ascii="Courier New" w:hAnsi="Courier New" w:cs="Courier New"/>
    </w:rPr>
  </w:style>
  <w:style w:type="character" w:customStyle="1" w:styleId="WWCharLFO9LVL3">
    <w:name w:val="WW_CharLFO9LVL3"/>
    <w:rPr>
      <w:rFonts w:ascii="Wingdings" w:hAnsi="Wingdings"/>
    </w:rPr>
  </w:style>
  <w:style w:type="character" w:customStyle="1" w:styleId="WWCharLFO9LVL4">
    <w:name w:val="WW_CharLFO9LVL4"/>
    <w:rPr>
      <w:rFonts w:ascii="Symbol" w:hAnsi="Symbol"/>
    </w:rPr>
  </w:style>
  <w:style w:type="character" w:customStyle="1" w:styleId="WWCharLFO9LVL5">
    <w:name w:val="WW_CharLFO9LVL5"/>
    <w:rPr>
      <w:rFonts w:ascii="Courier New" w:hAnsi="Courier New" w:cs="Courier New"/>
    </w:rPr>
  </w:style>
  <w:style w:type="character" w:customStyle="1" w:styleId="WWCharLFO9LVL6">
    <w:name w:val="WW_CharLFO9LVL6"/>
    <w:rPr>
      <w:rFonts w:ascii="Wingdings" w:hAnsi="Wingdings"/>
    </w:rPr>
  </w:style>
  <w:style w:type="character" w:customStyle="1" w:styleId="WWCharLFO9LVL7">
    <w:name w:val="WW_CharLFO9LVL7"/>
    <w:rPr>
      <w:rFonts w:ascii="Symbol" w:hAnsi="Symbol"/>
    </w:rPr>
  </w:style>
  <w:style w:type="character" w:customStyle="1" w:styleId="WWCharLFO9LVL8">
    <w:name w:val="WW_CharLFO9LVL8"/>
    <w:rPr>
      <w:rFonts w:ascii="Courier New" w:hAnsi="Courier New" w:cs="Courier New"/>
    </w:rPr>
  </w:style>
  <w:style w:type="character" w:customStyle="1" w:styleId="WWCharLFO9LVL9">
    <w:name w:val="WW_CharLFO9LVL9"/>
    <w:rPr>
      <w:rFonts w:ascii="Wingdings" w:hAnsi="Wingdings"/>
    </w:rPr>
  </w:style>
  <w:style w:type="character" w:customStyle="1" w:styleId="WWCharLFO10LVL2">
    <w:name w:val="WW_CharLFO10LVL2"/>
    <w:rPr>
      <w:rFonts w:ascii="Times New Roman" w:eastAsia="Times New Roman" w:hAnsi="Times New Roman" w:cs="Times New Roman"/>
    </w:rPr>
  </w:style>
  <w:style w:type="character" w:customStyle="1" w:styleId="WWCharLFO11LVL2">
    <w:name w:val="WW_CharLFO11LVL2"/>
    <w:rPr>
      <w:rFonts w:ascii="Courier New" w:hAnsi="Courier New" w:cs="Courier New"/>
    </w:rPr>
  </w:style>
  <w:style w:type="character" w:customStyle="1" w:styleId="WWCharLFO11LVL3">
    <w:name w:val="WW_CharLFO11LVL3"/>
    <w:rPr>
      <w:rFonts w:ascii="Wingdings" w:hAnsi="Wingdings"/>
    </w:rPr>
  </w:style>
  <w:style w:type="character" w:customStyle="1" w:styleId="WWCharLFO11LVL4">
    <w:name w:val="WW_CharLFO11LVL4"/>
    <w:rPr>
      <w:rFonts w:ascii="Symbol" w:hAnsi="Symbol"/>
    </w:rPr>
  </w:style>
  <w:style w:type="character" w:customStyle="1" w:styleId="WWCharLFO11LVL5">
    <w:name w:val="WW_CharLFO11LVL5"/>
    <w:rPr>
      <w:rFonts w:ascii="Courier New" w:hAnsi="Courier New" w:cs="Courier New"/>
    </w:rPr>
  </w:style>
  <w:style w:type="character" w:customStyle="1" w:styleId="WWCharLFO11LVL6">
    <w:name w:val="WW_CharLFO11LVL6"/>
    <w:rPr>
      <w:rFonts w:ascii="Wingdings" w:hAnsi="Wingdings"/>
    </w:rPr>
  </w:style>
  <w:style w:type="character" w:customStyle="1" w:styleId="WWCharLFO11LVL7">
    <w:name w:val="WW_CharLFO11LVL7"/>
    <w:rPr>
      <w:rFonts w:ascii="Symbol" w:hAnsi="Symbol"/>
    </w:rPr>
  </w:style>
  <w:style w:type="character" w:customStyle="1" w:styleId="WWCharLFO11LVL8">
    <w:name w:val="WW_CharLFO11LVL8"/>
    <w:rPr>
      <w:rFonts w:ascii="Courier New" w:hAnsi="Courier New" w:cs="Courier New"/>
    </w:rPr>
  </w:style>
  <w:style w:type="character" w:customStyle="1" w:styleId="WWCharLFO11LVL9">
    <w:name w:val="WW_CharLFO11LVL9"/>
    <w:rPr>
      <w:rFonts w:ascii="Wingdings" w:hAnsi="Wingdings"/>
    </w:rPr>
  </w:style>
  <w:style w:type="character" w:customStyle="1" w:styleId="WWCharLFO13LVL2">
    <w:name w:val="WW_CharLFO13LVL2"/>
    <w:rPr>
      <w:rFonts w:ascii="Courier New" w:hAnsi="Courier New" w:cs="Courier New"/>
    </w:rPr>
  </w:style>
  <w:style w:type="character" w:customStyle="1" w:styleId="WWCharLFO13LVL3">
    <w:name w:val="WW_CharLFO13LVL3"/>
    <w:rPr>
      <w:rFonts w:ascii="Wingdings" w:hAnsi="Wingdings"/>
    </w:rPr>
  </w:style>
  <w:style w:type="character" w:customStyle="1" w:styleId="WWCharLFO13LVL4">
    <w:name w:val="WW_CharLFO13LVL4"/>
    <w:rPr>
      <w:rFonts w:ascii="Symbol" w:hAnsi="Symbol"/>
    </w:rPr>
  </w:style>
  <w:style w:type="character" w:customStyle="1" w:styleId="WWCharLFO13LVL5">
    <w:name w:val="WW_CharLFO13LVL5"/>
    <w:rPr>
      <w:rFonts w:ascii="Courier New" w:hAnsi="Courier New" w:cs="Courier New"/>
    </w:rPr>
  </w:style>
  <w:style w:type="character" w:customStyle="1" w:styleId="WWCharLFO13LVL6">
    <w:name w:val="WW_CharLFO13LVL6"/>
    <w:rPr>
      <w:rFonts w:ascii="Wingdings" w:hAnsi="Wingdings"/>
    </w:rPr>
  </w:style>
  <w:style w:type="character" w:customStyle="1" w:styleId="WWCharLFO13LVL7">
    <w:name w:val="WW_CharLFO13LVL7"/>
    <w:rPr>
      <w:rFonts w:ascii="Symbol" w:hAnsi="Symbol"/>
    </w:rPr>
  </w:style>
  <w:style w:type="character" w:customStyle="1" w:styleId="WWCharLFO13LVL8">
    <w:name w:val="WW_CharLFO13LVL8"/>
    <w:rPr>
      <w:rFonts w:ascii="Courier New" w:hAnsi="Courier New" w:cs="Courier New"/>
    </w:rPr>
  </w:style>
  <w:style w:type="character" w:customStyle="1" w:styleId="WWCharLFO13LVL9">
    <w:name w:val="WW_CharLFO13LVL9"/>
    <w:rPr>
      <w:rFonts w:ascii="Wingdings" w:hAnsi="Wingdings"/>
    </w:rPr>
  </w:style>
  <w:style w:type="character" w:customStyle="1" w:styleId="WWCharLFO14LVL1">
    <w:name w:val="WW_CharLFO14LVL1"/>
    <w:rPr>
      <w:rFonts w:ascii="Symbol" w:eastAsia="Batang" w:hAnsi="Symbol" w:cs="Times New Roman"/>
      <w:i/>
    </w:rPr>
  </w:style>
  <w:style w:type="character" w:customStyle="1" w:styleId="WWCharLFO14LVL2">
    <w:name w:val="WW_CharLFO14LVL2"/>
    <w:rPr>
      <w:rFonts w:ascii="Wingdings" w:eastAsia="Times New Roman" w:hAnsi="Wingdings" w:cs="Arial"/>
    </w:rPr>
  </w:style>
  <w:style w:type="character" w:customStyle="1" w:styleId="WWCharLFO14LVL3">
    <w:name w:val="WW_CharLFO14LVL3"/>
    <w:rPr>
      <w:rFonts w:ascii="Wingdings" w:hAnsi="Wingdings"/>
    </w:rPr>
  </w:style>
  <w:style w:type="character" w:customStyle="1" w:styleId="WWCharLFO14LVL4">
    <w:name w:val="WW_CharLFO14LVL4"/>
    <w:rPr>
      <w:rFonts w:ascii="Symbol" w:hAnsi="Symbol"/>
    </w:rPr>
  </w:style>
  <w:style w:type="character" w:customStyle="1" w:styleId="WWCharLFO14LVL5">
    <w:name w:val="WW_CharLFO14LVL5"/>
    <w:rPr>
      <w:rFonts w:ascii="Courier New" w:hAnsi="Courier New"/>
    </w:rPr>
  </w:style>
  <w:style w:type="character" w:customStyle="1" w:styleId="WWCharLFO14LVL6">
    <w:name w:val="WW_CharLFO14LVL6"/>
    <w:rPr>
      <w:rFonts w:ascii="Wingdings" w:hAnsi="Wingdings"/>
    </w:rPr>
  </w:style>
  <w:style w:type="character" w:customStyle="1" w:styleId="WWCharLFO14LVL7">
    <w:name w:val="WW_CharLFO14LVL7"/>
    <w:rPr>
      <w:rFonts w:ascii="Symbol" w:hAnsi="Symbol"/>
    </w:rPr>
  </w:style>
  <w:style w:type="character" w:customStyle="1" w:styleId="WWCharLFO14LVL8">
    <w:name w:val="WW_CharLFO14LVL8"/>
    <w:rPr>
      <w:rFonts w:ascii="Courier New" w:hAnsi="Courier New"/>
    </w:rPr>
  </w:style>
  <w:style w:type="character" w:customStyle="1" w:styleId="WWCharLFO14LVL9">
    <w:name w:val="WW_CharLFO14LVL9"/>
    <w:rPr>
      <w:rFonts w:ascii="Wingdings" w:hAnsi="Wingdings"/>
    </w:rPr>
  </w:style>
  <w:style w:type="character" w:customStyle="1" w:styleId="WWCharLFO15LVL1">
    <w:name w:val="WW_CharLFO15LVL1"/>
    <w:rPr>
      <w:sz w:val="20"/>
    </w:rPr>
  </w:style>
  <w:style w:type="character" w:customStyle="1" w:styleId="WWCharLFO16LVL1">
    <w:name w:val="WW_CharLFO16LVL1"/>
    <w:rPr>
      <w:rFonts w:ascii="Symbol" w:hAnsi="Symbol"/>
    </w:rPr>
  </w:style>
  <w:style w:type="character" w:customStyle="1" w:styleId="WWCharLFO16LVL2">
    <w:name w:val="WW_CharLFO16LVL2"/>
    <w:rPr>
      <w:rFonts w:ascii="Courier New" w:hAnsi="Courier New" w:cs="Courier New"/>
    </w:rPr>
  </w:style>
  <w:style w:type="character" w:customStyle="1" w:styleId="WWCharLFO16LVL3">
    <w:name w:val="WW_CharLFO16LVL3"/>
    <w:rPr>
      <w:rFonts w:ascii="Wingdings" w:hAnsi="Wingdings"/>
    </w:rPr>
  </w:style>
  <w:style w:type="character" w:customStyle="1" w:styleId="WWCharLFO16LVL4">
    <w:name w:val="WW_CharLFO16LVL4"/>
    <w:rPr>
      <w:rFonts w:ascii="Symbol" w:hAnsi="Symbol"/>
    </w:rPr>
  </w:style>
  <w:style w:type="character" w:customStyle="1" w:styleId="WWCharLFO16LVL5">
    <w:name w:val="WW_CharLFO16LVL5"/>
    <w:rPr>
      <w:rFonts w:ascii="Courier New" w:hAnsi="Courier New" w:cs="Courier New"/>
    </w:rPr>
  </w:style>
  <w:style w:type="character" w:customStyle="1" w:styleId="WWCharLFO16LVL6">
    <w:name w:val="WW_CharLFO16LVL6"/>
    <w:rPr>
      <w:rFonts w:ascii="Wingdings" w:hAnsi="Wingdings"/>
    </w:rPr>
  </w:style>
  <w:style w:type="character" w:customStyle="1" w:styleId="WWCharLFO16LVL7">
    <w:name w:val="WW_CharLFO16LVL7"/>
    <w:rPr>
      <w:rFonts w:ascii="Symbol" w:hAnsi="Symbol"/>
    </w:rPr>
  </w:style>
  <w:style w:type="character" w:customStyle="1" w:styleId="WWCharLFO16LVL8">
    <w:name w:val="WW_CharLFO16LVL8"/>
    <w:rPr>
      <w:rFonts w:ascii="Courier New" w:hAnsi="Courier New" w:cs="Courier New"/>
    </w:rPr>
  </w:style>
  <w:style w:type="character" w:customStyle="1" w:styleId="WWCharLFO16LVL9">
    <w:name w:val="WW_CharLFO16LVL9"/>
    <w:rPr>
      <w:rFonts w:ascii="Wingdings" w:hAnsi="Wingdings"/>
    </w:rPr>
  </w:style>
  <w:style w:type="character" w:customStyle="1" w:styleId="Richiamoallanotaapidipagina">
    <w:name w:val="Richiamo alla nota a piè di pagina"/>
    <w:rPr>
      <w:vertAlign w:val="superscript"/>
    </w:rPr>
  </w:style>
  <w:style w:type="character" w:customStyle="1" w:styleId="Caratterinotaapidipagina">
    <w:name w:val="Caratteri nota a piè di pagina"/>
  </w:style>
  <w:style w:type="paragraph" w:customStyle="1" w:styleId="Normale1">
    <w:name w:val="Normale1"/>
    <w:pPr>
      <w:widowControl w:val="0"/>
      <w:pBdr>
        <w:top w:val="none" w:sz="0" w:space="0" w:color="000000"/>
        <w:left w:val="none" w:sz="0" w:space="0" w:color="000000"/>
        <w:bottom w:val="none" w:sz="0" w:space="0" w:color="000000"/>
        <w:right w:val="none" w:sz="0" w:space="0" w:color="000000"/>
      </w:pBdr>
      <w:suppressAutoHyphens/>
      <w:textAlignment w:val="baseline"/>
    </w:pPr>
    <w:rPr>
      <w:kern w:val="2"/>
    </w:rPr>
  </w:style>
  <w:style w:type="paragraph" w:customStyle="1" w:styleId="Titolo10">
    <w:name w:val="Titolo1"/>
    <w:basedOn w:val="Normale"/>
    <w:next w:val="Sottotitolo"/>
    <w:pPr>
      <w:jc w:val="center"/>
    </w:pPr>
    <w:rPr>
      <w:b/>
      <w:bCs/>
      <w:sz w:val="36"/>
      <w:szCs w:val="20"/>
    </w:rPr>
  </w:style>
  <w:style w:type="paragraph" w:styleId="Corpotesto">
    <w:name w:val="Body Text"/>
    <w:basedOn w:val="Normale"/>
    <w:pPr>
      <w:pBdr>
        <w:top w:val="single" w:sz="4" w:space="0" w:color="00000A"/>
        <w:left w:val="single" w:sz="4" w:space="0" w:color="00000A"/>
        <w:bottom w:val="single" w:sz="4" w:space="0" w:color="00000A"/>
        <w:right w:val="single" w:sz="4" w:space="0" w:color="00000A"/>
      </w:pBdr>
      <w:jc w:val="center"/>
    </w:pPr>
    <w:rPr>
      <w:rFonts w:ascii="Times-Bold" w:hAnsi="Times-Bold"/>
      <w:b/>
      <w:bCs/>
    </w:r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rPr>
  </w:style>
  <w:style w:type="paragraph" w:customStyle="1" w:styleId="Indice">
    <w:name w:val="Indice"/>
    <w:basedOn w:val="Normale"/>
    <w:pPr>
      <w:suppressLineNumbers/>
    </w:pPr>
    <w:rPr>
      <w:rFonts w:cs="Arial"/>
    </w:rPr>
  </w:style>
  <w:style w:type="paragraph" w:styleId="Testofumetto">
    <w:name w:val="Balloon Text"/>
    <w:basedOn w:val="Normale"/>
    <w:rPr>
      <w:rFonts w:ascii="Tahoma" w:hAnsi="Tahoma" w:cs="Tahoma"/>
      <w:sz w:val="16"/>
      <w:szCs w:val="16"/>
    </w:rPr>
  </w:style>
  <w:style w:type="paragraph" w:customStyle="1" w:styleId="Testonotaapidipagina1">
    <w:name w:val="Testo nota a piè di pagina1"/>
    <w:basedOn w:val="Normale"/>
    <w:rPr>
      <w:sz w:val="20"/>
      <w:szCs w:val="20"/>
    </w:rPr>
  </w:style>
  <w:style w:type="paragraph" w:customStyle="1" w:styleId="Rientrocorpodeltesto21">
    <w:name w:val="Rientro corpo del testo 21"/>
    <w:basedOn w:val="Normale"/>
    <w:pPr>
      <w:spacing w:after="120" w:line="480" w:lineRule="auto"/>
      <w:ind w:left="283"/>
    </w:pPr>
  </w:style>
  <w:style w:type="paragraph" w:customStyle="1" w:styleId="Intestazioneepidipagina">
    <w:name w:val="Intestazione e piè di pagina"/>
    <w:basedOn w:val="Normale"/>
    <w:pPr>
      <w:suppressLineNumbers/>
      <w:tabs>
        <w:tab w:val="center" w:pos="4819"/>
        <w:tab w:val="right" w:pos="9638"/>
      </w:tabs>
    </w:pPr>
  </w:style>
  <w:style w:type="paragraph" w:styleId="Pidipagina">
    <w:name w:val="footer"/>
    <w:basedOn w:val="Normale1"/>
    <w:pPr>
      <w:tabs>
        <w:tab w:val="center" w:pos="4819"/>
        <w:tab w:val="right" w:pos="9638"/>
      </w:tabs>
    </w:pPr>
  </w:style>
  <w:style w:type="paragraph" w:styleId="Intestazione">
    <w:name w:val="header"/>
    <w:basedOn w:val="Normale"/>
    <w:pPr>
      <w:suppressLineNumbers/>
      <w:tabs>
        <w:tab w:val="center" w:pos="4819"/>
        <w:tab w:val="right" w:pos="9638"/>
      </w:tabs>
    </w:pPr>
  </w:style>
  <w:style w:type="paragraph" w:customStyle="1" w:styleId="Corpodeltesto31">
    <w:name w:val="Corpo del testo 31"/>
    <w:basedOn w:val="Normale"/>
    <w:pPr>
      <w:jc w:val="both"/>
    </w:pPr>
    <w:rPr>
      <w:szCs w:val="20"/>
    </w:rPr>
  </w:style>
  <w:style w:type="paragraph" w:customStyle="1" w:styleId="Corpodeltesto21">
    <w:name w:val="Corpo del testo 21"/>
    <w:basedOn w:val="Normale"/>
    <w:pPr>
      <w:spacing w:after="120" w:line="480" w:lineRule="auto"/>
    </w:pPr>
  </w:style>
  <w:style w:type="paragraph" w:styleId="Sottotitolo">
    <w:name w:val="Subtitle"/>
    <w:basedOn w:val="Normale"/>
    <w:next w:val="Corpotesto"/>
    <w:qFormat/>
    <w:rPr>
      <w:i/>
      <w:iCs/>
      <w:sz w:val="28"/>
      <w:szCs w:val="20"/>
    </w:rPr>
  </w:style>
  <w:style w:type="paragraph" w:customStyle="1" w:styleId="Default">
    <w:name w:val="Default"/>
    <w:pPr>
      <w:pBdr>
        <w:top w:val="none" w:sz="0" w:space="0" w:color="000000"/>
        <w:left w:val="none" w:sz="0" w:space="0" w:color="000000"/>
        <w:bottom w:val="none" w:sz="0" w:space="0" w:color="000000"/>
        <w:right w:val="none" w:sz="0" w:space="0" w:color="000000"/>
      </w:pBdr>
      <w:suppressAutoHyphens/>
      <w:textAlignment w:val="baseline"/>
    </w:pPr>
    <w:rPr>
      <w:rFonts w:ascii="English111 Adagio BT" w:hAnsi="English111 Adagio BT" w:cs="English111 Adagio BT"/>
      <w:color w:val="000000"/>
      <w:kern w:val="2"/>
      <w:sz w:val="24"/>
      <w:szCs w:val="24"/>
    </w:rPr>
  </w:style>
  <w:style w:type="paragraph" w:customStyle="1" w:styleId="Contenutotabella">
    <w:name w:val="Contenuto tabella"/>
    <w:basedOn w:val="Normale"/>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652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4</Pages>
  <Words>1397</Words>
  <Characters>7963</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DOMANDA DI ISCRIZIONE</vt:lpstr>
    </vt:vector>
  </TitlesOfParts>
  <Company/>
  <LinksUpToDate>false</LinksUpToDate>
  <CharactersWithSpaces>9342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DI ISCRIZIONE</dc:title>
  <dc:creator>Assistente2</dc:creator>
  <cp:lastModifiedBy>Assistente2</cp:lastModifiedBy>
  <cp:revision>20</cp:revision>
  <cp:lastPrinted>2022-12-07T11:07:00Z</cp:lastPrinted>
  <dcterms:created xsi:type="dcterms:W3CDTF">2022-12-15T07:46:00Z</dcterms:created>
  <dcterms:modified xsi:type="dcterms:W3CDTF">2025-12-18T10:46:00Z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