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3238E7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3238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1236554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</w:t>
      </w:r>
      <w:r w:rsidR="00174867">
        <w:rPr>
          <w:b/>
          <w:color w:val="000000"/>
        </w:rPr>
        <w:t xml:space="preserve">di </w:t>
      </w:r>
      <w:r w:rsidR="00C424FE">
        <w:rPr>
          <w:b/>
          <w:color w:val="000000"/>
        </w:rPr>
        <w:t xml:space="preserve">invito per l’individuazione di esperto esterno per il Progetto </w:t>
      </w:r>
      <w:r w:rsidR="000416E7" w:rsidRPr="00204514">
        <w:rPr>
          <w:b/>
          <w:sz w:val="22"/>
          <w:szCs w:val="22"/>
        </w:rPr>
        <w:t>“</w:t>
      </w:r>
      <w:r w:rsidR="00174867" w:rsidRPr="00713E2F">
        <w:rPr>
          <w:b/>
          <w:sz w:val="22"/>
          <w:szCs w:val="22"/>
        </w:rPr>
        <w:t xml:space="preserve">PROGETTO </w:t>
      </w:r>
      <w:r w:rsidR="00C75DE7">
        <w:rPr>
          <w:b/>
          <w:sz w:val="22"/>
          <w:szCs w:val="22"/>
        </w:rPr>
        <w:t>MUSICA</w:t>
      </w:r>
      <w:r w:rsidR="0034044E">
        <w:rPr>
          <w:b/>
          <w:sz w:val="22"/>
          <w:szCs w:val="22"/>
        </w:rPr>
        <w:t>”- Scuola Primaria di Calvignasco, Bubbiano e Rosate</w:t>
      </w:r>
      <w:r w:rsidR="00174867">
        <w:rPr>
          <w:b/>
          <w:sz w:val="22"/>
          <w:szCs w:val="22"/>
        </w:rPr>
        <w:t xml:space="preserve"> </w:t>
      </w:r>
      <w:r w:rsidR="000416E7">
        <w:rPr>
          <w:b/>
          <w:sz w:val="22"/>
          <w:szCs w:val="22"/>
        </w:rPr>
        <w:t xml:space="preserve"> </w:t>
      </w:r>
      <w:r w:rsidR="000416E7" w:rsidRPr="00A32A19">
        <w:rPr>
          <w:b/>
          <w:sz w:val="22"/>
          <w:szCs w:val="22"/>
        </w:rPr>
        <w:t>- a.s. 20</w:t>
      </w:r>
      <w:r w:rsidR="00C056CA">
        <w:rPr>
          <w:b/>
          <w:sz w:val="22"/>
          <w:szCs w:val="22"/>
        </w:rPr>
        <w:t>2</w:t>
      </w:r>
      <w:r w:rsidR="0034044E">
        <w:rPr>
          <w:b/>
          <w:sz w:val="22"/>
          <w:szCs w:val="22"/>
        </w:rPr>
        <w:t>3/2024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1E30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1E30BB">
              <w:rPr>
                <w:color w:val="000000"/>
                <w:sz w:val="22"/>
                <w:szCs w:val="22"/>
              </w:rPr>
              <w:t>Musica</w:t>
            </w:r>
            <w:r>
              <w:rPr>
                <w:color w:val="000000"/>
                <w:sz w:val="22"/>
                <w:szCs w:val="22"/>
              </w:rPr>
              <w:t xml:space="preserve"> nella scuola </w:t>
            </w:r>
            <w:r w:rsidR="00C056CA">
              <w:rPr>
                <w:color w:val="000000"/>
                <w:sz w:val="22"/>
                <w:szCs w:val="22"/>
              </w:rPr>
              <w:t>prim</w:t>
            </w:r>
            <w:r w:rsidR="00FE4C4C">
              <w:rPr>
                <w:color w:val="000000"/>
                <w:sz w:val="22"/>
                <w:szCs w:val="22"/>
              </w:rPr>
              <w:t xml:space="preserve">aria 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34044E">
        <w:rPr>
          <w:b/>
          <w:sz w:val="22"/>
          <w:szCs w:val="22"/>
        </w:rPr>
        <w:t xml:space="preserve">PROGETTO </w:t>
      </w:r>
      <w:r w:rsidR="00C75DE7">
        <w:rPr>
          <w:b/>
          <w:sz w:val="22"/>
          <w:szCs w:val="22"/>
        </w:rPr>
        <w:t>MUSICA</w:t>
      </w:r>
      <w:r w:rsidR="0034044E">
        <w:rPr>
          <w:b/>
          <w:sz w:val="22"/>
          <w:szCs w:val="22"/>
        </w:rPr>
        <w:t xml:space="preserve"> - Scuola Primaria </w:t>
      </w:r>
      <w:r w:rsidR="002B2433">
        <w:rPr>
          <w:b/>
          <w:sz w:val="22"/>
          <w:szCs w:val="22"/>
        </w:rPr>
        <w:t xml:space="preserve">di </w:t>
      </w:r>
      <w:r w:rsidR="0034044E">
        <w:rPr>
          <w:b/>
          <w:sz w:val="22"/>
          <w:szCs w:val="22"/>
        </w:rPr>
        <w:t>Calvignasco, Bubbiano e Rosate</w:t>
      </w:r>
      <w:r w:rsidR="00174867">
        <w:rPr>
          <w:b/>
          <w:sz w:val="22"/>
          <w:szCs w:val="22"/>
        </w:rPr>
        <w:t xml:space="preserve">  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7EA" w:rsidRDefault="008757EA" w:rsidP="006D0EE4">
      <w:r>
        <w:separator/>
      </w:r>
    </w:p>
  </w:endnote>
  <w:endnote w:type="continuationSeparator" w:id="1">
    <w:p w:rsidR="008757EA" w:rsidRDefault="008757EA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3238E7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1E30BB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7EA" w:rsidRDefault="008757EA" w:rsidP="006D0EE4">
      <w:r>
        <w:separator/>
      </w:r>
    </w:p>
  </w:footnote>
  <w:footnote w:type="continuationSeparator" w:id="1">
    <w:p w:rsidR="008757EA" w:rsidRDefault="008757EA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22522"/>
    <w:rsid w:val="00034863"/>
    <w:rsid w:val="000416E7"/>
    <w:rsid w:val="00046944"/>
    <w:rsid w:val="00067413"/>
    <w:rsid w:val="000943CD"/>
    <w:rsid w:val="000B36D2"/>
    <w:rsid w:val="000B51B6"/>
    <w:rsid w:val="001011CE"/>
    <w:rsid w:val="00174867"/>
    <w:rsid w:val="001D24C9"/>
    <w:rsid w:val="001E30BB"/>
    <w:rsid w:val="001E5CEA"/>
    <w:rsid w:val="00251731"/>
    <w:rsid w:val="002916E1"/>
    <w:rsid w:val="002B2433"/>
    <w:rsid w:val="002E2726"/>
    <w:rsid w:val="003238E7"/>
    <w:rsid w:val="0034044E"/>
    <w:rsid w:val="00363A0D"/>
    <w:rsid w:val="003759E3"/>
    <w:rsid w:val="00382C37"/>
    <w:rsid w:val="003E56F5"/>
    <w:rsid w:val="004A2E5B"/>
    <w:rsid w:val="004B5F91"/>
    <w:rsid w:val="004D0F4B"/>
    <w:rsid w:val="0051065D"/>
    <w:rsid w:val="005A6E88"/>
    <w:rsid w:val="005D2FC0"/>
    <w:rsid w:val="005E72D6"/>
    <w:rsid w:val="006236B2"/>
    <w:rsid w:val="00671B27"/>
    <w:rsid w:val="006D0EE4"/>
    <w:rsid w:val="006D5078"/>
    <w:rsid w:val="00701D67"/>
    <w:rsid w:val="0071004B"/>
    <w:rsid w:val="00742FBB"/>
    <w:rsid w:val="007A63BE"/>
    <w:rsid w:val="007B4BAA"/>
    <w:rsid w:val="007D6EB3"/>
    <w:rsid w:val="00852A5E"/>
    <w:rsid w:val="00863F85"/>
    <w:rsid w:val="008757EA"/>
    <w:rsid w:val="008C7817"/>
    <w:rsid w:val="00916A1E"/>
    <w:rsid w:val="00942237"/>
    <w:rsid w:val="00972CC8"/>
    <w:rsid w:val="0099701A"/>
    <w:rsid w:val="009E40FE"/>
    <w:rsid w:val="00A039CE"/>
    <w:rsid w:val="00A262C6"/>
    <w:rsid w:val="00A85A06"/>
    <w:rsid w:val="00A9797E"/>
    <w:rsid w:val="00AE3489"/>
    <w:rsid w:val="00AF48BD"/>
    <w:rsid w:val="00B01B26"/>
    <w:rsid w:val="00B44204"/>
    <w:rsid w:val="00B546DD"/>
    <w:rsid w:val="00B92E24"/>
    <w:rsid w:val="00BD1023"/>
    <w:rsid w:val="00BD43AC"/>
    <w:rsid w:val="00C01B92"/>
    <w:rsid w:val="00C056CA"/>
    <w:rsid w:val="00C06AB7"/>
    <w:rsid w:val="00C31D27"/>
    <w:rsid w:val="00C31E8B"/>
    <w:rsid w:val="00C424FE"/>
    <w:rsid w:val="00C75DE7"/>
    <w:rsid w:val="00C87A5C"/>
    <w:rsid w:val="00CA5583"/>
    <w:rsid w:val="00CE2AAE"/>
    <w:rsid w:val="00D042EB"/>
    <w:rsid w:val="00D15040"/>
    <w:rsid w:val="00D1512C"/>
    <w:rsid w:val="00D353F8"/>
    <w:rsid w:val="00D455DE"/>
    <w:rsid w:val="00D636B4"/>
    <w:rsid w:val="00D700F4"/>
    <w:rsid w:val="00D73CE8"/>
    <w:rsid w:val="00E42CE5"/>
    <w:rsid w:val="00EA4A22"/>
    <w:rsid w:val="00EC5C2A"/>
    <w:rsid w:val="00EC72F6"/>
    <w:rsid w:val="00ED6EDC"/>
    <w:rsid w:val="00F528F5"/>
    <w:rsid w:val="00F770B6"/>
    <w:rsid w:val="00F81675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9C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039CE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039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039C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039C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039CE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039CE"/>
    <w:rPr>
      <w:rFonts w:ascii="Wingdings" w:hAnsi="Wingdings" w:cs="Wingdings" w:hint="default"/>
    </w:rPr>
  </w:style>
  <w:style w:type="character" w:customStyle="1" w:styleId="WW8Num1z1">
    <w:name w:val="WW8Num1z1"/>
    <w:rsid w:val="00A039CE"/>
    <w:rPr>
      <w:rFonts w:ascii="Courier New" w:hAnsi="Courier New" w:cs="Courier New" w:hint="default"/>
    </w:rPr>
  </w:style>
  <w:style w:type="character" w:customStyle="1" w:styleId="WW8Num1z3">
    <w:name w:val="WW8Num1z3"/>
    <w:rsid w:val="00A039CE"/>
    <w:rPr>
      <w:rFonts w:ascii="Symbol" w:hAnsi="Symbol" w:cs="Symbol" w:hint="default"/>
    </w:rPr>
  </w:style>
  <w:style w:type="character" w:customStyle="1" w:styleId="WW8Num2z0">
    <w:name w:val="WW8Num2z0"/>
    <w:rsid w:val="00A039CE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039CE"/>
    <w:rPr>
      <w:rFonts w:ascii="Courier New" w:hAnsi="Courier New" w:cs="Courier New" w:hint="default"/>
    </w:rPr>
  </w:style>
  <w:style w:type="character" w:customStyle="1" w:styleId="WW8Num2z2">
    <w:name w:val="WW8Num2z2"/>
    <w:rsid w:val="00A039CE"/>
    <w:rPr>
      <w:rFonts w:ascii="Wingdings" w:hAnsi="Wingdings" w:cs="Wingdings" w:hint="default"/>
    </w:rPr>
  </w:style>
  <w:style w:type="character" w:customStyle="1" w:styleId="WW8Num2z3">
    <w:name w:val="WW8Num2z3"/>
    <w:rsid w:val="00A039CE"/>
    <w:rPr>
      <w:rFonts w:ascii="Symbol" w:hAnsi="Symbol" w:cs="Symbol" w:hint="default"/>
    </w:rPr>
  </w:style>
  <w:style w:type="character" w:customStyle="1" w:styleId="WW8Num3z0">
    <w:name w:val="WW8Num3z0"/>
    <w:rsid w:val="00A039CE"/>
    <w:rPr>
      <w:rFonts w:ascii="Symbol" w:hAnsi="Symbol" w:cs="Symbol" w:hint="default"/>
    </w:rPr>
  </w:style>
  <w:style w:type="character" w:customStyle="1" w:styleId="WW8Num4z0">
    <w:name w:val="WW8Num4z0"/>
    <w:rsid w:val="00A039CE"/>
    <w:rPr>
      <w:rFonts w:ascii="Symbol" w:hAnsi="Symbol" w:cs="Symbol" w:hint="default"/>
    </w:rPr>
  </w:style>
  <w:style w:type="character" w:customStyle="1" w:styleId="WW8Num5z0">
    <w:name w:val="WW8Num5z0"/>
    <w:rsid w:val="00A039CE"/>
  </w:style>
  <w:style w:type="character" w:customStyle="1" w:styleId="WW8Num5z1">
    <w:name w:val="WW8Num5z1"/>
    <w:rsid w:val="00A039CE"/>
  </w:style>
  <w:style w:type="character" w:customStyle="1" w:styleId="WW8Num5z2">
    <w:name w:val="WW8Num5z2"/>
    <w:rsid w:val="00A039CE"/>
  </w:style>
  <w:style w:type="character" w:customStyle="1" w:styleId="WW8Num5z3">
    <w:name w:val="WW8Num5z3"/>
    <w:rsid w:val="00A039CE"/>
  </w:style>
  <w:style w:type="character" w:customStyle="1" w:styleId="WW8Num5z4">
    <w:name w:val="WW8Num5z4"/>
    <w:rsid w:val="00A039CE"/>
  </w:style>
  <w:style w:type="character" w:customStyle="1" w:styleId="WW8Num5z5">
    <w:name w:val="WW8Num5z5"/>
    <w:rsid w:val="00A039CE"/>
  </w:style>
  <w:style w:type="character" w:customStyle="1" w:styleId="WW8Num5z6">
    <w:name w:val="WW8Num5z6"/>
    <w:rsid w:val="00A039CE"/>
  </w:style>
  <w:style w:type="character" w:customStyle="1" w:styleId="WW8Num5z7">
    <w:name w:val="WW8Num5z7"/>
    <w:rsid w:val="00A039CE"/>
  </w:style>
  <w:style w:type="character" w:customStyle="1" w:styleId="WW8Num5z8">
    <w:name w:val="WW8Num5z8"/>
    <w:rsid w:val="00A039CE"/>
  </w:style>
  <w:style w:type="character" w:customStyle="1" w:styleId="WW8Num6z0">
    <w:name w:val="WW8Num6z0"/>
    <w:rsid w:val="00A039CE"/>
    <w:rPr>
      <w:rFonts w:ascii="Symbol" w:hAnsi="Symbol" w:cs="Symbol" w:hint="default"/>
    </w:rPr>
  </w:style>
  <w:style w:type="character" w:customStyle="1" w:styleId="WW8Num6z1">
    <w:name w:val="WW8Num6z1"/>
    <w:rsid w:val="00A039CE"/>
    <w:rPr>
      <w:rFonts w:ascii="Courier New" w:hAnsi="Courier New" w:cs="Courier New" w:hint="default"/>
    </w:rPr>
  </w:style>
  <w:style w:type="character" w:customStyle="1" w:styleId="WW8Num6z2">
    <w:name w:val="WW8Num6z2"/>
    <w:rsid w:val="00A039CE"/>
    <w:rPr>
      <w:rFonts w:ascii="Wingdings" w:hAnsi="Wingdings" w:cs="Wingdings" w:hint="default"/>
    </w:rPr>
  </w:style>
  <w:style w:type="character" w:customStyle="1" w:styleId="WW8Num7z0">
    <w:name w:val="WW8Num7z0"/>
    <w:rsid w:val="00A039CE"/>
    <w:rPr>
      <w:rFonts w:ascii="Times New Roman" w:hAnsi="Times New Roman" w:cs="Times New Roman" w:hint="default"/>
    </w:rPr>
  </w:style>
  <w:style w:type="character" w:customStyle="1" w:styleId="WW8Num7z1">
    <w:name w:val="WW8Num7z1"/>
    <w:rsid w:val="00A039CE"/>
    <w:rPr>
      <w:rFonts w:ascii="Courier New" w:hAnsi="Courier New" w:cs="Courier New" w:hint="default"/>
    </w:rPr>
  </w:style>
  <w:style w:type="character" w:customStyle="1" w:styleId="WW8Num7z2">
    <w:name w:val="WW8Num7z2"/>
    <w:rsid w:val="00A039CE"/>
    <w:rPr>
      <w:rFonts w:ascii="Wingdings" w:hAnsi="Wingdings" w:cs="Wingdings" w:hint="default"/>
    </w:rPr>
  </w:style>
  <w:style w:type="character" w:customStyle="1" w:styleId="WW8Num7z3">
    <w:name w:val="WW8Num7z3"/>
    <w:rsid w:val="00A039CE"/>
    <w:rPr>
      <w:rFonts w:ascii="Symbol" w:hAnsi="Symbol" w:cs="Symbol" w:hint="default"/>
    </w:rPr>
  </w:style>
  <w:style w:type="character" w:customStyle="1" w:styleId="WW8Num8z0">
    <w:name w:val="WW8Num8z0"/>
    <w:rsid w:val="00A039CE"/>
  </w:style>
  <w:style w:type="character" w:customStyle="1" w:styleId="WW8Num8z1">
    <w:name w:val="WW8Num8z1"/>
    <w:rsid w:val="00A039CE"/>
  </w:style>
  <w:style w:type="character" w:customStyle="1" w:styleId="WW8Num8z2">
    <w:name w:val="WW8Num8z2"/>
    <w:rsid w:val="00A039CE"/>
  </w:style>
  <w:style w:type="character" w:customStyle="1" w:styleId="WW8Num8z3">
    <w:name w:val="WW8Num8z3"/>
    <w:rsid w:val="00A039CE"/>
  </w:style>
  <w:style w:type="character" w:customStyle="1" w:styleId="WW8Num8z4">
    <w:name w:val="WW8Num8z4"/>
    <w:rsid w:val="00A039CE"/>
  </w:style>
  <w:style w:type="character" w:customStyle="1" w:styleId="WW8Num8z5">
    <w:name w:val="WW8Num8z5"/>
    <w:rsid w:val="00A039CE"/>
  </w:style>
  <w:style w:type="character" w:customStyle="1" w:styleId="WW8Num8z6">
    <w:name w:val="WW8Num8z6"/>
    <w:rsid w:val="00A039CE"/>
  </w:style>
  <w:style w:type="character" w:customStyle="1" w:styleId="WW8Num8z7">
    <w:name w:val="WW8Num8z7"/>
    <w:rsid w:val="00A039CE"/>
  </w:style>
  <w:style w:type="character" w:customStyle="1" w:styleId="WW8Num8z8">
    <w:name w:val="WW8Num8z8"/>
    <w:rsid w:val="00A039CE"/>
  </w:style>
  <w:style w:type="character" w:customStyle="1" w:styleId="WW8Num9z0">
    <w:name w:val="WW8Num9z0"/>
    <w:rsid w:val="00A039CE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039CE"/>
    <w:rPr>
      <w:rFonts w:hint="default"/>
    </w:rPr>
  </w:style>
  <w:style w:type="character" w:customStyle="1" w:styleId="WW8Num9z2">
    <w:name w:val="WW8Num9z2"/>
    <w:rsid w:val="00A039CE"/>
    <w:rPr>
      <w:rFonts w:ascii="Wingdings" w:hAnsi="Wingdings" w:cs="Wingdings" w:hint="default"/>
    </w:rPr>
  </w:style>
  <w:style w:type="character" w:customStyle="1" w:styleId="WW8Num9z3">
    <w:name w:val="WW8Num9z3"/>
    <w:rsid w:val="00A039CE"/>
    <w:rPr>
      <w:rFonts w:ascii="Symbol" w:hAnsi="Symbol" w:cs="Symbol" w:hint="default"/>
    </w:rPr>
  </w:style>
  <w:style w:type="character" w:customStyle="1" w:styleId="WW8Num9z4">
    <w:name w:val="WW8Num9z4"/>
    <w:rsid w:val="00A039CE"/>
    <w:rPr>
      <w:rFonts w:ascii="Courier New" w:hAnsi="Courier New" w:cs="Courier New" w:hint="default"/>
    </w:rPr>
  </w:style>
  <w:style w:type="character" w:customStyle="1" w:styleId="WW8Num10z0">
    <w:name w:val="WW8Num10z0"/>
    <w:rsid w:val="00A039CE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039CE"/>
    <w:rPr>
      <w:rFonts w:ascii="Courier New" w:hAnsi="Courier New" w:cs="Courier New" w:hint="default"/>
    </w:rPr>
  </w:style>
  <w:style w:type="character" w:customStyle="1" w:styleId="WW8Num10z2">
    <w:name w:val="WW8Num10z2"/>
    <w:rsid w:val="00A039CE"/>
    <w:rPr>
      <w:rFonts w:ascii="Wingdings" w:hAnsi="Wingdings" w:cs="Wingdings" w:hint="default"/>
    </w:rPr>
  </w:style>
  <w:style w:type="character" w:customStyle="1" w:styleId="WW8Num10z3">
    <w:name w:val="WW8Num10z3"/>
    <w:rsid w:val="00A039CE"/>
    <w:rPr>
      <w:rFonts w:ascii="Symbol" w:hAnsi="Symbol" w:cs="Symbol" w:hint="default"/>
    </w:rPr>
  </w:style>
  <w:style w:type="character" w:customStyle="1" w:styleId="WW8Num11z0">
    <w:name w:val="WW8Num11z0"/>
    <w:rsid w:val="00A039CE"/>
  </w:style>
  <w:style w:type="character" w:customStyle="1" w:styleId="WW8Num11z1">
    <w:name w:val="WW8Num11z1"/>
    <w:rsid w:val="00A039CE"/>
  </w:style>
  <w:style w:type="character" w:customStyle="1" w:styleId="WW8Num11z2">
    <w:name w:val="WW8Num11z2"/>
    <w:rsid w:val="00A039CE"/>
  </w:style>
  <w:style w:type="character" w:customStyle="1" w:styleId="WW8Num11z3">
    <w:name w:val="WW8Num11z3"/>
    <w:rsid w:val="00A039CE"/>
  </w:style>
  <w:style w:type="character" w:customStyle="1" w:styleId="WW8Num11z4">
    <w:name w:val="WW8Num11z4"/>
    <w:rsid w:val="00A039CE"/>
  </w:style>
  <w:style w:type="character" w:customStyle="1" w:styleId="WW8Num11z5">
    <w:name w:val="WW8Num11z5"/>
    <w:rsid w:val="00A039CE"/>
  </w:style>
  <w:style w:type="character" w:customStyle="1" w:styleId="WW8Num11z6">
    <w:name w:val="WW8Num11z6"/>
    <w:rsid w:val="00A039CE"/>
  </w:style>
  <w:style w:type="character" w:customStyle="1" w:styleId="WW8Num11z7">
    <w:name w:val="WW8Num11z7"/>
    <w:rsid w:val="00A039CE"/>
  </w:style>
  <w:style w:type="character" w:customStyle="1" w:styleId="WW8Num11z8">
    <w:name w:val="WW8Num11z8"/>
    <w:rsid w:val="00A039CE"/>
  </w:style>
  <w:style w:type="character" w:customStyle="1" w:styleId="WW8Num12z0">
    <w:name w:val="WW8Num12z0"/>
    <w:rsid w:val="00A039CE"/>
  </w:style>
  <w:style w:type="character" w:customStyle="1" w:styleId="WW8Num12z1">
    <w:name w:val="WW8Num12z1"/>
    <w:rsid w:val="00A039CE"/>
  </w:style>
  <w:style w:type="character" w:customStyle="1" w:styleId="WW8Num12z2">
    <w:name w:val="WW8Num12z2"/>
    <w:rsid w:val="00A039CE"/>
  </w:style>
  <w:style w:type="character" w:customStyle="1" w:styleId="WW8Num12z3">
    <w:name w:val="WW8Num12z3"/>
    <w:rsid w:val="00A039CE"/>
  </w:style>
  <w:style w:type="character" w:customStyle="1" w:styleId="WW8Num12z4">
    <w:name w:val="WW8Num12z4"/>
    <w:rsid w:val="00A039CE"/>
  </w:style>
  <w:style w:type="character" w:customStyle="1" w:styleId="WW8Num12z5">
    <w:name w:val="WW8Num12z5"/>
    <w:rsid w:val="00A039CE"/>
  </w:style>
  <w:style w:type="character" w:customStyle="1" w:styleId="WW8Num12z6">
    <w:name w:val="WW8Num12z6"/>
    <w:rsid w:val="00A039CE"/>
  </w:style>
  <w:style w:type="character" w:customStyle="1" w:styleId="WW8Num12z7">
    <w:name w:val="WW8Num12z7"/>
    <w:rsid w:val="00A039CE"/>
  </w:style>
  <w:style w:type="character" w:customStyle="1" w:styleId="WW8Num12z8">
    <w:name w:val="WW8Num12z8"/>
    <w:rsid w:val="00A039CE"/>
  </w:style>
  <w:style w:type="character" w:customStyle="1" w:styleId="WW8Num13z0">
    <w:name w:val="WW8Num13z0"/>
    <w:rsid w:val="00A039CE"/>
    <w:rPr>
      <w:rFonts w:ascii="Times New Roman" w:hAnsi="Times New Roman" w:cs="Times New Roman" w:hint="default"/>
    </w:rPr>
  </w:style>
  <w:style w:type="character" w:customStyle="1" w:styleId="WW8Num13z1">
    <w:name w:val="WW8Num13z1"/>
    <w:rsid w:val="00A039CE"/>
    <w:rPr>
      <w:rFonts w:ascii="Courier New" w:hAnsi="Courier New" w:cs="Courier New" w:hint="default"/>
    </w:rPr>
  </w:style>
  <w:style w:type="character" w:customStyle="1" w:styleId="WW8Num13z2">
    <w:name w:val="WW8Num13z2"/>
    <w:rsid w:val="00A039CE"/>
    <w:rPr>
      <w:rFonts w:ascii="Wingdings" w:hAnsi="Wingdings" w:cs="Wingdings" w:hint="default"/>
    </w:rPr>
  </w:style>
  <w:style w:type="character" w:customStyle="1" w:styleId="WW8Num13z3">
    <w:name w:val="WW8Num13z3"/>
    <w:rsid w:val="00A039CE"/>
    <w:rPr>
      <w:rFonts w:ascii="Symbol" w:hAnsi="Symbol" w:cs="Symbol" w:hint="default"/>
    </w:rPr>
  </w:style>
  <w:style w:type="character" w:customStyle="1" w:styleId="WW8Num14z0">
    <w:name w:val="WW8Num14z0"/>
    <w:rsid w:val="00A039CE"/>
    <w:rPr>
      <w:rFonts w:ascii="Wingdings" w:hAnsi="Wingdings" w:cs="Wingdings" w:hint="default"/>
    </w:rPr>
  </w:style>
  <w:style w:type="character" w:customStyle="1" w:styleId="WW8Num14z1">
    <w:name w:val="WW8Num14z1"/>
    <w:rsid w:val="00A039CE"/>
    <w:rPr>
      <w:rFonts w:ascii="Courier New" w:hAnsi="Courier New" w:cs="Courier New" w:hint="default"/>
    </w:rPr>
  </w:style>
  <w:style w:type="character" w:customStyle="1" w:styleId="WW8Num14z3">
    <w:name w:val="WW8Num14z3"/>
    <w:rsid w:val="00A039CE"/>
    <w:rPr>
      <w:rFonts w:ascii="Symbol" w:hAnsi="Symbol" w:cs="Symbol" w:hint="default"/>
    </w:rPr>
  </w:style>
  <w:style w:type="character" w:customStyle="1" w:styleId="WW8Num15z0">
    <w:name w:val="WW8Num15z0"/>
    <w:rsid w:val="00A039CE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039CE"/>
    <w:rPr>
      <w:rFonts w:ascii="Courier New" w:hAnsi="Courier New" w:cs="Courier New" w:hint="default"/>
    </w:rPr>
  </w:style>
  <w:style w:type="character" w:customStyle="1" w:styleId="WW8Num15z2">
    <w:name w:val="WW8Num15z2"/>
    <w:rsid w:val="00A039CE"/>
    <w:rPr>
      <w:rFonts w:ascii="Wingdings" w:hAnsi="Wingdings" w:cs="Wingdings" w:hint="default"/>
    </w:rPr>
  </w:style>
  <w:style w:type="character" w:customStyle="1" w:styleId="WW8Num15z3">
    <w:name w:val="WW8Num15z3"/>
    <w:rsid w:val="00A039CE"/>
    <w:rPr>
      <w:rFonts w:ascii="Symbol" w:hAnsi="Symbol" w:cs="Symbol" w:hint="default"/>
    </w:rPr>
  </w:style>
  <w:style w:type="character" w:customStyle="1" w:styleId="WW8Num16z0">
    <w:name w:val="WW8Num16z0"/>
    <w:rsid w:val="00A039CE"/>
  </w:style>
  <w:style w:type="character" w:customStyle="1" w:styleId="WW8Num16z1">
    <w:name w:val="WW8Num16z1"/>
    <w:rsid w:val="00A039CE"/>
  </w:style>
  <w:style w:type="character" w:customStyle="1" w:styleId="WW8Num16z2">
    <w:name w:val="WW8Num16z2"/>
    <w:rsid w:val="00A039CE"/>
  </w:style>
  <w:style w:type="character" w:customStyle="1" w:styleId="WW8Num16z3">
    <w:name w:val="WW8Num16z3"/>
    <w:rsid w:val="00A039CE"/>
  </w:style>
  <w:style w:type="character" w:customStyle="1" w:styleId="WW8Num16z4">
    <w:name w:val="WW8Num16z4"/>
    <w:rsid w:val="00A039CE"/>
  </w:style>
  <w:style w:type="character" w:customStyle="1" w:styleId="WW8Num16z5">
    <w:name w:val="WW8Num16z5"/>
    <w:rsid w:val="00A039CE"/>
  </w:style>
  <w:style w:type="character" w:customStyle="1" w:styleId="WW8Num16z6">
    <w:name w:val="WW8Num16z6"/>
    <w:rsid w:val="00A039CE"/>
  </w:style>
  <w:style w:type="character" w:customStyle="1" w:styleId="WW8Num16z7">
    <w:name w:val="WW8Num16z7"/>
    <w:rsid w:val="00A039CE"/>
  </w:style>
  <w:style w:type="character" w:customStyle="1" w:styleId="WW8Num16z8">
    <w:name w:val="WW8Num16z8"/>
    <w:rsid w:val="00A039CE"/>
  </w:style>
  <w:style w:type="character" w:customStyle="1" w:styleId="WW8Num17z0">
    <w:name w:val="WW8Num17z0"/>
    <w:rsid w:val="00A039CE"/>
    <w:rPr>
      <w:rFonts w:hint="default"/>
    </w:rPr>
  </w:style>
  <w:style w:type="character" w:customStyle="1" w:styleId="Carpredefinitoparagrafo1">
    <w:name w:val="Car. predefinito paragrafo1"/>
    <w:rsid w:val="00A039CE"/>
  </w:style>
  <w:style w:type="character" w:styleId="Collegamentoipertestuale">
    <w:name w:val="Hyperlink"/>
    <w:rsid w:val="00A039CE"/>
    <w:rPr>
      <w:color w:val="0000FF"/>
      <w:u w:val="single"/>
    </w:rPr>
  </w:style>
  <w:style w:type="character" w:styleId="Collegamentovisitato">
    <w:name w:val="FollowedHyperlink"/>
    <w:rsid w:val="00A039CE"/>
    <w:rPr>
      <w:color w:val="800080"/>
      <w:u w:val="single"/>
    </w:rPr>
  </w:style>
  <w:style w:type="character" w:customStyle="1" w:styleId="Punti">
    <w:name w:val="Punti"/>
    <w:rsid w:val="00A039CE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03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039CE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039CE"/>
    <w:rPr>
      <w:rFonts w:cs="Mangal"/>
    </w:rPr>
  </w:style>
  <w:style w:type="paragraph" w:styleId="Didascalia">
    <w:name w:val="caption"/>
    <w:basedOn w:val="Normale"/>
    <w:qFormat/>
    <w:rsid w:val="00A039C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039CE"/>
    <w:pPr>
      <w:suppressLineNumbers/>
    </w:pPr>
    <w:rPr>
      <w:rFonts w:cs="Mangal"/>
    </w:rPr>
  </w:style>
  <w:style w:type="paragraph" w:styleId="NormaleWeb">
    <w:name w:val="Normal (Web)"/>
    <w:basedOn w:val="Normale"/>
    <w:rsid w:val="00A039CE"/>
    <w:pPr>
      <w:spacing w:before="280" w:after="280"/>
    </w:pPr>
  </w:style>
  <w:style w:type="paragraph" w:customStyle="1" w:styleId="Corpodeltesto31">
    <w:name w:val="Corpo del testo 31"/>
    <w:basedOn w:val="Normale"/>
    <w:rsid w:val="00A039C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039CE"/>
    <w:pPr>
      <w:spacing w:after="120" w:line="480" w:lineRule="auto"/>
    </w:pPr>
  </w:style>
  <w:style w:type="paragraph" w:styleId="Testofumetto">
    <w:name w:val="Balloon Text"/>
    <w:basedOn w:val="Normale"/>
    <w:rsid w:val="00A039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2679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2016-09-26T08:19:00Z</cp:lastPrinted>
  <dcterms:created xsi:type="dcterms:W3CDTF">2023-11-11T18:36:00Z</dcterms:created>
  <dcterms:modified xsi:type="dcterms:W3CDTF">2023-11-11T18:36:00Z</dcterms:modified>
</cp:coreProperties>
</file>