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596F48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</w:p>
    <w:p w:rsidR="00671B27" w:rsidRDefault="007E2C7C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7E2C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9840394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BE53B2" w:rsidRDefault="002D01E9" w:rsidP="00A64FD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Mod. 1</w:t>
      </w:r>
      <w:r w:rsidR="008C7817" w:rsidRPr="00D73CE8">
        <w:rPr>
          <w:b/>
          <w:color w:val="000000"/>
        </w:rPr>
        <w:t xml:space="preserve">- Domanda di partecipazione </w:t>
      </w:r>
      <w:r w:rsidR="009200B8">
        <w:rPr>
          <w:b/>
          <w:color w:val="000000"/>
        </w:rPr>
        <w:t xml:space="preserve">alla </w:t>
      </w:r>
      <w:r w:rsidR="004839DF">
        <w:rPr>
          <w:b/>
          <w:color w:val="000000"/>
        </w:rPr>
        <w:t>Lettera</w:t>
      </w:r>
      <w:r w:rsidR="00117815">
        <w:rPr>
          <w:b/>
          <w:color w:val="000000"/>
        </w:rPr>
        <w:t xml:space="preserve"> di</w:t>
      </w:r>
      <w:r w:rsidR="004839DF">
        <w:rPr>
          <w:b/>
          <w:color w:val="000000"/>
        </w:rPr>
        <w:t xml:space="preserve"> invito</w:t>
      </w:r>
      <w:r w:rsidR="00B334DF">
        <w:rPr>
          <w:b/>
          <w:color w:val="000000"/>
        </w:rPr>
        <w:t xml:space="preserve"> per l’individuazione di esperto esterno per il Progetto </w:t>
      </w:r>
      <w:r w:rsidR="0022210A" w:rsidRPr="005D74EB">
        <w:rPr>
          <w:b/>
          <w:sz w:val="22"/>
          <w:szCs w:val="22"/>
        </w:rPr>
        <w:t>“</w:t>
      </w:r>
      <w:r w:rsidR="005D74EB" w:rsidRPr="005D74EB">
        <w:rPr>
          <w:b/>
          <w:spacing w:val="5"/>
        </w:rPr>
        <w:t xml:space="preserve">LIKE IT </w:t>
      </w:r>
      <w:r w:rsidR="005D74EB" w:rsidRPr="005D74EB">
        <w:rPr>
          <w:b/>
        </w:rPr>
        <w:t>SCUOLA SECONDARIA”</w:t>
      </w:r>
      <w:r w:rsidR="005B1AA3" w:rsidRPr="005D74EB">
        <w:rPr>
          <w:b/>
          <w:sz w:val="22"/>
          <w:szCs w:val="22"/>
        </w:rPr>
        <w:t xml:space="preserve">- </w:t>
      </w:r>
      <w:r w:rsidR="009A20D1">
        <w:rPr>
          <w:b/>
          <w:sz w:val="22"/>
          <w:szCs w:val="22"/>
        </w:rPr>
        <w:t>a.s. 2024</w:t>
      </w:r>
      <w:r w:rsidR="00A64FDE">
        <w:rPr>
          <w:b/>
          <w:sz w:val="22"/>
          <w:szCs w:val="22"/>
        </w:rPr>
        <w:t>/202</w:t>
      </w:r>
      <w:r w:rsidR="009A20D1">
        <w:rPr>
          <w:b/>
          <w:sz w:val="22"/>
          <w:szCs w:val="22"/>
        </w:rPr>
        <w:t>5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5B1AA3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5B1AA3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5B1AA3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22210A">
        <w:rPr>
          <w:b/>
          <w:sz w:val="22"/>
          <w:szCs w:val="22"/>
        </w:rPr>
        <w:t>“</w:t>
      </w:r>
      <w:r w:rsidR="005D74EB" w:rsidRPr="005D74EB">
        <w:rPr>
          <w:b/>
          <w:spacing w:val="5"/>
        </w:rPr>
        <w:t xml:space="preserve">LIKE IT </w:t>
      </w:r>
      <w:r w:rsidR="005D74EB" w:rsidRPr="005D74EB">
        <w:rPr>
          <w:b/>
        </w:rPr>
        <w:t>SCUOLA SECONDARIA”</w:t>
      </w:r>
      <w:r w:rsidR="005D74EB" w:rsidRPr="005D74EB">
        <w:rPr>
          <w:b/>
          <w:sz w:val="22"/>
          <w:szCs w:val="22"/>
        </w:rPr>
        <w:t xml:space="preserve">-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A64FDE">
        <w:rPr>
          <w:color w:val="000000"/>
        </w:rPr>
        <w:t>r l'a</w:t>
      </w:r>
      <w:r w:rsidR="005B1AA3">
        <w:rPr>
          <w:color w:val="000000"/>
        </w:rPr>
        <w:t>nno scolastico 202</w:t>
      </w:r>
      <w:r w:rsidR="009A20D1">
        <w:rPr>
          <w:color w:val="000000"/>
        </w:rPr>
        <w:t>4</w:t>
      </w:r>
      <w:r w:rsidR="005B1AA3">
        <w:rPr>
          <w:color w:val="000000"/>
        </w:rPr>
        <w:t>/202</w:t>
      </w:r>
      <w:r w:rsidR="009A20D1">
        <w:rPr>
          <w:color w:val="000000"/>
        </w:rPr>
        <w:t>5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BE53B2" w:rsidRPr="00B53A8A" w:rsidRDefault="00BE53B2" w:rsidP="00B53A8A">
      <w:pPr>
        <w:pStyle w:val="Paragrafoelenco"/>
        <w:widowControl w:val="0"/>
        <w:numPr>
          <w:ilvl w:val="0"/>
          <w:numId w:val="25"/>
        </w:numPr>
        <w:tabs>
          <w:tab w:val="left" w:pos="941"/>
        </w:tabs>
        <w:autoSpaceDE w:val="0"/>
        <w:autoSpaceDN w:val="0"/>
        <w:spacing w:before="1" w:line="252" w:lineRule="exact"/>
      </w:pPr>
      <w:r w:rsidRPr="00B53A8A">
        <w:rPr>
          <w:color w:val="000000"/>
        </w:rPr>
        <w:t xml:space="preserve">Curriculum personale in formato Europeo esperto esterno </w:t>
      </w:r>
      <w:r w:rsidR="00B53A8A">
        <w:t>e una copia del curriculum senza dati sensibili/personali da pubblicare in Amministrazione trasparente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 Documentazione relativa all’esperto esterno (curriculum sottoscritto dall’interessato)  proposto da società/ente.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14A" w:rsidRDefault="0074214A" w:rsidP="006D0EE4">
      <w:r>
        <w:separator/>
      </w:r>
    </w:p>
  </w:endnote>
  <w:endnote w:type="continuationSeparator" w:id="1">
    <w:p w:rsidR="0074214A" w:rsidRDefault="0074214A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7E2C7C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B53A8A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14A" w:rsidRDefault="0074214A" w:rsidP="006D0EE4">
      <w:r>
        <w:separator/>
      </w:r>
    </w:p>
  </w:footnote>
  <w:footnote w:type="continuationSeparator" w:id="1">
    <w:p w:rsidR="0074214A" w:rsidRDefault="0074214A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2E12C2"/>
    <w:multiLevelType w:val="hybridMultilevel"/>
    <w:tmpl w:val="C6FC6792"/>
    <w:lvl w:ilvl="0" w:tplc="E48C8782">
      <w:start w:val="1"/>
      <w:numFmt w:val="decimal"/>
      <w:lvlText w:val="%1."/>
      <w:lvlJc w:val="left"/>
      <w:pPr>
        <w:ind w:left="940" w:hanging="349"/>
      </w:pPr>
      <w:rPr>
        <w:rFonts w:hint="default"/>
        <w:w w:val="100"/>
        <w:lang w:val="it-IT" w:eastAsia="en-US" w:bidi="ar-SA"/>
      </w:rPr>
    </w:lvl>
    <w:lvl w:ilvl="1" w:tplc="28D0FFFA">
      <w:numFmt w:val="bullet"/>
      <w:lvlText w:val="•"/>
      <w:lvlJc w:val="left"/>
      <w:pPr>
        <w:ind w:left="1900" w:hanging="349"/>
      </w:pPr>
      <w:rPr>
        <w:rFonts w:hint="default"/>
        <w:lang w:val="it-IT" w:eastAsia="en-US" w:bidi="ar-SA"/>
      </w:rPr>
    </w:lvl>
    <w:lvl w:ilvl="2" w:tplc="E4BCA572">
      <w:numFmt w:val="bullet"/>
      <w:lvlText w:val="•"/>
      <w:lvlJc w:val="left"/>
      <w:pPr>
        <w:ind w:left="2861" w:hanging="349"/>
      </w:pPr>
      <w:rPr>
        <w:rFonts w:hint="default"/>
        <w:lang w:val="it-IT" w:eastAsia="en-US" w:bidi="ar-SA"/>
      </w:rPr>
    </w:lvl>
    <w:lvl w:ilvl="3" w:tplc="9162C510">
      <w:numFmt w:val="bullet"/>
      <w:lvlText w:val="•"/>
      <w:lvlJc w:val="left"/>
      <w:pPr>
        <w:ind w:left="3821" w:hanging="349"/>
      </w:pPr>
      <w:rPr>
        <w:rFonts w:hint="default"/>
        <w:lang w:val="it-IT" w:eastAsia="en-US" w:bidi="ar-SA"/>
      </w:rPr>
    </w:lvl>
    <w:lvl w:ilvl="4" w:tplc="B29C9DF0">
      <w:numFmt w:val="bullet"/>
      <w:lvlText w:val="•"/>
      <w:lvlJc w:val="left"/>
      <w:pPr>
        <w:ind w:left="4782" w:hanging="349"/>
      </w:pPr>
      <w:rPr>
        <w:rFonts w:hint="default"/>
        <w:lang w:val="it-IT" w:eastAsia="en-US" w:bidi="ar-SA"/>
      </w:rPr>
    </w:lvl>
    <w:lvl w:ilvl="5" w:tplc="878A5BDA">
      <w:numFmt w:val="bullet"/>
      <w:lvlText w:val="•"/>
      <w:lvlJc w:val="left"/>
      <w:pPr>
        <w:ind w:left="5743" w:hanging="349"/>
      </w:pPr>
      <w:rPr>
        <w:rFonts w:hint="default"/>
        <w:lang w:val="it-IT" w:eastAsia="en-US" w:bidi="ar-SA"/>
      </w:rPr>
    </w:lvl>
    <w:lvl w:ilvl="6" w:tplc="423C84B6">
      <w:numFmt w:val="bullet"/>
      <w:lvlText w:val="•"/>
      <w:lvlJc w:val="left"/>
      <w:pPr>
        <w:ind w:left="6703" w:hanging="349"/>
      </w:pPr>
      <w:rPr>
        <w:rFonts w:hint="default"/>
        <w:lang w:val="it-IT" w:eastAsia="en-US" w:bidi="ar-SA"/>
      </w:rPr>
    </w:lvl>
    <w:lvl w:ilvl="7" w:tplc="DD3AA536">
      <w:numFmt w:val="bullet"/>
      <w:lvlText w:val="•"/>
      <w:lvlJc w:val="left"/>
      <w:pPr>
        <w:ind w:left="7664" w:hanging="349"/>
      </w:pPr>
      <w:rPr>
        <w:rFonts w:hint="default"/>
        <w:lang w:val="it-IT" w:eastAsia="en-US" w:bidi="ar-SA"/>
      </w:rPr>
    </w:lvl>
    <w:lvl w:ilvl="8" w:tplc="85163472">
      <w:numFmt w:val="bullet"/>
      <w:lvlText w:val="•"/>
      <w:lvlJc w:val="left"/>
      <w:pPr>
        <w:ind w:left="8625" w:hanging="349"/>
      </w:pPr>
      <w:rPr>
        <w:rFonts w:hint="default"/>
        <w:lang w:val="it-IT" w:eastAsia="en-US" w:bidi="ar-SA"/>
      </w:rPr>
    </w:lvl>
  </w:abstractNum>
  <w:abstractNum w:abstractNumId="7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4266A33"/>
    <w:multiLevelType w:val="hybridMultilevel"/>
    <w:tmpl w:val="872E570C"/>
    <w:lvl w:ilvl="0" w:tplc="0CE646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16"/>
  </w:num>
  <w:num w:numId="11">
    <w:abstractNumId w:val="14"/>
  </w:num>
  <w:num w:numId="12">
    <w:abstractNumId w:val="11"/>
  </w:num>
  <w:num w:numId="13">
    <w:abstractNumId w:val="18"/>
  </w:num>
  <w:num w:numId="14">
    <w:abstractNumId w:val="10"/>
  </w:num>
  <w:num w:numId="15">
    <w:abstractNumId w:val="19"/>
  </w:num>
  <w:num w:numId="16">
    <w:abstractNumId w:val="8"/>
  </w:num>
  <w:num w:numId="17">
    <w:abstractNumId w:val="15"/>
  </w:num>
  <w:num w:numId="18">
    <w:abstractNumId w:val="9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8153E"/>
    <w:rsid w:val="000943CD"/>
    <w:rsid w:val="000B36D2"/>
    <w:rsid w:val="00117815"/>
    <w:rsid w:val="001A60EE"/>
    <w:rsid w:val="001D2EBD"/>
    <w:rsid w:val="00217395"/>
    <w:rsid w:val="0022210A"/>
    <w:rsid w:val="00275220"/>
    <w:rsid w:val="0027585D"/>
    <w:rsid w:val="00297E6A"/>
    <w:rsid w:val="002D01E9"/>
    <w:rsid w:val="003164C5"/>
    <w:rsid w:val="00317563"/>
    <w:rsid w:val="003759E3"/>
    <w:rsid w:val="003C1794"/>
    <w:rsid w:val="00412242"/>
    <w:rsid w:val="00435330"/>
    <w:rsid w:val="00461D9C"/>
    <w:rsid w:val="004839DF"/>
    <w:rsid w:val="00495350"/>
    <w:rsid w:val="004D5C05"/>
    <w:rsid w:val="004E58D5"/>
    <w:rsid w:val="0051065D"/>
    <w:rsid w:val="005308BD"/>
    <w:rsid w:val="00596F48"/>
    <w:rsid w:val="005B1AA3"/>
    <w:rsid w:val="005D74EB"/>
    <w:rsid w:val="006236B2"/>
    <w:rsid w:val="00650823"/>
    <w:rsid w:val="006627EB"/>
    <w:rsid w:val="00671B27"/>
    <w:rsid w:val="00672B2C"/>
    <w:rsid w:val="006D0EE4"/>
    <w:rsid w:val="006F10CC"/>
    <w:rsid w:val="0071004B"/>
    <w:rsid w:val="0074214A"/>
    <w:rsid w:val="007D490B"/>
    <w:rsid w:val="007E2C7C"/>
    <w:rsid w:val="007F5267"/>
    <w:rsid w:val="008764CA"/>
    <w:rsid w:val="008C7817"/>
    <w:rsid w:val="009200B8"/>
    <w:rsid w:val="00942237"/>
    <w:rsid w:val="00972CC3"/>
    <w:rsid w:val="00985EAF"/>
    <w:rsid w:val="009A20D1"/>
    <w:rsid w:val="009B29C5"/>
    <w:rsid w:val="00A262C6"/>
    <w:rsid w:val="00A50171"/>
    <w:rsid w:val="00A64FDE"/>
    <w:rsid w:val="00AA1CD1"/>
    <w:rsid w:val="00B00F81"/>
    <w:rsid w:val="00B334DF"/>
    <w:rsid w:val="00B44A08"/>
    <w:rsid w:val="00B51E41"/>
    <w:rsid w:val="00B53A8A"/>
    <w:rsid w:val="00BB105F"/>
    <w:rsid w:val="00BE53B2"/>
    <w:rsid w:val="00C55F79"/>
    <w:rsid w:val="00C73499"/>
    <w:rsid w:val="00CA2D65"/>
    <w:rsid w:val="00CD78A6"/>
    <w:rsid w:val="00D15040"/>
    <w:rsid w:val="00D17DFD"/>
    <w:rsid w:val="00D22E32"/>
    <w:rsid w:val="00D353F8"/>
    <w:rsid w:val="00D73A77"/>
    <w:rsid w:val="00D73CE8"/>
    <w:rsid w:val="00E574C6"/>
    <w:rsid w:val="00EE66E8"/>
    <w:rsid w:val="00F14522"/>
    <w:rsid w:val="00F3044B"/>
    <w:rsid w:val="00F50A83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85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7585D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27585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7585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27585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7585D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7585D"/>
    <w:rPr>
      <w:rFonts w:ascii="Wingdings" w:hAnsi="Wingdings" w:cs="Wingdings" w:hint="default"/>
    </w:rPr>
  </w:style>
  <w:style w:type="character" w:customStyle="1" w:styleId="WW8Num1z1">
    <w:name w:val="WW8Num1z1"/>
    <w:rsid w:val="0027585D"/>
    <w:rPr>
      <w:rFonts w:ascii="Courier New" w:hAnsi="Courier New" w:cs="Courier New" w:hint="default"/>
    </w:rPr>
  </w:style>
  <w:style w:type="character" w:customStyle="1" w:styleId="WW8Num1z3">
    <w:name w:val="WW8Num1z3"/>
    <w:rsid w:val="0027585D"/>
    <w:rPr>
      <w:rFonts w:ascii="Symbol" w:hAnsi="Symbol" w:cs="Symbol" w:hint="default"/>
    </w:rPr>
  </w:style>
  <w:style w:type="character" w:customStyle="1" w:styleId="WW8Num2z0">
    <w:name w:val="WW8Num2z0"/>
    <w:rsid w:val="0027585D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27585D"/>
    <w:rPr>
      <w:rFonts w:ascii="Courier New" w:hAnsi="Courier New" w:cs="Courier New" w:hint="default"/>
    </w:rPr>
  </w:style>
  <w:style w:type="character" w:customStyle="1" w:styleId="WW8Num2z2">
    <w:name w:val="WW8Num2z2"/>
    <w:rsid w:val="0027585D"/>
    <w:rPr>
      <w:rFonts w:ascii="Wingdings" w:hAnsi="Wingdings" w:cs="Wingdings" w:hint="default"/>
    </w:rPr>
  </w:style>
  <w:style w:type="character" w:customStyle="1" w:styleId="WW8Num2z3">
    <w:name w:val="WW8Num2z3"/>
    <w:rsid w:val="0027585D"/>
    <w:rPr>
      <w:rFonts w:ascii="Symbol" w:hAnsi="Symbol" w:cs="Symbol" w:hint="default"/>
    </w:rPr>
  </w:style>
  <w:style w:type="character" w:customStyle="1" w:styleId="WW8Num3z0">
    <w:name w:val="WW8Num3z0"/>
    <w:rsid w:val="0027585D"/>
    <w:rPr>
      <w:rFonts w:ascii="Symbol" w:hAnsi="Symbol" w:cs="Symbol" w:hint="default"/>
    </w:rPr>
  </w:style>
  <w:style w:type="character" w:customStyle="1" w:styleId="WW8Num4z0">
    <w:name w:val="WW8Num4z0"/>
    <w:rsid w:val="0027585D"/>
    <w:rPr>
      <w:rFonts w:ascii="Symbol" w:hAnsi="Symbol" w:cs="Symbol" w:hint="default"/>
    </w:rPr>
  </w:style>
  <w:style w:type="character" w:customStyle="1" w:styleId="WW8Num5z0">
    <w:name w:val="WW8Num5z0"/>
    <w:rsid w:val="0027585D"/>
  </w:style>
  <w:style w:type="character" w:customStyle="1" w:styleId="WW8Num5z1">
    <w:name w:val="WW8Num5z1"/>
    <w:rsid w:val="0027585D"/>
  </w:style>
  <w:style w:type="character" w:customStyle="1" w:styleId="WW8Num5z2">
    <w:name w:val="WW8Num5z2"/>
    <w:rsid w:val="0027585D"/>
  </w:style>
  <w:style w:type="character" w:customStyle="1" w:styleId="WW8Num5z3">
    <w:name w:val="WW8Num5z3"/>
    <w:rsid w:val="0027585D"/>
  </w:style>
  <w:style w:type="character" w:customStyle="1" w:styleId="WW8Num5z4">
    <w:name w:val="WW8Num5z4"/>
    <w:rsid w:val="0027585D"/>
  </w:style>
  <w:style w:type="character" w:customStyle="1" w:styleId="WW8Num5z5">
    <w:name w:val="WW8Num5z5"/>
    <w:rsid w:val="0027585D"/>
  </w:style>
  <w:style w:type="character" w:customStyle="1" w:styleId="WW8Num5z6">
    <w:name w:val="WW8Num5z6"/>
    <w:rsid w:val="0027585D"/>
  </w:style>
  <w:style w:type="character" w:customStyle="1" w:styleId="WW8Num5z7">
    <w:name w:val="WW8Num5z7"/>
    <w:rsid w:val="0027585D"/>
  </w:style>
  <w:style w:type="character" w:customStyle="1" w:styleId="WW8Num5z8">
    <w:name w:val="WW8Num5z8"/>
    <w:rsid w:val="0027585D"/>
  </w:style>
  <w:style w:type="character" w:customStyle="1" w:styleId="WW8Num6z0">
    <w:name w:val="WW8Num6z0"/>
    <w:rsid w:val="0027585D"/>
    <w:rPr>
      <w:rFonts w:ascii="Symbol" w:hAnsi="Symbol" w:cs="Symbol" w:hint="default"/>
    </w:rPr>
  </w:style>
  <w:style w:type="character" w:customStyle="1" w:styleId="WW8Num6z1">
    <w:name w:val="WW8Num6z1"/>
    <w:rsid w:val="0027585D"/>
    <w:rPr>
      <w:rFonts w:ascii="Courier New" w:hAnsi="Courier New" w:cs="Courier New" w:hint="default"/>
    </w:rPr>
  </w:style>
  <w:style w:type="character" w:customStyle="1" w:styleId="WW8Num6z2">
    <w:name w:val="WW8Num6z2"/>
    <w:rsid w:val="0027585D"/>
    <w:rPr>
      <w:rFonts w:ascii="Wingdings" w:hAnsi="Wingdings" w:cs="Wingdings" w:hint="default"/>
    </w:rPr>
  </w:style>
  <w:style w:type="character" w:customStyle="1" w:styleId="WW8Num7z0">
    <w:name w:val="WW8Num7z0"/>
    <w:rsid w:val="0027585D"/>
    <w:rPr>
      <w:rFonts w:ascii="Times New Roman" w:hAnsi="Times New Roman" w:cs="Times New Roman" w:hint="default"/>
    </w:rPr>
  </w:style>
  <w:style w:type="character" w:customStyle="1" w:styleId="WW8Num7z1">
    <w:name w:val="WW8Num7z1"/>
    <w:rsid w:val="0027585D"/>
    <w:rPr>
      <w:rFonts w:ascii="Courier New" w:hAnsi="Courier New" w:cs="Courier New" w:hint="default"/>
    </w:rPr>
  </w:style>
  <w:style w:type="character" w:customStyle="1" w:styleId="WW8Num7z2">
    <w:name w:val="WW8Num7z2"/>
    <w:rsid w:val="0027585D"/>
    <w:rPr>
      <w:rFonts w:ascii="Wingdings" w:hAnsi="Wingdings" w:cs="Wingdings" w:hint="default"/>
    </w:rPr>
  </w:style>
  <w:style w:type="character" w:customStyle="1" w:styleId="WW8Num7z3">
    <w:name w:val="WW8Num7z3"/>
    <w:rsid w:val="0027585D"/>
    <w:rPr>
      <w:rFonts w:ascii="Symbol" w:hAnsi="Symbol" w:cs="Symbol" w:hint="default"/>
    </w:rPr>
  </w:style>
  <w:style w:type="character" w:customStyle="1" w:styleId="WW8Num8z0">
    <w:name w:val="WW8Num8z0"/>
    <w:rsid w:val="0027585D"/>
  </w:style>
  <w:style w:type="character" w:customStyle="1" w:styleId="WW8Num8z1">
    <w:name w:val="WW8Num8z1"/>
    <w:rsid w:val="0027585D"/>
  </w:style>
  <w:style w:type="character" w:customStyle="1" w:styleId="WW8Num8z2">
    <w:name w:val="WW8Num8z2"/>
    <w:rsid w:val="0027585D"/>
  </w:style>
  <w:style w:type="character" w:customStyle="1" w:styleId="WW8Num8z3">
    <w:name w:val="WW8Num8z3"/>
    <w:rsid w:val="0027585D"/>
  </w:style>
  <w:style w:type="character" w:customStyle="1" w:styleId="WW8Num8z4">
    <w:name w:val="WW8Num8z4"/>
    <w:rsid w:val="0027585D"/>
  </w:style>
  <w:style w:type="character" w:customStyle="1" w:styleId="WW8Num8z5">
    <w:name w:val="WW8Num8z5"/>
    <w:rsid w:val="0027585D"/>
  </w:style>
  <w:style w:type="character" w:customStyle="1" w:styleId="WW8Num8z6">
    <w:name w:val="WW8Num8z6"/>
    <w:rsid w:val="0027585D"/>
  </w:style>
  <w:style w:type="character" w:customStyle="1" w:styleId="WW8Num8z7">
    <w:name w:val="WW8Num8z7"/>
    <w:rsid w:val="0027585D"/>
  </w:style>
  <w:style w:type="character" w:customStyle="1" w:styleId="WW8Num8z8">
    <w:name w:val="WW8Num8z8"/>
    <w:rsid w:val="0027585D"/>
  </w:style>
  <w:style w:type="character" w:customStyle="1" w:styleId="WW8Num9z0">
    <w:name w:val="WW8Num9z0"/>
    <w:rsid w:val="0027585D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27585D"/>
    <w:rPr>
      <w:rFonts w:hint="default"/>
    </w:rPr>
  </w:style>
  <w:style w:type="character" w:customStyle="1" w:styleId="WW8Num9z2">
    <w:name w:val="WW8Num9z2"/>
    <w:rsid w:val="0027585D"/>
    <w:rPr>
      <w:rFonts w:ascii="Wingdings" w:hAnsi="Wingdings" w:cs="Wingdings" w:hint="default"/>
    </w:rPr>
  </w:style>
  <w:style w:type="character" w:customStyle="1" w:styleId="WW8Num9z3">
    <w:name w:val="WW8Num9z3"/>
    <w:rsid w:val="0027585D"/>
    <w:rPr>
      <w:rFonts w:ascii="Symbol" w:hAnsi="Symbol" w:cs="Symbol" w:hint="default"/>
    </w:rPr>
  </w:style>
  <w:style w:type="character" w:customStyle="1" w:styleId="WW8Num9z4">
    <w:name w:val="WW8Num9z4"/>
    <w:rsid w:val="0027585D"/>
    <w:rPr>
      <w:rFonts w:ascii="Courier New" w:hAnsi="Courier New" w:cs="Courier New" w:hint="default"/>
    </w:rPr>
  </w:style>
  <w:style w:type="character" w:customStyle="1" w:styleId="WW8Num10z0">
    <w:name w:val="WW8Num10z0"/>
    <w:rsid w:val="0027585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27585D"/>
    <w:rPr>
      <w:rFonts w:ascii="Courier New" w:hAnsi="Courier New" w:cs="Courier New" w:hint="default"/>
    </w:rPr>
  </w:style>
  <w:style w:type="character" w:customStyle="1" w:styleId="WW8Num10z2">
    <w:name w:val="WW8Num10z2"/>
    <w:rsid w:val="0027585D"/>
    <w:rPr>
      <w:rFonts w:ascii="Wingdings" w:hAnsi="Wingdings" w:cs="Wingdings" w:hint="default"/>
    </w:rPr>
  </w:style>
  <w:style w:type="character" w:customStyle="1" w:styleId="WW8Num10z3">
    <w:name w:val="WW8Num10z3"/>
    <w:rsid w:val="0027585D"/>
    <w:rPr>
      <w:rFonts w:ascii="Symbol" w:hAnsi="Symbol" w:cs="Symbol" w:hint="default"/>
    </w:rPr>
  </w:style>
  <w:style w:type="character" w:customStyle="1" w:styleId="WW8Num11z0">
    <w:name w:val="WW8Num11z0"/>
    <w:rsid w:val="0027585D"/>
  </w:style>
  <w:style w:type="character" w:customStyle="1" w:styleId="WW8Num11z1">
    <w:name w:val="WW8Num11z1"/>
    <w:rsid w:val="0027585D"/>
  </w:style>
  <w:style w:type="character" w:customStyle="1" w:styleId="WW8Num11z2">
    <w:name w:val="WW8Num11z2"/>
    <w:rsid w:val="0027585D"/>
  </w:style>
  <w:style w:type="character" w:customStyle="1" w:styleId="WW8Num11z3">
    <w:name w:val="WW8Num11z3"/>
    <w:rsid w:val="0027585D"/>
  </w:style>
  <w:style w:type="character" w:customStyle="1" w:styleId="WW8Num11z4">
    <w:name w:val="WW8Num11z4"/>
    <w:rsid w:val="0027585D"/>
  </w:style>
  <w:style w:type="character" w:customStyle="1" w:styleId="WW8Num11z5">
    <w:name w:val="WW8Num11z5"/>
    <w:rsid w:val="0027585D"/>
  </w:style>
  <w:style w:type="character" w:customStyle="1" w:styleId="WW8Num11z6">
    <w:name w:val="WW8Num11z6"/>
    <w:rsid w:val="0027585D"/>
  </w:style>
  <w:style w:type="character" w:customStyle="1" w:styleId="WW8Num11z7">
    <w:name w:val="WW8Num11z7"/>
    <w:rsid w:val="0027585D"/>
  </w:style>
  <w:style w:type="character" w:customStyle="1" w:styleId="WW8Num11z8">
    <w:name w:val="WW8Num11z8"/>
    <w:rsid w:val="0027585D"/>
  </w:style>
  <w:style w:type="character" w:customStyle="1" w:styleId="WW8Num12z0">
    <w:name w:val="WW8Num12z0"/>
    <w:rsid w:val="0027585D"/>
  </w:style>
  <w:style w:type="character" w:customStyle="1" w:styleId="WW8Num12z1">
    <w:name w:val="WW8Num12z1"/>
    <w:rsid w:val="0027585D"/>
  </w:style>
  <w:style w:type="character" w:customStyle="1" w:styleId="WW8Num12z2">
    <w:name w:val="WW8Num12z2"/>
    <w:rsid w:val="0027585D"/>
  </w:style>
  <w:style w:type="character" w:customStyle="1" w:styleId="WW8Num12z3">
    <w:name w:val="WW8Num12z3"/>
    <w:rsid w:val="0027585D"/>
  </w:style>
  <w:style w:type="character" w:customStyle="1" w:styleId="WW8Num12z4">
    <w:name w:val="WW8Num12z4"/>
    <w:rsid w:val="0027585D"/>
  </w:style>
  <w:style w:type="character" w:customStyle="1" w:styleId="WW8Num12z5">
    <w:name w:val="WW8Num12z5"/>
    <w:rsid w:val="0027585D"/>
  </w:style>
  <w:style w:type="character" w:customStyle="1" w:styleId="WW8Num12z6">
    <w:name w:val="WW8Num12z6"/>
    <w:rsid w:val="0027585D"/>
  </w:style>
  <w:style w:type="character" w:customStyle="1" w:styleId="WW8Num12z7">
    <w:name w:val="WW8Num12z7"/>
    <w:rsid w:val="0027585D"/>
  </w:style>
  <w:style w:type="character" w:customStyle="1" w:styleId="WW8Num12z8">
    <w:name w:val="WW8Num12z8"/>
    <w:rsid w:val="0027585D"/>
  </w:style>
  <w:style w:type="character" w:customStyle="1" w:styleId="WW8Num13z0">
    <w:name w:val="WW8Num13z0"/>
    <w:rsid w:val="0027585D"/>
    <w:rPr>
      <w:rFonts w:ascii="Times New Roman" w:hAnsi="Times New Roman" w:cs="Times New Roman" w:hint="default"/>
    </w:rPr>
  </w:style>
  <w:style w:type="character" w:customStyle="1" w:styleId="WW8Num13z1">
    <w:name w:val="WW8Num13z1"/>
    <w:rsid w:val="0027585D"/>
    <w:rPr>
      <w:rFonts w:ascii="Courier New" w:hAnsi="Courier New" w:cs="Courier New" w:hint="default"/>
    </w:rPr>
  </w:style>
  <w:style w:type="character" w:customStyle="1" w:styleId="WW8Num13z2">
    <w:name w:val="WW8Num13z2"/>
    <w:rsid w:val="0027585D"/>
    <w:rPr>
      <w:rFonts w:ascii="Wingdings" w:hAnsi="Wingdings" w:cs="Wingdings" w:hint="default"/>
    </w:rPr>
  </w:style>
  <w:style w:type="character" w:customStyle="1" w:styleId="WW8Num13z3">
    <w:name w:val="WW8Num13z3"/>
    <w:rsid w:val="0027585D"/>
    <w:rPr>
      <w:rFonts w:ascii="Symbol" w:hAnsi="Symbol" w:cs="Symbol" w:hint="default"/>
    </w:rPr>
  </w:style>
  <w:style w:type="character" w:customStyle="1" w:styleId="WW8Num14z0">
    <w:name w:val="WW8Num14z0"/>
    <w:rsid w:val="0027585D"/>
    <w:rPr>
      <w:rFonts w:ascii="Wingdings" w:hAnsi="Wingdings" w:cs="Wingdings" w:hint="default"/>
    </w:rPr>
  </w:style>
  <w:style w:type="character" w:customStyle="1" w:styleId="WW8Num14z1">
    <w:name w:val="WW8Num14z1"/>
    <w:rsid w:val="0027585D"/>
    <w:rPr>
      <w:rFonts w:ascii="Courier New" w:hAnsi="Courier New" w:cs="Courier New" w:hint="default"/>
    </w:rPr>
  </w:style>
  <w:style w:type="character" w:customStyle="1" w:styleId="WW8Num14z3">
    <w:name w:val="WW8Num14z3"/>
    <w:rsid w:val="0027585D"/>
    <w:rPr>
      <w:rFonts w:ascii="Symbol" w:hAnsi="Symbol" w:cs="Symbol" w:hint="default"/>
    </w:rPr>
  </w:style>
  <w:style w:type="character" w:customStyle="1" w:styleId="WW8Num15z0">
    <w:name w:val="WW8Num15z0"/>
    <w:rsid w:val="0027585D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27585D"/>
    <w:rPr>
      <w:rFonts w:ascii="Courier New" w:hAnsi="Courier New" w:cs="Courier New" w:hint="default"/>
    </w:rPr>
  </w:style>
  <w:style w:type="character" w:customStyle="1" w:styleId="WW8Num15z2">
    <w:name w:val="WW8Num15z2"/>
    <w:rsid w:val="0027585D"/>
    <w:rPr>
      <w:rFonts w:ascii="Wingdings" w:hAnsi="Wingdings" w:cs="Wingdings" w:hint="default"/>
    </w:rPr>
  </w:style>
  <w:style w:type="character" w:customStyle="1" w:styleId="WW8Num15z3">
    <w:name w:val="WW8Num15z3"/>
    <w:rsid w:val="0027585D"/>
    <w:rPr>
      <w:rFonts w:ascii="Symbol" w:hAnsi="Symbol" w:cs="Symbol" w:hint="default"/>
    </w:rPr>
  </w:style>
  <w:style w:type="character" w:customStyle="1" w:styleId="WW8Num16z0">
    <w:name w:val="WW8Num16z0"/>
    <w:rsid w:val="0027585D"/>
  </w:style>
  <w:style w:type="character" w:customStyle="1" w:styleId="WW8Num16z1">
    <w:name w:val="WW8Num16z1"/>
    <w:rsid w:val="0027585D"/>
  </w:style>
  <w:style w:type="character" w:customStyle="1" w:styleId="WW8Num16z2">
    <w:name w:val="WW8Num16z2"/>
    <w:rsid w:val="0027585D"/>
  </w:style>
  <w:style w:type="character" w:customStyle="1" w:styleId="WW8Num16z3">
    <w:name w:val="WW8Num16z3"/>
    <w:rsid w:val="0027585D"/>
  </w:style>
  <w:style w:type="character" w:customStyle="1" w:styleId="WW8Num16z4">
    <w:name w:val="WW8Num16z4"/>
    <w:rsid w:val="0027585D"/>
  </w:style>
  <w:style w:type="character" w:customStyle="1" w:styleId="WW8Num16z5">
    <w:name w:val="WW8Num16z5"/>
    <w:rsid w:val="0027585D"/>
  </w:style>
  <w:style w:type="character" w:customStyle="1" w:styleId="WW8Num16z6">
    <w:name w:val="WW8Num16z6"/>
    <w:rsid w:val="0027585D"/>
  </w:style>
  <w:style w:type="character" w:customStyle="1" w:styleId="WW8Num16z7">
    <w:name w:val="WW8Num16z7"/>
    <w:rsid w:val="0027585D"/>
  </w:style>
  <w:style w:type="character" w:customStyle="1" w:styleId="WW8Num16z8">
    <w:name w:val="WW8Num16z8"/>
    <w:rsid w:val="0027585D"/>
  </w:style>
  <w:style w:type="character" w:customStyle="1" w:styleId="WW8Num17z0">
    <w:name w:val="WW8Num17z0"/>
    <w:rsid w:val="0027585D"/>
    <w:rPr>
      <w:rFonts w:hint="default"/>
    </w:rPr>
  </w:style>
  <w:style w:type="character" w:customStyle="1" w:styleId="Carpredefinitoparagrafo1">
    <w:name w:val="Car. predefinito paragrafo1"/>
    <w:rsid w:val="0027585D"/>
  </w:style>
  <w:style w:type="character" w:styleId="Collegamentoipertestuale">
    <w:name w:val="Hyperlink"/>
    <w:rsid w:val="0027585D"/>
    <w:rPr>
      <w:color w:val="0000FF"/>
      <w:u w:val="single"/>
    </w:rPr>
  </w:style>
  <w:style w:type="character" w:styleId="Collegamentovisitato">
    <w:name w:val="FollowedHyperlink"/>
    <w:rsid w:val="0027585D"/>
    <w:rPr>
      <w:color w:val="800080"/>
      <w:u w:val="single"/>
    </w:rPr>
  </w:style>
  <w:style w:type="character" w:customStyle="1" w:styleId="Punti">
    <w:name w:val="Punti"/>
    <w:rsid w:val="0027585D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2758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27585D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27585D"/>
    <w:rPr>
      <w:rFonts w:cs="Mangal"/>
    </w:rPr>
  </w:style>
  <w:style w:type="paragraph" w:styleId="Didascalia">
    <w:name w:val="caption"/>
    <w:basedOn w:val="Normale"/>
    <w:qFormat/>
    <w:rsid w:val="0027585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7585D"/>
    <w:pPr>
      <w:suppressLineNumbers/>
    </w:pPr>
    <w:rPr>
      <w:rFonts w:cs="Mangal"/>
    </w:rPr>
  </w:style>
  <w:style w:type="paragraph" w:styleId="NormaleWeb">
    <w:name w:val="Normal (Web)"/>
    <w:basedOn w:val="Normale"/>
    <w:rsid w:val="0027585D"/>
    <w:pPr>
      <w:spacing w:before="280" w:after="280"/>
    </w:pPr>
  </w:style>
  <w:style w:type="paragraph" w:customStyle="1" w:styleId="Corpodeltesto31">
    <w:name w:val="Corpo del testo 31"/>
    <w:basedOn w:val="Normale"/>
    <w:rsid w:val="0027585D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27585D"/>
    <w:pPr>
      <w:spacing w:after="120" w:line="480" w:lineRule="auto"/>
    </w:pPr>
  </w:style>
  <w:style w:type="paragraph" w:styleId="Testofumetto">
    <w:name w:val="Balloon Text"/>
    <w:basedOn w:val="Normale"/>
    <w:rsid w:val="0027585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6323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8</cp:revision>
  <cp:lastPrinted>2016-09-21T14:26:00Z</cp:lastPrinted>
  <dcterms:created xsi:type="dcterms:W3CDTF">2023-11-19T17:25:00Z</dcterms:created>
  <dcterms:modified xsi:type="dcterms:W3CDTF">2024-10-07T19:07:00Z</dcterms:modified>
</cp:coreProperties>
</file>