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596F48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</w:p>
    <w:p w:rsidR="00671B27" w:rsidRDefault="00AE0A41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AE0A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833172" r:id="rId8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BE53B2" w:rsidRDefault="008C7817" w:rsidP="00A64FDE">
      <w:p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b/>
          <w:color w:val="000000"/>
        </w:rPr>
        <w:t xml:space="preserve">Allegato A- Domanda di partecipazione </w:t>
      </w:r>
      <w:r w:rsidR="00B334DF">
        <w:rPr>
          <w:b/>
          <w:color w:val="000000"/>
        </w:rPr>
        <w:t xml:space="preserve">per l’individuazione di esperto esterno per il Progetto </w:t>
      </w:r>
      <w:r w:rsidR="0022210A" w:rsidRPr="00204514">
        <w:rPr>
          <w:b/>
          <w:sz w:val="22"/>
          <w:szCs w:val="22"/>
        </w:rPr>
        <w:t>“</w:t>
      </w:r>
      <w:r w:rsidR="00316113">
        <w:rPr>
          <w:b/>
          <w:sz w:val="22"/>
          <w:szCs w:val="22"/>
        </w:rPr>
        <w:t>Osservo Ascolto Imparo</w:t>
      </w:r>
      <w:r w:rsidR="009A665F">
        <w:rPr>
          <w:b/>
          <w:sz w:val="22"/>
          <w:szCs w:val="22"/>
        </w:rPr>
        <w:t xml:space="preserve">”- Scuola </w:t>
      </w:r>
      <w:r w:rsidR="00316113">
        <w:rPr>
          <w:b/>
          <w:sz w:val="22"/>
          <w:szCs w:val="22"/>
        </w:rPr>
        <w:t>dell’Infanzia</w:t>
      </w:r>
      <w:r w:rsidR="009A665F">
        <w:rPr>
          <w:b/>
          <w:sz w:val="22"/>
          <w:szCs w:val="22"/>
        </w:rPr>
        <w:t xml:space="preserve"> di Calvignasco e Rosate</w:t>
      </w:r>
      <w:r w:rsidR="0022210A">
        <w:rPr>
          <w:b/>
          <w:sz w:val="22"/>
          <w:szCs w:val="22"/>
        </w:rPr>
        <w:t xml:space="preserve"> </w:t>
      </w:r>
      <w:r w:rsidR="0022210A" w:rsidRPr="00A32A19">
        <w:rPr>
          <w:b/>
          <w:sz w:val="22"/>
          <w:szCs w:val="22"/>
        </w:rPr>
        <w:t>- a.s. 20</w:t>
      </w:r>
      <w:r w:rsidR="009A665F">
        <w:rPr>
          <w:b/>
          <w:sz w:val="22"/>
          <w:szCs w:val="22"/>
        </w:rPr>
        <w:t>2</w:t>
      </w:r>
      <w:r w:rsidR="00533D47">
        <w:rPr>
          <w:b/>
          <w:sz w:val="22"/>
          <w:szCs w:val="22"/>
        </w:rPr>
        <w:t>4</w:t>
      </w:r>
      <w:r w:rsidR="00A64FDE">
        <w:rPr>
          <w:b/>
          <w:sz w:val="22"/>
          <w:szCs w:val="22"/>
        </w:rPr>
        <w:t>/202</w:t>
      </w:r>
      <w:r w:rsidR="00533D47">
        <w:rPr>
          <w:b/>
          <w:sz w:val="22"/>
          <w:szCs w:val="22"/>
        </w:rPr>
        <w:t>5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2D046B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2D046B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2D046B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22210A">
        <w:rPr>
          <w:b/>
          <w:sz w:val="22"/>
          <w:szCs w:val="22"/>
        </w:rPr>
        <w:t>“</w:t>
      </w:r>
      <w:r w:rsidR="00713E2F" w:rsidRPr="00713E2F">
        <w:rPr>
          <w:b/>
          <w:sz w:val="22"/>
          <w:szCs w:val="22"/>
        </w:rPr>
        <w:t xml:space="preserve">PROGETTO </w:t>
      </w:r>
      <w:r w:rsidR="00316113" w:rsidRPr="00204514">
        <w:rPr>
          <w:b/>
          <w:sz w:val="22"/>
          <w:szCs w:val="22"/>
        </w:rPr>
        <w:t>“</w:t>
      </w:r>
      <w:r w:rsidR="00316113">
        <w:rPr>
          <w:b/>
          <w:sz w:val="22"/>
          <w:szCs w:val="22"/>
        </w:rPr>
        <w:t xml:space="preserve">Osservo Ascolto Imparo”- Scuola dell’Infanzia di Calvignasco e Rosate </w:t>
      </w:r>
      <w:r w:rsidR="00316113" w:rsidRPr="00A32A19">
        <w:rPr>
          <w:b/>
          <w:sz w:val="22"/>
          <w:szCs w:val="22"/>
        </w:rPr>
        <w:t>- a.s. 20</w:t>
      </w:r>
      <w:r w:rsidR="00316113">
        <w:rPr>
          <w:b/>
          <w:sz w:val="22"/>
          <w:szCs w:val="22"/>
        </w:rPr>
        <w:t>2</w:t>
      </w:r>
      <w:r w:rsidR="00533D47">
        <w:rPr>
          <w:b/>
          <w:sz w:val="22"/>
          <w:szCs w:val="22"/>
        </w:rPr>
        <w:t>4</w:t>
      </w:r>
      <w:r w:rsidR="00316113">
        <w:rPr>
          <w:b/>
          <w:sz w:val="22"/>
          <w:szCs w:val="22"/>
        </w:rPr>
        <w:t>/202</w:t>
      </w:r>
      <w:r w:rsidR="00533D47">
        <w:rPr>
          <w:b/>
          <w:sz w:val="22"/>
          <w:szCs w:val="22"/>
        </w:rPr>
        <w:t>5</w:t>
      </w:r>
      <w:r w:rsidR="0022210A">
        <w:rPr>
          <w:b/>
          <w:sz w:val="22"/>
          <w:szCs w:val="22"/>
        </w:rPr>
        <w:t xml:space="preserve">"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A64FDE">
        <w:rPr>
          <w:color w:val="000000"/>
        </w:rPr>
        <w:t>r l'anno scolastico 20</w:t>
      </w:r>
      <w:r w:rsidR="006B7148">
        <w:rPr>
          <w:color w:val="000000"/>
        </w:rPr>
        <w:t>2</w:t>
      </w:r>
      <w:r w:rsidR="00533D47">
        <w:rPr>
          <w:color w:val="000000"/>
        </w:rPr>
        <w:t>4</w:t>
      </w:r>
      <w:r w:rsidR="00316113">
        <w:rPr>
          <w:color w:val="000000"/>
        </w:rPr>
        <w:t>/202</w:t>
      </w:r>
      <w:r w:rsidR="00533D47">
        <w:rPr>
          <w:color w:val="000000"/>
        </w:rPr>
        <w:t>5</w:t>
      </w:r>
      <w:r>
        <w:rPr>
          <w:color w:val="000000"/>
        </w:rPr>
        <w:t xml:space="preserve"> 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  <w:r w:rsidR="00886038">
        <w:rPr>
          <w:color w:val="000000"/>
        </w:rPr>
        <w:t>e una copia senza dati personali per la pubblicazione in Amministrazione trasparente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Documentazione relativa 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CF" w:rsidRDefault="00C247CF" w:rsidP="006D0EE4">
      <w:r>
        <w:separator/>
      </w:r>
    </w:p>
  </w:endnote>
  <w:endnote w:type="continuationSeparator" w:id="1">
    <w:p w:rsidR="00C247CF" w:rsidRDefault="00C247CF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AE0A41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886038">
      <w:rPr>
        <w:noProof/>
        <w:sz w:val="20"/>
        <w:szCs w:val="20"/>
      </w:rPr>
      <w:t>3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CF" w:rsidRDefault="00C247CF" w:rsidP="006D0EE4">
      <w:r>
        <w:separator/>
      </w:r>
    </w:p>
  </w:footnote>
  <w:footnote w:type="continuationSeparator" w:id="1">
    <w:p w:rsidR="00C247CF" w:rsidRDefault="00C247CF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76A9E"/>
    <w:rsid w:val="0008153E"/>
    <w:rsid w:val="000943CD"/>
    <w:rsid w:val="000B36D2"/>
    <w:rsid w:val="00110E67"/>
    <w:rsid w:val="00217395"/>
    <w:rsid w:val="0022210A"/>
    <w:rsid w:val="00275220"/>
    <w:rsid w:val="00297E6A"/>
    <w:rsid w:val="002B08EA"/>
    <w:rsid w:val="002D046B"/>
    <w:rsid w:val="00316113"/>
    <w:rsid w:val="003164C5"/>
    <w:rsid w:val="003759E3"/>
    <w:rsid w:val="003C1794"/>
    <w:rsid w:val="00412242"/>
    <w:rsid w:val="00435330"/>
    <w:rsid w:val="00461D9C"/>
    <w:rsid w:val="004839DF"/>
    <w:rsid w:val="00491170"/>
    <w:rsid w:val="00495350"/>
    <w:rsid w:val="004D5C05"/>
    <w:rsid w:val="004E58D5"/>
    <w:rsid w:val="0051065D"/>
    <w:rsid w:val="005308BD"/>
    <w:rsid w:val="00533D47"/>
    <w:rsid w:val="00596F48"/>
    <w:rsid w:val="005C102B"/>
    <w:rsid w:val="006236B2"/>
    <w:rsid w:val="006627EB"/>
    <w:rsid w:val="00671B27"/>
    <w:rsid w:val="00672B2C"/>
    <w:rsid w:val="00695417"/>
    <w:rsid w:val="006B7148"/>
    <w:rsid w:val="006D0EE4"/>
    <w:rsid w:val="006F10CC"/>
    <w:rsid w:val="006F1F78"/>
    <w:rsid w:val="0071004B"/>
    <w:rsid w:val="00713E2F"/>
    <w:rsid w:val="007A0A61"/>
    <w:rsid w:val="007D490B"/>
    <w:rsid w:val="007F5267"/>
    <w:rsid w:val="00886038"/>
    <w:rsid w:val="008C7817"/>
    <w:rsid w:val="008F1786"/>
    <w:rsid w:val="00942237"/>
    <w:rsid w:val="00972CC3"/>
    <w:rsid w:val="00985EAF"/>
    <w:rsid w:val="009A665F"/>
    <w:rsid w:val="009B086F"/>
    <w:rsid w:val="00A262C6"/>
    <w:rsid w:val="00A50171"/>
    <w:rsid w:val="00A64FDE"/>
    <w:rsid w:val="00AE0A41"/>
    <w:rsid w:val="00AF7CB0"/>
    <w:rsid w:val="00B00F81"/>
    <w:rsid w:val="00B334DF"/>
    <w:rsid w:val="00B44A08"/>
    <w:rsid w:val="00B51E41"/>
    <w:rsid w:val="00B74186"/>
    <w:rsid w:val="00BE53B2"/>
    <w:rsid w:val="00C247CF"/>
    <w:rsid w:val="00C300C2"/>
    <w:rsid w:val="00C73499"/>
    <w:rsid w:val="00CB3140"/>
    <w:rsid w:val="00D15040"/>
    <w:rsid w:val="00D17DFD"/>
    <w:rsid w:val="00D22E32"/>
    <w:rsid w:val="00D353F8"/>
    <w:rsid w:val="00D36912"/>
    <w:rsid w:val="00D73A77"/>
    <w:rsid w:val="00D73CE8"/>
    <w:rsid w:val="00EE66E8"/>
    <w:rsid w:val="00F00706"/>
    <w:rsid w:val="00F3044B"/>
    <w:rsid w:val="00F50A83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14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B3140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CB314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B314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CB314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B314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B3140"/>
    <w:rPr>
      <w:rFonts w:ascii="Wingdings" w:hAnsi="Wingdings" w:cs="Wingdings" w:hint="default"/>
    </w:rPr>
  </w:style>
  <w:style w:type="character" w:customStyle="1" w:styleId="WW8Num1z1">
    <w:name w:val="WW8Num1z1"/>
    <w:rsid w:val="00CB3140"/>
    <w:rPr>
      <w:rFonts w:ascii="Courier New" w:hAnsi="Courier New" w:cs="Courier New" w:hint="default"/>
    </w:rPr>
  </w:style>
  <w:style w:type="character" w:customStyle="1" w:styleId="WW8Num1z3">
    <w:name w:val="WW8Num1z3"/>
    <w:rsid w:val="00CB3140"/>
    <w:rPr>
      <w:rFonts w:ascii="Symbol" w:hAnsi="Symbol" w:cs="Symbol" w:hint="default"/>
    </w:rPr>
  </w:style>
  <w:style w:type="character" w:customStyle="1" w:styleId="WW8Num2z0">
    <w:name w:val="WW8Num2z0"/>
    <w:rsid w:val="00CB3140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CB3140"/>
    <w:rPr>
      <w:rFonts w:ascii="Courier New" w:hAnsi="Courier New" w:cs="Courier New" w:hint="default"/>
    </w:rPr>
  </w:style>
  <w:style w:type="character" w:customStyle="1" w:styleId="WW8Num2z2">
    <w:name w:val="WW8Num2z2"/>
    <w:rsid w:val="00CB3140"/>
    <w:rPr>
      <w:rFonts w:ascii="Wingdings" w:hAnsi="Wingdings" w:cs="Wingdings" w:hint="default"/>
    </w:rPr>
  </w:style>
  <w:style w:type="character" w:customStyle="1" w:styleId="WW8Num2z3">
    <w:name w:val="WW8Num2z3"/>
    <w:rsid w:val="00CB3140"/>
    <w:rPr>
      <w:rFonts w:ascii="Symbol" w:hAnsi="Symbol" w:cs="Symbol" w:hint="default"/>
    </w:rPr>
  </w:style>
  <w:style w:type="character" w:customStyle="1" w:styleId="WW8Num3z0">
    <w:name w:val="WW8Num3z0"/>
    <w:rsid w:val="00CB3140"/>
    <w:rPr>
      <w:rFonts w:ascii="Symbol" w:hAnsi="Symbol" w:cs="Symbol" w:hint="default"/>
    </w:rPr>
  </w:style>
  <w:style w:type="character" w:customStyle="1" w:styleId="WW8Num4z0">
    <w:name w:val="WW8Num4z0"/>
    <w:rsid w:val="00CB3140"/>
    <w:rPr>
      <w:rFonts w:ascii="Symbol" w:hAnsi="Symbol" w:cs="Symbol" w:hint="default"/>
    </w:rPr>
  </w:style>
  <w:style w:type="character" w:customStyle="1" w:styleId="WW8Num5z0">
    <w:name w:val="WW8Num5z0"/>
    <w:rsid w:val="00CB3140"/>
  </w:style>
  <w:style w:type="character" w:customStyle="1" w:styleId="WW8Num5z1">
    <w:name w:val="WW8Num5z1"/>
    <w:rsid w:val="00CB3140"/>
  </w:style>
  <w:style w:type="character" w:customStyle="1" w:styleId="WW8Num5z2">
    <w:name w:val="WW8Num5z2"/>
    <w:rsid w:val="00CB3140"/>
  </w:style>
  <w:style w:type="character" w:customStyle="1" w:styleId="WW8Num5z3">
    <w:name w:val="WW8Num5z3"/>
    <w:rsid w:val="00CB3140"/>
  </w:style>
  <w:style w:type="character" w:customStyle="1" w:styleId="WW8Num5z4">
    <w:name w:val="WW8Num5z4"/>
    <w:rsid w:val="00CB3140"/>
  </w:style>
  <w:style w:type="character" w:customStyle="1" w:styleId="WW8Num5z5">
    <w:name w:val="WW8Num5z5"/>
    <w:rsid w:val="00CB3140"/>
  </w:style>
  <w:style w:type="character" w:customStyle="1" w:styleId="WW8Num5z6">
    <w:name w:val="WW8Num5z6"/>
    <w:rsid w:val="00CB3140"/>
  </w:style>
  <w:style w:type="character" w:customStyle="1" w:styleId="WW8Num5z7">
    <w:name w:val="WW8Num5z7"/>
    <w:rsid w:val="00CB3140"/>
  </w:style>
  <w:style w:type="character" w:customStyle="1" w:styleId="WW8Num5z8">
    <w:name w:val="WW8Num5z8"/>
    <w:rsid w:val="00CB3140"/>
  </w:style>
  <w:style w:type="character" w:customStyle="1" w:styleId="WW8Num6z0">
    <w:name w:val="WW8Num6z0"/>
    <w:rsid w:val="00CB3140"/>
    <w:rPr>
      <w:rFonts w:ascii="Symbol" w:hAnsi="Symbol" w:cs="Symbol" w:hint="default"/>
    </w:rPr>
  </w:style>
  <w:style w:type="character" w:customStyle="1" w:styleId="WW8Num6z1">
    <w:name w:val="WW8Num6z1"/>
    <w:rsid w:val="00CB3140"/>
    <w:rPr>
      <w:rFonts w:ascii="Courier New" w:hAnsi="Courier New" w:cs="Courier New" w:hint="default"/>
    </w:rPr>
  </w:style>
  <w:style w:type="character" w:customStyle="1" w:styleId="WW8Num6z2">
    <w:name w:val="WW8Num6z2"/>
    <w:rsid w:val="00CB3140"/>
    <w:rPr>
      <w:rFonts w:ascii="Wingdings" w:hAnsi="Wingdings" w:cs="Wingdings" w:hint="default"/>
    </w:rPr>
  </w:style>
  <w:style w:type="character" w:customStyle="1" w:styleId="WW8Num7z0">
    <w:name w:val="WW8Num7z0"/>
    <w:rsid w:val="00CB3140"/>
    <w:rPr>
      <w:rFonts w:ascii="Times New Roman" w:hAnsi="Times New Roman" w:cs="Times New Roman" w:hint="default"/>
    </w:rPr>
  </w:style>
  <w:style w:type="character" w:customStyle="1" w:styleId="WW8Num7z1">
    <w:name w:val="WW8Num7z1"/>
    <w:rsid w:val="00CB3140"/>
    <w:rPr>
      <w:rFonts w:ascii="Courier New" w:hAnsi="Courier New" w:cs="Courier New" w:hint="default"/>
    </w:rPr>
  </w:style>
  <w:style w:type="character" w:customStyle="1" w:styleId="WW8Num7z2">
    <w:name w:val="WW8Num7z2"/>
    <w:rsid w:val="00CB3140"/>
    <w:rPr>
      <w:rFonts w:ascii="Wingdings" w:hAnsi="Wingdings" w:cs="Wingdings" w:hint="default"/>
    </w:rPr>
  </w:style>
  <w:style w:type="character" w:customStyle="1" w:styleId="WW8Num7z3">
    <w:name w:val="WW8Num7z3"/>
    <w:rsid w:val="00CB3140"/>
    <w:rPr>
      <w:rFonts w:ascii="Symbol" w:hAnsi="Symbol" w:cs="Symbol" w:hint="default"/>
    </w:rPr>
  </w:style>
  <w:style w:type="character" w:customStyle="1" w:styleId="WW8Num8z0">
    <w:name w:val="WW8Num8z0"/>
    <w:rsid w:val="00CB3140"/>
  </w:style>
  <w:style w:type="character" w:customStyle="1" w:styleId="WW8Num8z1">
    <w:name w:val="WW8Num8z1"/>
    <w:rsid w:val="00CB3140"/>
  </w:style>
  <w:style w:type="character" w:customStyle="1" w:styleId="WW8Num8z2">
    <w:name w:val="WW8Num8z2"/>
    <w:rsid w:val="00CB3140"/>
  </w:style>
  <w:style w:type="character" w:customStyle="1" w:styleId="WW8Num8z3">
    <w:name w:val="WW8Num8z3"/>
    <w:rsid w:val="00CB3140"/>
  </w:style>
  <w:style w:type="character" w:customStyle="1" w:styleId="WW8Num8z4">
    <w:name w:val="WW8Num8z4"/>
    <w:rsid w:val="00CB3140"/>
  </w:style>
  <w:style w:type="character" w:customStyle="1" w:styleId="WW8Num8z5">
    <w:name w:val="WW8Num8z5"/>
    <w:rsid w:val="00CB3140"/>
  </w:style>
  <w:style w:type="character" w:customStyle="1" w:styleId="WW8Num8z6">
    <w:name w:val="WW8Num8z6"/>
    <w:rsid w:val="00CB3140"/>
  </w:style>
  <w:style w:type="character" w:customStyle="1" w:styleId="WW8Num8z7">
    <w:name w:val="WW8Num8z7"/>
    <w:rsid w:val="00CB3140"/>
  </w:style>
  <w:style w:type="character" w:customStyle="1" w:styleId="WW8Num8z8">
    <w:name w:val="WW8Num8z8"/>
    <w:rsid w:val="00CB3140"/>
  </w:style>
  <w:style w:type="character" w:customStyle="1" w:styleId="WW8Num9z0">
    <w:name w:val="WW8Num9z0"/>
    <w:rsid w:val="00CB3140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CB3140"/>
    <w:rPr>
      <w:rFonts w:hint="default"/>
    </w:rPr>
  </w:style>
  <w:style w:type="character" w:customStyle="1" w:styleId="WW8Num9z2">
    <w:name w:val="WW8Num9z2"/>
    <w:rsid w:val="00CB3140"/>
    <w:rPr>
      <w:rFonts w:ascii="Wingdings" w:hAnsi="Wingdings" w:cs="Wingdings" w:hint="default"/>
    </w:rPr>
  </w:style>
  <w:style w:type="character" w:customStyle="1" w:styleId="WW8Num9z3">
    <w:name w:val="WW8Num9z3"/>
    <w:rsid w:val="00CB3140"/>
    <w:rPr>
      <w:rFonts w:ascii="Symbol" w:hAnsi="Symbol" w:cs="Symbol" w:hint="default"/>
    </w:rPr>
  </w:style>
  <w:style w:type="character" w:customStyle="1" w:styleId="WW8Num9z4">
    <w:name w:val="WW8Num9z4"/>
    <w:rsid w:val="00CB3140"/>
    <w:rPr>
      <w:rFonts w:ascii="Courier New" w:hAnsi="Courier New" w:cs="Courier New" w:hint="default"/>
    </w:rPr>
  </w:style>
  <w:style w:type="character" w:customStyle="1" w:styleId="WW8Num10z0">
    <w:name w:val="WW8Num10z0"/>
    <w:rsid w:val="00CB314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B3140"/>
    <w:rPr>
      <w:rFonts w:ascii="Courier New" w:hAnsi="Courier New" w:cs="Courier New" w:hint="default"/>
    </w:rPr>
  </w:style>
  <w:style w:type="character" w:customStyle="1" w:styleId="WW8Num10z2">
    <w:name w:val="WW8Num10z2"/>
    <w:rsid w:val="00CB3140"/>
    <w:rPr>
      <w:rFonts w:ascii="Wingdings" w:hAnsi="Wingdings" w:cs="Wingdings" w:hint="default"/>
    </w:rPr>
  </w:style>
  <w:style w:type="character" w:customStyle="1" w:styleId="WW8Num10z3">
    <w:name w:val="WW8Num10z3"/>
    <w:rsid w:val="00CB3140"/>
    <w:rPr>
      <w:rFonts w:ascii="Symbol" w:hAnsi="Symbol" w:cs="Symbol" w:hint="default"/>
    </w:rPr>
  </w:style>
  <w:style w:type="character" w:customStyle="1" w:styleId="WW8Num11z0">
    <w:name w:val="WW8Num11z0"/>
    <w:rsid w:val="00CB3140"/>
  </w:style>
  <w:style w:type="character" w:customStyle="1" w:styleId="WW8Num11z1">
    <w:name w:val="WW8Num11z1"/>
    <w:rsid w:val="00CB3140"/>
  </w:style>
  <w:style w:type="character" w:customStyle="1" w:styleId="WW8Num11z2">
    <w:name w:val="WW8Num11z2"/>
    <w:rsid w:val="00CB3140"/>
  </w:style>
  <w:style w:type="character" w:customStyle="1" w:styleId="WW8Num11z3">
    <w:name w:val="WW8Num11z3"/>
    <w:rsid w:val="00CB3140"/>
  </w:style>
  <w:style w:type="character" w:customStyle="1" w:styleId="WW8Num11z4">
    <w:name w:val="WW8Num11z4"/>
    <w:rsid w:val="00CB3140"/>
  </w:style>
  <w:style w:type="character" w:customStyle="1" w:styleId="WW8Num11z5">
    <w:name w:val="WW8Num11z5"/>
    <w:rsid w:val="00CB3140"/>
  </w:style>
  <w:style w:type="character" w:customStyle="1" w:styleId="WW8Num11z6">
    <w:name w:val="WW8Num11z6"/>
    <w:rsid w:val="00CB3140"/>
  </w:style>
  <w:style w:type="character" w:customStyle="1" w:styleId="WW8Num11z7">
    <w:name w:val="WW8Num11z7"/>
    <w:rsid w:val="00CB3140"/>
  </w:style>
  <w:style w:type="character" w:customStyle="1" w:styleId="WW8Num11z8">
    <w:name w:val="WW8Num11z8"/>
    <w:rsid w:val="00CB3140"/>
  </w:style>
  <w:style w:type="character" w:customStyle="1" w:styleId="WW8Num12z0">
    <w:name w:val="WW8Num12z0"/>
    <w:rsid w:val="00CB3140"/>
  </w:style>
  <w:style w:type="character" w:customStyle="1" w:styleId="WW8Num12z1">
    <w:name w:val="WW8Num12z1"/>
    <w:rsid w:val="00CB3140"/>
  </w:style>
  <w:style w:type="character" w:customStyle="1" w:styleId="WW8Num12z2">
    <w:name w:val="WW8Num12z2"/>
    <w:rsid w:val="00CB3140"/>
  </w:style>
  <w:style w:type="character" w:customStyle="1" w:styleId="WW8Num12z3">
    <w:name w:val="WW8Num12z3"/>
    <w:rsid w:val="00CB3140"/>
  </w:style>
  <w:style w:type="character" w:customStyle="1" w:styleId="WW8Num12z4">
    <w:name w:val="WW8Num12z4"/>
    <w:rsid w:val="00CB3140"/>
  </w:style>
  <w:style w:type="character" w:customStyle="1" w:styleId="WW8Num12z5">
    <w:name w:val="WW8Num12z5"/>
    <w:rsid w:val="00CB3140"/>
  </w:style>
  <w:style w:type="character" w:customStyle="1" w:styleId="WW8Num12z6">
    <w:name w:val="WW8Num12z6"/>
    <w:rsid w:val="00CB3140"/>
  </w:style>
  <w:style w:type="character" w:customStyle="1" w:styleId="WW8Num12z7">
    <w:name w:val="WW8Num12z7"/>
    <w:rsid w:val="00CB3140"/>
  </w:style>
  <w:style w:type="character" w:customStyle="1" w:styleId="WW8Num12z8">
    <w:name w:val="WW8Num12z8"/>
    <w:rsid w:val="00CB3140"/>
  </w:style>
  <w:style w:type="character" w:customStyle="1" w:styleId="WW8Num13z0">
    <w:name w:val="WW8Num13z0"/>
    <w:rsid w:val="00CB3140"/>
    <w:rPr>
      <w:rFonts w:ascii="Times New Roman" w:hAnsi="Times New Roman" w:cs="Times New Roman" w:hint="default"/>
    </w:rPr>
  </w:style>
  <w:style w:type="character" w:customStyle="1" w:styleId="WW8Num13z1">
    <w:name w:val="WW8Num13z1"/>
    <w:rsid w:val="00CB3140"/>
    <w:rPr>
      <w:rFonts w:ascii="Courier New" w:hAnsi="Courier New" w:cs="Courier New" w:hint="default"/>
    </w:rPr>
  </w:style>
  <w:style w:type="character" w:customStyle="1" w:styleId="WW8Num13z2">
    <w:name w:val="WW8Num13z2"/>
    <w:rsid w:val="00CB3140"/>
    <w:rPr>
      <w:rFonts w:ascii="Wingdings" w:hAnsi="Wingdings" w:cs="Wingdings" w:hint="default"/>
    </w:rPr>
  </w:style>
  <w:style w:type="character" w:customStyle="1" w:styleId="WW8Num13z3">
    <w:name w:val="WW8Num13z3"/>
    <w:rsid w:val="00CB3140"/>
    <w:rPr>
      <w:rFonts w:ascii="Symbol" w:hAnsi="Symbol" w:cs="Symbol" w:hint="default"/>
    </w:rPr>
  </w:style>
  <w:style w:type="character" w:customStyle="1" w:styleId="WW8Num14z0">
    <w:name w:val="WW8Num14z0"/>
    <w:rsid w:val="00CB3140"/>
    <w:rPr>
      <w:rFonts w:ascii="Wingdings" w:hAnsi="Wingdings" w:cs="Wingdings" w:hint="default"/>
    </w:rPr>
  </w:style>
  <w:style w:type="character" w:customStyle="1" w:styleId="WW8Num14z1">
    <w:name w:val="WW8Num14z1"/>
    <w:rsid w:val="00CB3140"/>
    <w:rPr>
      <w:rFonts w:ascii="Courier New" w:hAnsi="Courier New" w:cs="Courier New" w:hint="default"/>
    </w:rPr>
  </w:style>
  <w:style w:type="character" w:customStyle="1" w:styleId="WW8Num14z3">
    <w:name w:val="WW8Num14z3"/>
    <w:rsid w:val="00CB3140"/>
    <w:rPr>
      <w:rFonts w:ascii="Symbol" w:hAnsi="Symbol" w:cs="Symbol" w:hint="default"/>
    </w:rPr>
  </w:style>
  <w:style w:type="character" w:customStyle="1" w:styleId="WW8Num15z0">
    <w:name w:val="WW8Num15z0"/>
    <w:rsid w:val="00CB3140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CB3140"/>
    <w:rPr>
      <w:rFonts w:ascii="Courier New" w:hAnsi="Courier New" w:cs="Courier New" w:hint="default"/>
    </w:rPr>
  </w:style>
  <w:style w:type="character" w:customStyle="1" w:styleId="WW8Num15z2">
    <w:name w:val="WW8Num15z2"/>
    <w:rsid w:val="00CB3140"/>
    <w:rPr>
      <w:rFonts w:ascii="Wingdings" w:hAnsi="Wingdings" w:cs="Wingdings" w:hint="default"/>
    </w:rPr>
  </w:style>
  <w:style w:type="character" w:customStyle="1" w:styleId="WW8Num15z3">
    <w:name w:val="WW8Num15z3"/>
    <w:rsid w:val="00CB3140"/>
    <w:rPr>
      <w:rFonts w:ascii="Symbol" w:hAnsi="Symbol" w:cs="Symbol" w:hint="default"/>
    </w:rPr>
  </w:style>
  <w:style w:type="character" w:customStyle="1" w:styleId="WW8Num16z0">
    <w:name w:val="WW8Num16z0"/>
    <w:rsid w:val="00CB3140"/>
  </w:style>
  <w:style w:type="character" w:customStyle="1" w:styleId="WW8Num16z1">
    <w:name w:val="WW8Num16z1"/>
    <w:rsid w:val="00CB3140"/>
  </w:style>
  <w:style w:type="character" w:customStyle="1" w:styleId="WW8Num16z2">
    <w:name w:val="WW8Num16z2"/>
    <w:rsid w:val="00CB3140"/>
  </w:style>
  <w:style w:type="character" w:customStyle="1" w:styleId="WW8Num16z3">
    <w:name w:val="WW8Num16z3"/>
    <w:rsid w:val="00CB3140"/>
  </w:style>
  <w:style w:type="character" w:customStyle="1" w:styleId="WW8Num16z4">
    <w:name w:val="WW8Num16z4"/>
    <w:rsid w:val="00CB3140"/>
  </w:style>
  <w:style w:type="character" w:customStyle="1" w:styleId="WW8Num16z5">
    <w:name w:val="WW8Num16z5"/>
    <w:rsid w:val="00CB3140"/>
  </w:style>
  <w:style w:type="character" w:customStyle="1" w:styleId="WW8Num16z6">
    <w:name w:val="WW8Num16z6"/>
    <w:rsid w:val="00CB3140"/>
  </w:style>
  <w:style w:type="character" w:customStyle="1" w:styleId="WW8Num16z7">
    <w:name w:val="WW8Num16z7"/>
    <w:rsid w:val="00CB3140"/>
  </w:style>
  <w:style w:type="character" w:customStyle="1" w:styleId="WW8Num16z8">
    <w:name w:val="WW8Num16z8"/>
    <w:rsid w:val="00CB3140"/>
  </w:style>
  <w:style w:type="character" w:customStyle="1" w:styleId="WW8Num17z0">
    <w:name w:val="WW8Num17z0"/>
    <w:rsid w:val="00CB3140"/>
    <w:rPr>
      <w:rFonts w:hint="default"/>
    </w:rPr>
  </w:style>
  <w:style w:type="character" w:customStyle="1" w:styleId="Carpredefinitoparagrafo1">
    <w:name w:val="Car. predefinito paragrafo1"/>
    <w:rsid w:val="00CB3140"/>
  </w:style>
  <w:style w:type="character" w:styleId="Collegamentoipertestuale">
    <w:name w:val="Hyperlink"/>
    <w:rsid w:val="00CB3140"/>
    <w:rPr>
      <w:color w:val="0000FF"/>
      <w:u w:val="single"/>
    </w:rPr>
  </w:style>
  <w:style w:type="character" w:styleId="Collegamentovisitato">
    <w:name w:val="FollowedHyperlink"/>
    <w:rsid w:val="00CB3140"/>
    <w:rPr>
      <w:color w:val="800080"/>
      <w:u w:val="single"/>
    </w:rPr>
  </w:style>
  <w:style w:type="character" w:customStyle="1" w:styleId="Punti">
    <w:name w:val="Punti"/>
    <w:rsid w:val="00CB3140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CB3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B3140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CB3140"/>
    <w:rPr>
      <w:rFonts w:cs="Mangal"/>
    </w:rPr>
  </w:style>
  <w:style w:type="paragraph" w:styleId="Didascalia">
    <w:name w:val="caption"/>
    <w:basedOn w:val="Normale"/>
    <w:qFormat/>
    <w:rsid w:val="00CB314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B3140"/>
    <w:pPr>
      <w:suppressLineNumbers/>
    </w:pPr>
    <w:rPr>
      <w:rFonts w:cs="Mangal"/>
    </w:rPr>
  </w:style>
  <w:style w:type="paragraph" w:styleId="NormaleWeb">
    <w:name w:val="Normal (Web)"/>
    <w:basedOn w:val="Normale"/>
    <w:rsid w:val="00CB3140"/>
    <w:pPr>
      <w:spacing w:before="280" w:after="280"/>
    </w:pPr>
  </w:style>
  <w:style w:type="paragraph" w:customStyle="1" w:styleId="Corpodeltesto31">
    <w:name w:val="Corpo del testo 31"/>
    <w:basedOn w:val="Normale"/>
    <w:rsid w:val="00CB314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CB3140"/>
    <w:pPr>
      <w:spacing w:after="120" w:line="480" w:lineRule="auto"/>
    </w:pPr>
  </w:style>
  <w:style w:type="paragraph" w:styleId="Testofumetto">
    <w:name w:val="Balloon Text"/>
    <w:basedOn w:val="Normale"/>
    <w:rsid w:val="00CB31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6401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5</cp:revision>
  <cp:lastPrinted>2016-09-21T14:26:00Z</cp:lastPrinted>
  <dcterms:created xsi:type="dcterms:W3CDTF">2023-11-06T18:48:00Z</dcterms:created>
  <dcterms:modified xsi:type="dcterms:W3CDTF">2024-10-07T17:06:00Z</dcterms:modified>
</cp:coreProperties>
</file>