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3E24F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-207645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6E44DE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6E44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97003540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MOD</w:t>
      </w:r>
      <w:proofErr w:type="spellEnd"/>
      <w:r>
        <w:rPr>
          <w:b/>
          <w:sz w:val="22"/>
          <w:szCs w:val="22"/>
        </w:rPr>
        <w:t>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“Lettera invito per l’individuazione di esperto esterno per il Progetto </w:t>
      </w:r>
      <w:r w:rsidR="000416E7" w:rsidRPr="00204514">
        <w:rPr>
          <w:b/>
          <w:sz w:val="22"/>
          <w:szCs w:val="22"/>
        </w:rPr>
        <w:t>“</w:t>
      </w:r>
      <w:r w:rsidR="00D6702B">
        <w:rPr>
          <w:b/>
          <w:sz w:val="22"/>
          <w:szCs w:val="22"/>
        </w:rPr>
        <w:t xml:space="preserve">TEATRO TP </w:t>
      </w:r>
      <w:r w:rsidR="00F528F5">
        <w:rPr>
          <w:b/>
          <w:sz w:val="22"/>
          <w:szCs w:val="22"/>
        </w:rPr>
        <w:t xml:space="preserve">- SCUOLA </w:t>
      </w:r>
      <w:r w:rsidR="00067413">
        <w:rPr>
          <w:b/>
          <w:sz w:val="22"/>
          <w:szCs w:val="22"/>
        </w:rPr>
        <w:t>SECOND</w:t>
      </w:r>
      <w:r w:rsidR="00F528F5">
        <w:rPr>
          <w:b/>
          <w:sz w:val="22"/>
          <w:szCs w:val="22"/>
        </w:rPr>
        <w:t>ARIA</w:t>
      </w:r>
      <w:r w:rsidR="000416E7">
        <w:rPr>
          <w:b/>
          <w:sz w:val="22"/>
          <w:szCs w:val="22"/>
        </w:rPr>
        <w:t xml:space="preserve">" </w:t>
      </w:r>
      <w:r w:rsidR="000416E7" w:rsidRPr="00A32A19">
        <w:rPr>
          <w:b/>
          <w:sz w:val="22"/>
          <w:szCs w:val="22"/>
        </w:rPr>
        <w:t xml:space="preserve">- </w:t>
      </w:r>
      <w:proofErr w:type="spellStart"/>
      <w:r w:rsidR="000416E7" w:rsidRPr="00A32A19">
        <w:rPr>
          <w:b/>
          <w:sz w:val="22"/>
          <w:szCs w:val="22"/>
        </w:rPr>
        <w:t>a.s.</w:t>
      </w:r>
      <w:proofErr w:type="spellEnd"/>
      <w:r w:rsidR="000416E7" w:rsidRPr="00A32A19">
        <w:rPr>
          <w:b/>
          <w:sz w:val="22"/>
          <w:szCs w:val="22"/>
        </w:rPr>
        <w:t xml:space="preserve"> 20</w:t>
      </w:r>
      <w:r w:rsidR="00285D25">
        <w:rPr>
          <w:b/>
          <w:sz w:val="22"/>
          <w:szCs w:val="22"/>
        </w:rPr>
        <w:t>21/2022</w:t>
      </w:r>
      <w:r w:rsidR="00DA5EBB">
        <w:rPr>
          <w:b/>
          <w:sz w:val="22"/>
          <w:szCs w:val="22"/>
        </w:rPr>
        <w:t xml:space="preserve"> e 2022/2023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formazione relative alle </w:t>
            </w:r>
            <w:r w:rsidRPr="00424475">
              <w:rPr>
                <w:color w:val="000000"/>
                <w:sz w:val="22"/>
                <w:szCs w:val="22"/>
              </w:rPr>
              <w:lastRenderedPageBreak/>
              <w:t>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 punto per ogni </w:t>
            </w:r>
            <w:r>
              <w:rPr>
                <w:color w:val="000000"/>
                <w:sz w:val="22"/>
                <w:szCs w:val="22"/>
              </w:rPr>
              <w:lastRenderedPageBreak/>
              <w:t>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0416E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081F59">
              <w:rPr>
                <w:color w:val="000000"/>
                <w:sz w:val="22"/>
                <w:szCs w:val="22"/>
              </w:rPr>
              <w:t>Teatro</w:t>
            </w:r>
            <w:r>
              <w:rPr>
                <w:color w:val="000000"/>
                <w:sz w:val="22"/>
                <w:szCs w:val="22"/>
              </w:rPr>
              <w:t xml:space="preserve"> nella scuola </w:t>
            </w:r>
            <w:r w:rsidR="00FE4C4C">
              <w:rPr>
                <w:color w:val="000000"/>
                <w:sz w:val="22"/>
                <w:szCs w:val="22"/>
              </w:rPr>
              <w:t>secondaria I grad</w:t>
            </w:r>
            <w:r w:rsidR="00192949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AC1E50">
        <w:rPr>
          <w:b/>
          <w:sz w:val="22"/>
          <w:szCs w:val="22"/>
        </w:rPr>
        <w:t xml:space="preserve">TEATRO TP </w:t>
      </w:r>
      <w:r w:rsidR="00067413">
        <w:rPr>
          <w:b/>
          <w:sz w:val="22"/>
          <w:szCs w:val="22"/>
        </w:rPr>
        <w:t>- SCUOLA SECONDARIA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 xml:space="preserve">Rosate, </w:t>
      </w:r>
      <w:proofErr w:type="spellStart"/>
      <w:r>
        <w:rPr>
          <w:color w:val="000000"/>
          <w:sz w:val="20"/>
          <w:szCs w:val="20"/>
        </w:rPr>
        <w:t>………………………………</w:t>
      </w:r>
      <w:proofErr w:type="spellEnd"/>
      <w:r>
        <w:rPr>
          <w:color w:val="000000"/>
          <w:sz w:val="20"/>
          <w:szCs w:val="20"/>
        </w:rPr>
        <w:t xml:space="preserve">..                  Firma </w:t>
      </w:r>
      <w:proofErr w:type="spellStart"/>
      <w:r>
        <w:rPr>
          <w:color w:val="000000"/>
          <w:sz w:val="20"/>
          <w:szCs w:val="20"/>
        </w:rPr>
        <w:t>………………………………</w:t>
      </w:r>
      <w:proofErr w:type="spellEnd"/>
      <w:r>
        <w:rPr>
          <w:color w:val="000000"/>
          <w:sz w:val="20"/>
          <w:szCs w:val="20"/>
        </w:rPr>
        <w:t>..</w:t>
      </w:r>
      <w:r w:rsidR="003E24F7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4F7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94F" w:rsidRDefault="00F3094F" w:rsidP="006D0EE4">
      <w:r>
        <w:separator/>
      </w:r>
    </w:p>
  </w:endnote>
  <w:endnote w:type="continuationSeparator" w:id="0">
    <w:p w:rsidR="00F3094F" w:rsidRDefault="00F3094F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6E44DE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8F1F5A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94F" w:rsidRDefault="00F3094F" w:rsidP="006D0EE4">
      <w:r>
        <w:separator/>
      </w:r>
    </w:p>
  </w:footnote>
  <w:footnote w:type="continuationSeparator" w:id="0">
    <w:p w:rsidR="00F3094F" w:rsidRDefault="00F3094F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C6"/>
    <w:rsid w:val="00034863"/>
    <w:rsid w:val="000416E7"/>
    <w:rsid w:val="00046944"/>
    <w:rsid w:val="00067413"/>
    <w:rsid w:val="00081F59"/>
    <w:rsid w:val="000943CD"/>
    <w:rsid w:val="000B36D2"/>
    <w:rsid w:val="000B51B6"/>
    <w:rsid w:val="001011CE"/>
    <w:rsid w:val="00192949"/>
    <w:rsid w:val="001D24C9"/>
    <w:rsid w:val="001E5CEA"/>
    <w:rsid w:val="00285D25"/>
    <w:rsid w:val="002916E1"/>
    <w:rsid w:val="002E2726"/>
    <w:rsid w:val="00326475"/>
    <w:rsid w:val="00363A0D"/>
    <w:rsid w:val="003759E3"/>
    <w:rsid w:val="00382C37"/>
    <w:rsid w:val="003E24F7"/>
    <w:rsid w:val="003E56F5"/>
    <w:rsid w:val="00481E98"/>
    <w:rsid w:val="00484363"/>
    <w:rsid w:val="004A2E5B"/>
    <w:rsid w:val="004B5F91"/>
    <w:rsid w:val="004D0F4B"/>
    <w:rsid w:val="0051065D"/>
    <w:rsid w:val="005D2FC0"/>
    <w:rsid w:val="005E72D6"/>
    <w:rsid w:val="006236B2"/>
    <w:rsid w:val="00671B27"/>
    <w:rsid w:val="006D0EE4"/>
    <w:rsid w:val="006D5078"/>
    <w:rsid w:val="006E44DE"/>
    <w:rsid w:val="00701D67"/>
    <w:rsid w:val="0071004B"/>
    <w:rsid w:val="00742FBB"/>
    <w:rsid w:val="007570C8"/>
    <w:rsid w:val="007A63BE"/>
    <w:rsid w:val="007B4BAA"/>
    <w:rsid w:val="007D6EB3"/>
    <w:rsid w:val="00852A5E"/>
    <w:rsid w:val="00863F85"/>
    <w:rsid w:val="008C7817"/>
    <w:rsid w:val="008F1F5A"/>
    <w:rsid w:val="00916A1E"/>
    <w:rsid w:val="00931E35"/>
    <w:rsid w:val="00942237"/>
    <w:rsid w:val="00972CC8"/>
    <w:rsid w:val="00986910"/>
    <w:rsid w:val="0099701A"/>
    <w:rsid w:val="009E40FE"/>
    <w:rsid w:val="00A262C6"/>
    <w:rsid w:val="00A85A06"/>
    <w:rsid w:val="00A9797E"/>
    <w:rsid w:val="00AC1E50"/>
    <w:rsid w:val="00AE3489"/>
    <w:rsid w:val="00AF48BD"/>
    <w:rsid w:val="00B01B26"/>
    <w:rsid w:val="00B44204"/>
    <w:rsid w:val="00B546DD"/>
    <w:rsid w:val="00B92E24"/>
    <w:rsid w:val="00BD1023"/>
    <w:rsid w:val="00BD43AC"/>
    <w:rsid w:val="00C06AB7"/>
    <w:rsid w:val="00C1200D"/>
    <w:rsid w:val="00C31D27"/>
    <w:rsid w:val="00C31E8B"/>
    <w:rsid w:val="00C424FE"/>
    <w:rsid w:val="00C87A5C"/>
    <w:rsid w:val="00CE2AAE"/>
    <w:rsid w:val="00D042EB"/>
    <w:rsid w:val="00D15040"/>
    <w:rsid w:val="00D353F8"/>
    <w:rsid w:val="00D455DE"/>
    <w:rsid w:val="00D636B4"/>
    <w:rsid w:val="00D6702B"/>
    <w:rsid w:val="00D700F4"/>
    <w:rsid w:val="00D73CE8"/>
    <w:rsid w:val="00DA5EBB"/>
    <w:rsid w:val="00EC5C2A"/>
    <w:rsid w:val="00EC72F6"/>
    <w:rsid w:val="00ED6EDC"/>
    <w:rsid w:val="00F3094F"/>
    <w:rsid w:val="00F528F5"/>
    <w:rsid w:val="00F62C38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0C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7570C8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7570C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570C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7570C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570C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70C8"/>
    <w:rPr>
      <w:rFonts w:ascii="Wingdings" w:hAnsi="Wingdings" w:cs="Wingdings" w:hint="default"/>
    </w:rPr>
  </w:style>
  <w:style w:type="character" w:customStyle="1" w:styleId="WW8Num1z1">
    <w:name w:val="WW8Num1z1"/>
    <w:rsid w:val="007570C8"/>
    <w:rPr>
      <w:rFonts w:ascii="Courier New" w:hAnsi="Courier New" w:cs="Courier New" w:hint="default"/>
    </w:rPr>
  </w:style>
  <w:style w:type="character" w:customStyle="1" w:styleId="WW8Num1z3">
    <w:name w:val="WW8Num1z3"/>
    <w:rsid w:val="007570C8"/>
    <w:rPr>
      <w:rFonts w:ascii="Symbol" w:hAnsi="Symbol" w:cs="Symbol" w:hint="default"/>
    </w:rPr>
  </w:style>
  <w:style w:type="character" w:customStyle="1" w:styleId="WW8Num2z0">
    <w:name w:val="WW8Num2z0"/>
    <w:rsid w:val="007570C8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7570C8"/>
    <w:rPr>
      <w:rFonts w:ascii="Courier New" w:hAnsi="Courier New" w:cs="Courier New" w:hint="default"/>
    </w:rPr>
  </w:style>
  <w:style w:type="character" w:customStyle="1" w:styleId="WW8Num2z2">
    <w:name w:val="WW8Num2z2"/>
    <w:rsid w:val="007570C8"/>
    <w:rPr>
      <w:rFonts w:ascii="Wingdings" w:hAnsi="Wingdings" w:cs="Wingdings" w:hint="default"/>
    </w:rPr>
  </w:style>
  <w:style w:type="character" w:customStyle="1" w:styleId="WW8Num2z3">
    <w:name w:val="WW8Num2z3"/>
    <w:rsid w:val="007570C8"/>
    <w:rPr>
      <w:rFonts w:ascii="Symbol" w:hAnsi="Symbol" w:cs="Symbol" w:hint="default"/>
    </w:rPr>
  </w:style>
  <w:style w:type="character" w:customStyle="1" w:styleId="WW8Num3z0">
    <w:name w:val="WW8Num3z0"/>
    <w:rsid w:val="007570C8"/>
    <w:rPr>
      <w:rFonts w:ascii="Symbol" w:hAnsi="Symbol" w:cs="Symbol" w:hint="default"/>
    </w:rPr>
  </w:style>
  <w:style w:type="character" w:customStyle="1" w:styleId="WW8Num4z0">
    <w:name w:val="WW8Num4z0"/>
    <w:rsid w:val="007570C8"/>
    <w:rPr>
      <w:rFonts w:ascii="Symbol" w:hAnsi="Symbol" w:cs="Symbol" w:hint="default"/>
    </w:rPr>
  </w:style>
  <w:style w:type="character" w:customStyle="1" w:styleId="WW8Num5z0">
    <w:name w:val="WW8Num5z0"/>
    <w:rsid w:val="007570C8"/>
  </w:style>
  <w:style w:type="character" w:customStyle="1" w:styleId="WW8Num5z1">
    <w:name w:val="WW8Num5z1"/>
    <w:rsid w:val="007570C8"/>
  </w:style>
  <w:style w:type="character" w:customStyle="1" w:styleId="WW8Num5z2">
    <w:name w:val="WW8Num5z2"/>
    <w:rsid w:val="007570C8"/>
  </w:style>
  <w:style w:type="character" w:customStyle="1" w:styleId="WW8Num5z3">
    <w:name w:val="WW8Num5z3"/>
    <w:rsid w:val="007570C8"/>
  </w:style>
  <w:style w:type="character" w:customStyle="1" w:styleId="WW8Num5z4">
    <w:name w:val="WW8Num5z4"/>
    <w:rsid w:val="007570C8"/>
  </w:style>
  <w:style w:type="character" w:customStyle="1" w:styleId="WW8Num5z5">
    <w:name w:val="WW8Num5z5"/>
    <w:rsid w:val="007570C8"/>
  </w:style>
  <w:style w:type="character" w:customStyle="1" w:styleId="WW8Num5z6">
    <w:name w:val="WW8Num5z6"/>
    <w:rsid w:val="007570C8"/>
  </w:style>
  <w:style w:type="character" w:customStyle="1" w:styleId="WW8Num5z7">
    <w:name w:val="WW8Num5z7"/>
    <w:rsid w:val="007570C8"/>
  </w:style>
  <w:style w:type="character" w:customStyle="1" w:styleId="WW8Num5z8">
    <w:name w:val="WW8Num5z8"/>
    <w:rsid w:val="007570C8"/>
  </w:style>
  <w:style w:type="character" w:customStyle="1" w:styleId="WW8Num6z0">
    <w:name w:val="WW8Num6z0"/>
    <w:rsid w:val="007570C8"/>
    <w:rPr>
      <w:rFonts w:ascii="Symbol" w:hAnsi="Symbol" w:cs="Symbol" w:hint="default"/>
    </w:rPr>
  </w:style>
  <w:style w:type="character" w:customStyle="1" w:styleId="WW8Num6z1">
    <w:name w:val="WW8Num6z1"/>
    <w:rsid w:val="007570C8"/>
    <w:rPr>
      <w:rFonts w:ascii="Courier New" w:hAnsi="Courier New" w:cs="Courier New" w:hint="default"/>
    </w:rPr>
  </w:style>
  <w:style w:type="character" w:customStyle="1" w:styleId="WW8Num6z2">
    <w:name w:val="WW8Num6z2"/>
    <w:rsid w:val="007570C8"/>
    <w:rPr>
      <w:rFonts w:ascii="Wingdings" w:hAnsi="Wingdings" w:cs="Wingdings" w:hint="default"/>
    </w:rPr>
  </w:style>
  <w:style w:type="character" w:customStyle="1" w:styleId="WW8Num7z0">
    <w:name w:val="WW8Num7z0"/>
    <w:rsid w:val="007570C8"/>
    <w:rPr>
      <w:rFonts w:ascii="Times New Roman" w:hAnsi="Times New Roman" w:cs="Times New Roman" w:hint="default"/>
    </w:rPr>
  </w:style>
  <w:style w:type="character" w:customStyle="1" w:styleId="WW8Num7z1">
    <w:name w:val="WW8Num7z1"/>
    <w:rsid w:val="007570C8"/>
    <w:rPr>
      <w:rFonts w:ascii="Courier New" w:hAnsi="Courier New" w:cs="Courier New" w:hint="default"/>
    </w:rPr>
  </w:style>
  <w:style w:type="character" w:customStyle="1" w:styleId="WW8Num7z2">
    <w:name w:val="WW8Num7z2"/>
    <w:rsid w:val="007570C8"/>
    <w:rPr>
      <w:rFonts w:ascii="Wingdings" w:hAnsi="Wingdings" w:cs="Wingdings" w:hint="default"/>
    </w:rPr>
  </w:style>
  <w:style w:type="character" w:customStyle="1" w:styleId="WW8Num7z3">
    <w:name w:val="WW8Num7z3"/>
    <w:rsid w:val="007570C8"/>
    <w:rPr>
      <w:rFonts w:ascii="Symbol" w:hAnsi="Symbol" w:cs="Symbol" w:hint="default"/>
    </w:rPr>
  </w:style>
  <w:style w:type="character" w:customStyle="1" w:styleId="WW8Num8z0">
    <w:name w:val="WW8Num8z0"/>
    <w:rsid w:val="007570C8"/>
  </w:style>
  <w:style w:type="character" w:customStyle="1" w:styleId="WW8Num8z1">
    <w:name w:val="WW8Num8z1"/>
    <w:rsid w:val="007570C8"/>
  </w:style>
  <w:style w:type="character" w:customStyle="1" w:styleId="WW8Num8z2">
    <w:name w:val="WW8Num8z2"/>
    <w:rsid w:val="007570C8"/>
  </w:style>
  <w:style w:type="character" w:customStyle="1" w:styleId="WW8Num8z3">
    <w:name w:val="WW8Num8z3"/>
    <w:rsid w:val="007570C8"/>
  </w:style>
  <w:style w:type="character" w:customStyle="1" w:styleId="WW8Num8z4">
    <w:name w:val="WW8Num8z4"/>
    <w:rsid w:val="007570C8"/>
  </w:style>
  <w:style w:type="character" w:customStyle="1" w:styleId="WW8Num8z5">
    <w:name w:val="WW8Num8z5"/>
    <w:rsid w:val="007570C8"/>
  </w:style>
  <w:style w:type="character" w:customStyle="1" w:styleId="WW8Num8z6">
    <w:name w:val="WW8Num8z6"/>
    <w:rsid w:val="007570C8"/>
  </w:style>
  <w:style w:type="character" w:customStyle="1" w:styleId="WW8Num8z7">
    <w:name w:val="WW8Num8z7"/>
    <w:rsid w:val="007570C8"/>
  </w:style>
  <w:style w:type="character" w:customStyle="1" w:styleId="WW8Num8z8">
    <w:name w:val="WW8Num8z8"/>
    <w:rsid w:val="007570C8"/>
  </w:style>
  <w:style w:type="character" w:customStyle="1" w:styleId="WW8Num9z0">
    <w:name w:val="WW8Num9z0"/>
    <w:rsid w:val="007570C8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7570C8"/>
    <w:rPr>
      <w:rFonts w:hint="default"/>
    </w:rPr>
  </w:style>
  <w:style w:type="character" w:customStyle="1" w:styleId="WW8Num9z2">
    <w:name w:val="WW8Num9z2"/>
    <w:rsid w:val="007570C8"/>
    <w:rPr>
      <w:rFonts w:ascii="Wingdings" w:hAnsi="Wingdings" w:cs="Wingdings" w:hint="default"/>
    </w:rPr>
  </w:style>
  <w:style w:type="character" w:customStyle="1" w:styleId="WW8Num9z3">
    <w:name w:val="WW8Num9z3"/>
    <w:rsid w:val="007570C8"/>
    <w:rPr>
      <w:rFonts w:ascii="Symbol" w:hAnsi="Symbol" w:cs="Symbol" w:hint="default"/>
    </w:rPr>
  </w:style>
  <w:style w:type="character" w:customStyle="1" w:styleId="WW8Num9z4">
    <w:name w:val="WW8Num9z4"/>
    <w:rsid w:val="007570C8"/>
    <w:rPr>
      <w:rFonts w:ascii="Courier New" w:hAnsi="Courier New" w:cs="Courier New" w:hint="default"/>
    </w:rPr>
  </w:style>
  <w:style w:type="character" w:customStyle="1" w:styleId="WW8Num10z0">
    <w:name w:val="WW8Num10z0"/>
    <w:rsid w:val="007570C8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7570C8"/>
    <w:rPr>
      <w:rFonts w:ascii="Courier New" w:hAnsi="Courier New" w:cs="Courier New" w:hint="default"/>
    </w:rPr>
  </w:style>
  <w:style w:type="character" w:customStyle="1" w:styleId="WW8Num10z2">
    <w:name w:val="WW8Num10z2"/>
    <w:rsid w:val="007570C8"/>
    <w:rPr>
      <w:rFonts w:ascii="Wingdings" w:hAnsi="Wingdings" w:cs="Wingdings" w:hint="default"/>
    </w:rPr>
  </w:style>
  <w:style w:type="character" w:customStyle="1" w:styleId="WW8Num10z3">
    <w:name w:val="WW8Num10z3"/>
    <w:rsid w:val="007570C8"/>
    <w:rPr>
      <w:rFonts w:ascii="Symbol" w:hAnsi="Symbol" w:cs="Symbol" w:hint="default"/>
    </w:rPr>
  </w:style>
  <w:style w:type="character" w:customStyle="1" w:styleId="WW8Num11z0">
    <w:name w:val="WW8Num11z0"/>
    <w:rsid w:val="007570C8"/>
  </w:style>
  <w:style w:type="character" w:customStyle="1" w:styleId="WW8Num11z1">
    <w:name w:val="WW8Num11z1"/>
    <w:rsid w:val="007570C8"/>
  </w:style>
  <w:style w:type="character" w:customStyle="1" w:styleId="WW8Num11z2">
    <w:name w:val="WW8Num11z2"/>
    <w:rsid w:val="007570C8"/>
  </w:style>
  <w:style w:type="character" w:customStyle="1" w:styleId="WW8Num11z3">
    <w:name w:val="WW8Num11z3"/>
    <w:rsid w:val="007570C8"/>
  </w:style>
  <w:style w:type="character" w:customStyle="1" w:styleId="WW8Num11z4">
    <w:name w:val="WW8Num11z4"/>
    <w:rsid w:val="007570C8"/>
  </w:style>
  <w:style w:type="character" w:customStyle="1" w:styleId="WW8Num11z5">
    <w:name w:val="WW8Num11z5"/>
    <w:rsid w:val="007570C8"/>
  </w:style>
  <w:style w:type="character" w:customStyle="1" w:styleId="WW8Num11z6">
    <w:name w:val="WW8Num11z6"/>
    <w:rsid w:val="007570C8"/>
  </w:style>
  <w:style w:type="character" w:customStyle="1" w:styleId="WW8Num11z7">
    <w:name w:val="WW8Num11z7"/>
    <w:rsid w:val="007570C8"/>
  </w:style>
  <w:style w:type="character" w:customStyle="1" w:styleId="WW8Num11z8">
    <w:name w:val="WW8Num11z8"/>
    <w:rsid w:val="007570C8"/>
  </w:style>
  <w:style w:type="character" w:customStyle="1" w:styleId="WW8Num12z0">
    <w:name w:val="WW8Num12z0"/>
    <w:rsid w:val="007570C8"/>
  </w:style>
  <w:style w:type="character" w:customStyle="1" w:styleId="WW8Num12z1">
    <w:name w:val="WW8Num12z1"/>
    <w:rsid w:val="007570C8"/>
  </w:style>
  <w:style w:type="character" w:customStyle="1" w:styleId="WW8Num12z2">
    <w:name w:val="WW8Num12z2"/>
    <w:rsid w:val="007570C8"/>
  </w:style>
  <w:style w:type="character" w:customStyle="1" w:styleId="WW8Num12z3">
    <w:name w:val="WW8Num12z3"/>
    <w:rsid w:val="007570C8"/>
  </w:style>
  <w:style w:type="character" w:customStyle="1" w:styleId="WW8Num12z4">
    <w:name w:val="WW8Num12z4"/>
    <w:rsid w:val="007570C8"/>
  </w:style>
  <w:style w:type="character" w:customStyle="1" w:styleId="WW8Num12z5">
    <w:name w:val="WW8Num12z5"/>
    <w:rsid w:val="007570C8"/>
  </w:style>
  <w:style w:type="character" w:customStyle="1" w:styleId="WW8Num12z6">
    <w:name w:val="WW8Num12z6"/>
    <w:rsid w:val="007570C8"/>
  </w:style>
  <w:style w:type="character" w:customStyle="1" w:styleId="WW8Num12z7">
    <w:name w:val="WW8Num12z7"/>
    <w:rsid w:val="007570C8"/>
  </w:style>
  <w:style w:type="character" w:customStyle="1" w:styleId="WW8Num12z8">
    <w:name w:val="WW8Num12z8"/>
    <w:rsid w:val="007570C8"/>
  </w:style>
  <w:style w:type="character" w:customStyle="1" w:styleId="WW8Num13z0">
    <w:name w:val="WW8Num13z0"/>
    <w:rsid w:val="007570C8"/>
    <w:rPr>
      <w:rFonts w:ascii="Times New Roman" w:hAnsi="Times New Roman" w:cs="Times New Roman" w:hint="default"/>
    </w:rPr>
  </w:style>
  <w:style w:type="character" w:customStyle="1" w:styleId="WW8Num13z1">
    <w:name w:val="WW8Num13z1"/>
    <w:rsid w:val="007570C8"/>
    <w:rPr>
      <w:rFonts w:ascii="Courier New" w:hAnsi="Courier New" w:cs="Courier New" w:hint="default"/>
    </w:rPr>
  </w:style>
  <w:style w:type="character" w:customStyle="1" w:styleId="WW8Num13z2">
    <w:name w:val="WW8Num13z2"/>
    <w:rsid w:val="007570C8"/>
    <w:rPr>
      <w:rFonts w:ascii="Wingdings" w:hAnsi="Wingdings" w:cs="Wingdings" w:hint="default"/>
    </w:rPr>
  </w:style>
  <w:style w:type="character" w:customStyle="1" w:styleId="WW8Num13z3">
    <w:name w:val="WW8Num13z3"/>
    <w:rsid w:val="007570C8"/>
    <w:rPr>
      <w:rFonts w:ascii="Symbol" w:hAnsi="Symbol" w:cs="Symbol" w:hint="default"/>
    </w:rPr>
  </w:style>
  <w:style w:type="character" w:customStyle="1" w:styleId="WW8Num14z0">
    <w:name w:val="WW8Num14z0"/>
    <w:rsid w:val="007570C8"/>
    <w:rPr>
      <w:rFonts w:ascii="Wingdings" w:hAnsi="Wingdings" w:cs="Wingdings" w:hint="default"/>
    </w:rPr>
  </w:style>
  <w:style w:type="character" w:customStyle="1" w:styleId="WW8Num14z1">
    <w:name w:val="WW8Num14z1"/>
    <w:rsid w:val="007570C8"/>
    <w:rPr>
      <w:rFonts w:ascii="Courier New" w:hAnsi="Courier New" w:cs="Courier New" w:hint="default"/>
    </w:rPr>
  </w:style>
  <w:style w:type="character" w:customStyle="1" w:styleId="WW8Num14z3">
    <w:name w:val="WW8Num14z3"/>
    <w:rsid w:val="007570C8"/>
    <w:rPr>
      <w:rFonts w:ascii="Symbol" w:hAnsi="Symbol" w:cs="Symbol" w:hint="default"/>
    </w:rPr>
  </w:style>
  <w:style w:type="character" w:customStyle="1" w:styleId="WW8Num15z0">
    <w:name w:val="WW8Num15z0"/>
    <w:rsid w:val="007570C8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7570C8"/>
    <w:rPr>
      <w:rFonts w:ascii="Courier New" w:hAnsi="Courier New" w:cs="Courier New" w:hint="default"/>
    </w:rPr>
  </w:style>
  <w:style w:type="character" w:customStyle="1" w:styleId="WW8Num15z2">
    <w:name w:val="WW8Num15z2"/>
    <w:rsid w:val="007570C8"/>
    <w:rPr>
      <w:rFonts w:ascii="Wingdings" w:hAnsi="Wingdings" w:cs="Wingdings" w:hint="default"/>
    </w:rPr>
  </w:style>
  <w:style w:type="character" w:customStyle="1" w:styleId="WW8Num15z3">
    <w:name w:val="WW8Num15z3"/>
    <w:rsid w:val="007570C8"/>
    <w:rPr>
      <w:rFonts w:ascii="Symbol" w:hAnsi="Symbol" w:cs="Symbol" w:hint="default"/>
    </w:rPr>
  </w:style>
  <w:style w:type="character" w:customStyle="1" w:styleId="WW8Num16z0">
    <w:name w:val="WW8Num16z0"/>
    <w:rsid w:val="007570C8"/>
  </w:style>
  <w:style w:type="character" w:customStyle="1" w:styleId="WW8Num16z1">
    <w:name w:val="WW8Num16z1"/>
    <w:rsid w:val="007570C8"/>
  </w:style>
  <w:style w:type="character" w:customStyle="1" w:styleId="WW8Num16z2">
    <w:name w:val="WW8Num16z2"/>
    <w:rsid w:val="007570C8"/>
  </w:style>
  <w:style w:type="character" w:customStyle="1" w:styleId="WW8Num16z3">
    <w:name w:val="WW8Num16z3"/>
    <w:rsid w:val="007570C8"/>
  </w:style>
  <w:style w:type="character" w:customStyle="1" w:styleId="WW8Num16z4">
    <w:name w:val="WW8Num16z4"/>
    <w:rsid w:val="007570C8"/>
  </w:style>
  <w:style w:type="character" w:customStyle="1" w:styleId="WW8Num16z5">
    <w:name w:val="WW8Num16z5"/>
    <w:rsid w:val="007570C8"/>
  </w:style>
  <w:style w:type="character" w:customStyle="1" w:styleId="WW8Num16z6">
    <w:name w:val="WW8Num16z6"/>
    <w:rsid w:val="007570C8"/>
  </w:style>
  <w:style w:type="character" w:customStyle="1" w:styleId="WW8Num16z7">
    <w:name w:val="WW8Num16z7"/>
    <w:rsid w:val="007570C8"/>
  </w:style>
  <w:style w:type="character" w:customStyle="1" w:styleId="WW8Num16z8">
    <w:name w:val="WW8Num16z8"/>
    <w:rsid w:val="007570C8"/>
  </w:style>
  <w:style w:type="character" w:customStyle="1" w:styleId="WW8Num17z0">
    <w:name w:val="WW8Num17z0"/>
    <w:rsid w:val="007570C8"/>
    <w:rPr>
      <w:rFonts w:hint="default"/>
    </w:rPr>
  </w:style>
  <w:style w:type="character" w:customStyle="1" w:styleId="Carpredefinitoparagrafo1">
    <w:name w:val="Car. predefinito paragrafo1"/>
    <w:rsid w:val="007570C8"/>
  </w:style>
  <w:style w:type="character" w:styleId="Collegamentoipertestuale">
    <w:name w:val="Hyperlink"/>
    <w:rsid w:val="007570C8"/>
    <w:rPr>
      <w:color w:val="0000FF"/>
      <w:u w:val="single"/>
    </w:rPr>
  </w:style>
  <w:style w:type="character" w:styleId="Collegamentovisitato">
    <w:name w:val="FollowedHyperlink"/>
    <w:rsid w:val="007570C8"/>
    <w:rPr>
      <w:color w:val="800080"/>
      <w:u w:val="single"/>
    </w:rPr>
  </w:style>
  <w:style w:type="character" w:customStyle="1" w:styleId="Punti">
    <w:name w:val="Punti"/>
    <w:rsid w:val="007570C8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7570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7570C8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7570C8"/>
    <w:rPr>
      <w:rFonts w:cs="Mangal"/>
    </w:rPr>
  </w:style>
  <w:style w:type="paragraph" w:styleId="Didascalia">
    <w:name w:val="caption"/>
    <w:basedOn w:val="Normale"/>
    <w:qFormat/>
    <w:rsid w:val="007570C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570C8"/>
    <w:pPr>
      <w:suppressLineNumbers/>
    </w:pPr>
    <w:rPr>
      <w:rFonts w:cs="Mangal"/>
    </w:rPr>
  </w:style>
  <w:style w:type="paragraph" w:styleId="NormaleWeb">
    <w:name w:val="Normal (Web)"/>
    <w:basedOn w:val="Normale"/>
    <w:rsid w:val="007570C8"/>
    <w:pPr>
      <w:spacing w:before="280" w:after="280"/>
    </w:pPr>
  </w:style>
  <w:style w:type="paragraph" w:customStyle="1" w:styleId="Corpodeltesto31">
    <w:name w:val="Corpo del testo 31"/>
    <w:basedOn w:val="Normale"/>
    <w:rsid w:val="007570C8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7570C8"/>
    <w:pPr>
      <w:spacing w:after="120" w:line="480" w:lineRule="auto"/>
    </w:pPr>
  </w:style>
  <w:style w:type="paragraph" w:styleId="Testofumetto">
    <w:name w:val="Balloon Text"/>
    <w:basedOn w:val="Normale"/>
    <w:rsid w:val="007570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2637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dirigente</cp:lastModifiedBy>
  <cp:revision>9</cp:revision>
  <cp:lastPrinted>2016-09-26T07:19:00Z</cp:lastPrinted>
  <dcterms:created xsi:type="dcterms:W3CDTF">2021-10-28T19:45:00Z</dcterms:created>
  <dcterms:modified xsi:type="dcterms:W3CDTF">2021-10-29T07:06:00Z</dcterms:modified>
</cp:coreProperties>
</file>