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5A6E88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-102870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C01B92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C01B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59936997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416E7" w:rsidRPr="00A32A19" w:rsidRDefault="00852A5E" w:rsidP="000416E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Lettera </w:t>
      </w:r>
      <w:r w:rsidR="00174867">
        <w:rPr>
          <w:b/>
          <w:color w:val="000000"/>
        </w:rPr>
        <w:t xml:space="preserve">di </w:t>
      </w:r>
      <w:r w:rsidR="00C424FE">
        <w:rPr>
          <w:b/>
          <w:color w:val="000000"/>
        </w:rPr>
        <w:t xml:space="preserve">invito per l’individuazione di esperto esterno per il Progetto </w:t>
      </w:r>
      <w:r w:rsidR="000416E7" w:rsidRPr="00204514">
        <w:rPr>
          <w:b/>
          <w:sz w:val="22"/>
          <w:szCs w:val="22"/>
        </w:rPr>
        <w:t>“</w:t>
      </w:r>
      <w:r w:rsidR="00174867" w:rsidRPr="00713E2F">
        <w:rPr>
          <w:b/>
          <w:sz w:val="22"/>
          <w:szCs w:val="22"/>
        </w:rPr>
        <w:t>PROGETTO TEATRO</w:t>
      </w:r>
      <w:r w:rsidR="0034044E">
        <w:rPr>
          <w:b/>
          <w:sz w:val="22"/>
          <w:szCs w:val="22"/>
        </w:rPr>
        <w:t>”- Scuola Primaria di Calvignasco, Bubbiano e Rosate</w:t>
      </w:r>
      <w:r w:rsidR="00174867">
        <w:rPr>
          <w:b/>
          <w:sz w:val="22"/>
          <w:szCs w:val="22"/>
        </w:rPr>
        <w:t xml:space="preserve"> </w:t>
      </w:r>
      <w:r w:rsidR="000416E7">
        <w:rPr>
          <w:b/>
          <w:sz w:val="22"/>
          <w:szCs w:val="22"/>
        </w:rPr>
        <w:t xml:space="preserve"> </w:t>
      </w:r>
      <w:r w:rsidR="000416E7" w:rsidRPr="00A32A19">
        <w:rPr>
          <w:b/>
          <w:sz w:val="22"/>
          <w:szCs w:val="22"/>
        </w:rPr>
        <w:t>- a.s. 20</w:t>
      </w:r>
      <w:r w:rsidR="00C056CA">
        <w:rPr>
          <w:b/>
          <w:sz w:val="22"/>
          <w:szCs w:val="22"/>
        </w:rPr>
        <w:t>2</w:t>
      </w:r>
      <w:r w:rsidR="0034044E">
        <w:rPr>
          <w:b/>
          <w:sz w:val="22"/>
          <w:szCs w:val="22"/>
        </w:rPr>
        <w:t>3/2024</w:t>
      </w:r>
    </w:p>
    <w:p w:rsidR="00C31E8B" w:rsidRDefault="00C31E8B" w:rsidP="00C31E8B">
      <w:pPr>
        <w:pStyle w:val="Intestazione"/>
        <w:rPr>
          <w:b/>
          <w:sz w:val="22"/>
          <w:szCs w:val="22"/>
        </w:rPr>
      </w:pP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 xml:space="preserve">relative alle competenze professionali </w:t>
            </w:r>
            <w:r w:rsidRPr="00424475">
              <w:rPr>
                <w:color w:val="000000"/>
                <w:sz w:val="22"/>
                <w:szCs w:val="22"/>
              </w:rPr>
              <w:lastRenderedPageBreak/>
              <w:t>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lastRenderedPageBreak/>
              <w:t>Corsi formazione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C056C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t xml:space="preserve">di </w:t>
            </w:r>
            <w:r w:rsidR="00C056CA">
              <w:rPr>
                <w:color w:val="000000"/>
                <w:sz w:val="22"/>
                <w:szCs w:val="22"/>
              </w:rPr>
              <w:t>Teatro</w:t>
            </w:r>
            <w:r w:rsidR="00FE4C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nella scuola </w:t>
            </w:r>
            <w:r w:rsidR="00C056CA">
              <w:rPr>
                <w:color w:val="000000"/>
                <w:sz w:val="22"/>
                <w:szCs w:val="22"/>
              </w:rPr>
              <w:t>prim</w:t>
            </w:r>
            <w:r w:rsidR="00FE4C4C">
              <w:rPr>
                <w:color w:val="000000"/>
                <w:sz w:val="22"/>
                <w:szCs w:val="22"/>
              </w:rPr>
              <w:t xml:space="preserve">aria 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 w:rsidR="00B442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382C37" w:rsidRDefault="006D5078" w:rsidP="00C31E8B">
      <w:pPr>
        <w:rPr>
          <w:color w:val="000000"/>
          <w:sz w:val="20"/>
          <w:szCs w:val="20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</w:t>
      </w:r>
      <w:r w:rsidR="0034044E">
        <w:rPr>
          <w:b/>
          <w:sz w:val="22"/>
          <w:szCs w:val="22"/>
        </w:rPr>
        <w:t xml:space="preserve">PROGETTO TEATRO - Scuola Primaria </w:t>
      </w:r>
      <w:r w:rsidR="002B2433">
        <w:rPr>
          <w:b/>
          <w:sz w:val="22"/>
          <w:szCs w:val="22"/>
        </w:rPr>
        <w:t xml:space="preserve">di </w:t>
      </w:r>
      <w:r w:rsidR="0034044E">
        <w:rPr>
          <w:b/>
          <w:sz w:val="22"/>
          <w:szCs w:val="22"/>
        </w:rPr>
        <w:t>Calvignasco, Bubbiano e Rosate</w:t>
      </w:r>
      <w:r w:rsidR="00174867">
        <w:rPr>
          <w:b/>
          <w:sz w:val="22"/>
          <w:szCs w:val="22"/>
        </w:rPr>
        <w:t xml:space="preserve">  </w:t>
      </w:r>
    </w:p>
    <w:p w:rsidR="006D5078" w:rsidRDefault="006D5078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>Rosate, ………………………………..                  Firma ………………………………..</w:t>
      </w:r>
      <w:r w:rsidR="005A6E88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E88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0B6" w:rsidRDefault="00F770B6" w:rsidP="006D0EE4">
      <w:r>
        <w:separator/>
      </w:r>
    </w:p>
  </w:endnote>
  <w:endnote w:type="continuationSeparator" w:id="1">
    <w:p w:rsidR="00F770B6" w:rsidRDefault="00F770B6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C01B92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2B2433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0B6" w:rsidRDefault="00F770B6" w:rsidP="006D0EE4">
      <w:r>
        <w:separator/>
      </w:r>
    </w:p>
  </w:footnote>
  <w:footnote w:type="continuationSeparator" w:id="1">
    <w:p w:rsidR="00F770B6" w:rsidRDefault="00F770B6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22522"/>
    <w:rsid w:val="00034863"/>
    <w:rsid w:val="000416E7"/>
    <w:rsid w:val="00046944"/>
    <w:rsid w:val="00067413"/>
    <w:rsid w:val="000943CD"/>
    <w:rsid w:val="000B36D2"/>
    <w:rsid w:val="000B51B6"/>
    <w:rsid w:val="001011CE"/>
    <w:rsid w:val="00174867"/>
    <w:rsid w:val="001D24C9"/>
    <w:rsid w:val="001E5CEA"/>
    <w:rsid w:val="00251731"/>
    <w:rsid w:val="002916E1"/>
    <w:rsid w:val="002B2433"/>
    <w:rsid w:val="002E2726"/>
    <w:rsid w:val="0034044E"/>
    <w:rsid w:val="00363A0D"/>
    <w:rsid w:val="003759E3"/>
    <w:rsid w:val="00382C37"/>
    <w:rsid w:val="003E56F5"/>
    <w:rsid w:val="004A2E5B"/>
    <w:rsid w:val="004B5F91"/>
    <w:rsid w:val="004D0F4B"/>
    <w:rsid w:val="0051065D"/>
    <w:rsid w:val="005A6E88"/>
    <w:rsid w:val="005D2FC0"/>
    <w:rsid w:val="005E72D6"/>
    <w:rsid w:val="006236B2"/>
    <w:rsid w:val="00671B27"/>
    <w:rsid w:val="006D0EE4"/>
    <w:rsid w:val="006D5078"/>
    <w:rsid w:val="00701D67"/>
    <w:rsid w:val="0071004B"/>
    <w:rsid w:val="00742FBB"/>
    <w:rsid w:val="007A63BE"/>
    <w:rsid w:val="007B4BAA"/>
    <w:rsid w:val="007D6EB3"/>
    <w:rsid w:val="00852A5E"/>
    <w:rsid w:val="00863F85"/>
    <w:rsid w:val="008C7817"/>
    <w:rsid w:val="00916A1E"/>
    <w:rsid w:val="00942237"/>
    <w:rsid w:val="00972CC8"/>
    <w:rsid w:val="0099701A"/>
    <w:rsid w:val="009E40FE"/>
    <w:rsid w:val="00A039CE"/>
    <w:rsid w:val="00A262C6"/>
    <w:rsid w:val="00A85A06"/>
    <w:rsid w:val="00A9797E"/>
    <w:rsid w:val="00AE3489"/>
    <w:rsid w:val="00AF48BD"/>
    <w:rsid w:val="00B01B26"/>
    <w:rsid w:val="00B44204"/>
    <w:rsid w:val="00B546DD"/>
    <w:rsid w:val="00B92E24"/>
    <w:rsid w:val="00BD1023"/>
    <w:rsid w:val="00BD43AC"/>
    <w:rsid w:val="00C01B92"/>
    <w:rsid w:val="00C056CA"/>
    <w:rsid w:val="00C06AB7"/>
    <w:rsid w:val="00C31D27"/>
    <w:rsid w:val="00C31E8B"/>
    <w:rsid w:val="00C424FE"/>
    <w:rsid w:val="00C87A5C"/>
    <w:rsid w:val="00CA5583"/>
    <w:rsid w:val="00CE2AAE"/>
    <w:rsid w:val="00D042EB"/>
    <w:rsid w:val="00D15040"/>
    <w:rsid w:val="00D353F8"/>
    <w:rsid w:val="00D455DE"/>
    <w:rsid w:val="00D636B4"/>
    <w:rsid w:val="00D700F4"/>
    <w:rsid w:val="00D73CE8"/>
    <w:rsid w:val="00EC5C2A"/>
    <w:rsid w:val="00EC72F6"/>
    <w:rsid w:val="00ED6EDC"/>
    <w:rsid w:val="00F528F5"/>
    <w:rsid w:val="00F770B6"/>
    <w:rsid w:val="00FA024A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9CE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039CE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039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039C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A039C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A039CE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039CE"/>
    <w:rPr>
      <w:rFonts w:ascii="Wingdings" w:hAnsi="Wingdings" w:cs="Wingdings" w:hint="default"/>
    </w:rPr>
  </w:style>
  <w:style w:type="character" w:customStyle="1" w:styleId="WW8Num1z1">
    <w:name w:val="WW8Num1z1"/>
    <w:rsid w:val="00A039CE"/>
    <w:rPr>
      <w:rFonts w:ascii="Courier New" w:hAnsi="Courier New" w:cs="Courier New" w:hint="default"/>
    </w:rPr>
  </w:style>
  <w:style w:type="character" w:customStyle="1" w:styleId="WW8Num1z3">
    <w:name w:val="WW8Num1z3"/>
    <w:rsid w:val="00A039CE"/>
    <w:rPr>
      <w:rFonts w:ascii="Symbol" w:hAnsi="Symbol" w:cs="Symbol" w:hint="default"/>
    </w:rPr>
  </w:style>
  <w:style w:type="character" w:customStyle="1" w:styleId="WW8Num2z0">
    <w:name w:val="WW8Num2z0"/>
    <w:rsid w:val="00A039CE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A039CE"/>
    <w:rPr>
      <w:rFonts w:ascii="Courier New" w:hAnsi="Courier New" w:cs="Courier New" w:hint="default"/>
    </w:rPr>
  </w:style>
  <w:style w:type="character" w:customStyle="1" w:styleId="WW8Num2z2">
    <w:name w:val="WW8Num2z2"/>
    <w:rsid w:val="00A039CE"/>
    <w:rPr>
      <w:rFonts w:ascii="Wingdings" w:hAnsi="Wingdings" w:cs="Wingdings" w:hint="default"/>
    </w:rPr>
  </w:style>
  <w:style w:type="character" w:customStyle="1" w:styleId="WW8Num2z3">
    <w:name w:val="WW8Num2z3"/>
    <w:rsid w:val="00A039CE"/>
    <w:rPr>
      <w:rFonts w:ascii="Symbol" w:hAnsi="Symbol" w:cs="Symbol" w:hint="default"/>
    </w:rPr>
  </w:style>
  <w:style w:type="character" w:customStyle="1" w:styleId="WW8Num3z0">
    <w:name w:val="WW8Num3z0"/>
    <w:rsid w:val="00A039CE"/>
    <w:rPr>
      <w:rFonts w:ascii="Symbol" w:hAnsi="Symbol" w:cs="Symbol" w:hint="default"/>
    </w:rPr>
  </w:style>
  <w:style w:type="character" w:customStyle="1" w:styleId="WW8Num4z0">
    <w:name w:val="WW8Num4z0"/>
    <w:rsid w:val="00A039CE"/>
    <w:rPr>
      <w:rFonts w:ascii="Symbol" w:hAnsi="Symbol" w:cs="Symbol" w:hint="default"/>
    </w:rPr>
  </w:style>
  <w:style w:type="character" w:customStyle="1" w:styleId="WW8Num5z0">
    <w:name w:val="WW8Num5z0"/>
    <w:rsid w:val="00A039CE"/>
  </w:style>
  <w:style w:type="character" w:customStyle="1" w:styleId="WW8Num5z1">
    <w:name w:val="WW8Num5z1"/>
    <w:rsid w:val="00A039CE"/>
  </w:style>
  <w:style w:type="character" w:customStyle="1" w:styleId="WW8Num5z2">
    <w:name w:val="WW8Num5z2"/>
    <w:rsid w:val="00A039CE"/>
  </w:style>
  <w:style w:type="character" w:customStyle="1" w:styleId="WW8Num5z3">
    <w:name w:val="WW8Num5z3"/>
    <w:rsid w:val="00A039CE"/>
  </w:style>
  <w:style w:type="character" w:customStyle="1" w:styleId="WW8Num5z4">
    <w:name w:val="WW8Num5z4"/>
    <w:rsid w:val="00A039CE"/>
  </w:style>
  <w:style w:type="character" w:customStyle="1" w:styleId="WW8Num5z5">
    <w:name w:val="WW8Num5z5"/>
    <w:rsid w:val="00A039CE"/>
  </w:style>
  <w:style w:type="character" w:customStyle="1" w:styleId="WW8Num5z6">
    <w:name w:val="WW8Num5z6"/>
    <w:rsid w:val="00A039CE"/>
  </w:style>
  <w:style w:type="character" w:customStyle="1" w:styleId="WW8Num5z7">
    <w:name w:val="WW8Num5z7"/>
    <w:rsid w:val="00A039CE"/>
  </w:style>
  <w:style w:type="character" w:customStyle="1" w:styleId="WW8Num5z8">
    <w:name w:val="WW8Num5z8"/>
    <w:rsid w:val="00A039CE"/>
  </w:style>
  <w:style w:type="character" w:customStyle="1" w:styleId="WW8Num6z0">
    <w:name w:val="WW8Num6z0"/>
    <w:rsid w:val="00A039CE"/>
    <w:rPr>
      <w:rFonts w:ascii="Symbol" w:hAnsi="Symbol" w:cs="Symbol" w:hint="default"/>
    </w:rPr>
  </w:style>
  <w:style w:type="character" w:customStyle="1" w:styleId="WW8Num6z1">
    <w:name w:val="WW8Num6z1"/>
    <w:rsid w:val="00A039CE"/>
    <w:rPr>
      <w:rFonts w:ascii="Courier New" w:hAnsi="Courier New" w:cs="Courier New" w:hint="default"/>
    </w:rPr>
  </w:style>
  <w:style w:type="character" w:customStyle="1" w:styleId="WW8Num6z2">
    <w:name w:val="WW8Num6z2"/>
    <w:rsid w:val="00A039CE"/>
    <w:rPr>
      <w:rFonts w:ascii="Wingdings" w:hAnsi="Wingdings" w:cs="Wingdings" w:hint="default"/>
    </w:rPr>
  </w:style>
  <w:style w:type="character" w:customStyle="1" w:styleId="WW8Num7z0">
    <w:name w:val="WW8Num7z0"/>
    <w:rsid w:val="00A039CE"/>
    <w:rPr>
      <w:rFonts w:ascii="Times New Roman" w:hAnsi="Times New Roman" w:cs="Times New Roman" w:hint="default"/>
    </w:rPr>
  </w:style>
  <w:style w:type="character" w:customStyle="1" w:styleId="WW8Num7z1">
    <w:name w:val="WW8Num7z1"/>
    <w:rsid w:val="00A039CE"/>
    <w:rPr>
      <w:rFonts w:ascii="Courier New" w:hAnsi="Courier New" w:cs="Courier New" w:hint="default"/>
    </w:rPr>
  </w:style>
  <w:style w:type="character" w:customStyle="1" w:styleId="WW8Num7z2">
    <w:name w:val="WW8Num7z2"/>
    <w:rsid w:val="00A039CE"/>
    <w:rPr>
      <w:rFonts w:ascii="Wingdings" w:hAnsi="Wingdings" w:cs="Wingdings" w:hint="default"/>
    </w:rPr>
  </w:style>
  <w:style w:type="character" w:customStyle="1" w:styleId="WW8Num7z3">
    <w:name w:val="WW8Num7z3"/>
    <w:rsid w:val="00A039CE"/>
    <w:rPr>
      <w:rFonts w:ascii="Symbol" w:hAnsi="Symbol" w:cs="Symbol" w:hint="default"/>
    </w:rPr>
  </w:style>
  <w:style w:type="character" w:customStyle="1" w:styleId="WW8Num8z0">
    <w:name w:val="WW8Num8z0"/>
    <w:rsid w:val="00A039CE"/>
  </w:style>
  <w:style w:type="character" w:customStyle="1" w:styleId="WW8Num8z1">
    <w:name w:val="WW8Num8z1"/>
    <w:rsid w:val="00A039CE"/>
  </w:style>
  <w:style w:type="character" w:customStyle="1" w:styleId="WW8Num8z2">
    <w:name w:val="WW8Num8z2"/>
    <w:rsid w:val="00A039CE"/>
  </w:style>
  <w:style w:type="character" w:customStyle="1" w:styleId="WW8Num8z3">
    <w:name w:val="WW8Num8z3"/>
    <w:rsid w:val="00A039CE"/>
  </w:style>
  <w:style w:type="character" w:customStyle="1" w:styleId="WW8Num8z4">
    <w:name w:val="WW8Num8z4"/>
    <w:rsid w:val="00A039CE"/>
  </w:style>
  <w:style w:type="character" w:customStyle="1" w:styleId="WW8Num8z5">
    <w:name w:val="WW8Num8z5"/>
    <w:rsid w:val="00A039CE"/>
  </w:style>
  <w:style w:type="character" w:customStyle="1" w:styleId="WW8Num8z6">
    <w:name w:val="WW8Num8z6"/>
    <w:rsid w:val="00A039CE"/>
  </w:style>
  <w:style w:type="character" w:customStyle="1" w:styleId="WW8Num8z7">
    <w:name w:val="WW8Num8z7"/>
    <w:rsid w:val="00A039CE"/>
  </w:style>
  <w:style w:type="character" w:customStyle="1" w:styleId="WW8Num8z8">
    <w:name w:val="WW8Num8z8"/>
    <w:rsid w:val="00A039CE"/>
  </w:style>
  <w:style w:type="character" w:customStyle="1" w:styleId="WW8Num9z0">
    <w:name w:val="WW8Num9z0"/>
    <w:rsid w:val="00A039CE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A039CE"/>
    <w:rPr>
      <w:rFonts w:hint="default"/>
    </w:rPr>
  </w:style>
  <w:style w:type="character" w:customStyle="1" w:styleId="WW8Num9z2">
    <w:name w:val="WW8Num9z2"/>
    <w:rsid w:val="00A039CE"/>
    <w:rPr>
      <w:rFonts w:ascii="Wingdings" w:hAnsi="Wingdings" w:cs="Wingdings" w:hint="default"/>
    </w:rPr>
  </w:style>
  <w:style w:type="character" w:customStyle="1" w:styleId="WW8Num9z3">
    <w:name w:val="WW8Num9z3"/>
    <w:rsid w:val="00A039CE"/>
    <w:rPr>
      <w:rFonts w:ascii="Symbol" w:hAnsi="Symbol" w:cs="Symbol" w:hint="default"/>
    </w:rPr>
  </w:style>
  <w:style w:type="character" w:customStyle="1" w:styleId="WW8Num9z4">
    <w:name w:val="WW8Num9z4"/>
    <w:rsid w:val="00A039CE"/>
    <w:rPr>
      <w:rFonts w:ascii="Courier New" w:hAnsi="Courier New" w:cs="Courier New" w:hint="default"/>
    </w:rPr>
  </w:style>
  <w:style w:type="character" w:customStyle="1" w:styleId="WW8Num10z0">
    <w:name w:val="WW8Num10z0"/>
    <w:rsid w:val="00A039CE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A039CE"/>
    <w:rPr>
      <w:rFonts w:ascii="Courier New" w:hAnsi="Courier New" w:cs="Courier New" w:hint="default"/>
    </w:rPr>
  </w:style>
  <w:style w:type="character" w:customStyle="1" w:styleId="WW8Num10z2">
    <w:name w:val="WW8Num10z2"/>
    <w:rsid w:val="00A039CE"/>
    <w:rPr>
      <w:rFonts w:ascii="Wingdings" w:hAnsi="Wingdings" w:cs="Wingdings" w:hint="default"/>
    </w:rPr>
  </w:style>
  <w:style w:type="character" w:customStyle="1" w:styleId="WW8Num10z3">
    <w:name w:val="WW8Num10z3"/>
    <w:rsid w:val="00A039CE"/>
    <w:rPr>
      <w:rFonts w:ascii="Symbol" w:hAnsi="Symbol" w:cs="Symbol" w:hint="default"/>
    </w:rPr>
  </w:style>
  <w:style w:type="character" w:customStyle="1" w:styleId="WW8Num11z0">
    <w:name w:val="WW8Num11z0"/>
    <w:rsid w:val="00A039CE"/>
  </w:style>
  <w:style w:type="character" w:customStyle="1" w:styleId="WW8Num11z1">
    <w:name w:val="WW8Num11z1"/>
    <w:rsid w:val="00A039CE"/>
  </w:style>
  <w:style w:type="character" w:customStyle="1" w:styleId="WW8Num11z2">
    <w:name w:val="WW8Num11z2"/>
    <w:rsid w:val="00A039CE"/>
  </w:style>
  <w:style w:type="character" w:customStyle="1" w:styleId="WW8Num11z3">
    <w:name w:val="WW8Num11z3"/>
    <w:rsid w:val="00A039CE"/>
  </w:style>
  <w:style w:type="character" w:customStyle="1" w:styleId="WW8Num11z4">
    <w:name w:val="WW8Num11z4"/>
    <w:rsid w:val="00A039CE"/>
  </w:style>
  <w:style w:type="character" w:customStyle="1" w:styleId="WW8Num11z5">
    <w:name w:val="WW8Num11z5"/>
    <w:rsid w:val="00A039CE"/>
  </w:style>
  <w:style w:type="character" w:customStyle="1" w:styleId="WW8Num11z6">
    <w:name w:val="WW8Num11z6"/>
    <w:rsid w:val="00A039CE"/>
  </w:style>
  <w:style w:type="character" w:customStyle="1" w:styleId="WW8Num11z7">
    <w:name w:val="WW8Num11z7"/>
    <w:rsid w:val="00A039CE"/>
  </w:style>
  <w:style w:type="character" w:customStyle="1" w:styleId="WW8Num11z8">
    <w:name w:val="WW8Num11z8"/>
    <w:rsid w:val="00A039CE"/>
  </w:style>
  <w:style w:type="character" w:customStyle="1" w:styleId="WW8Num12z0">
    <w:name w:val="WW8Num12z0"/>
    <w:rsid w:val="00A039CE"/>
  </w:style>
  <w:style w:type="character" w:customStyle="1" w:styleId="WW8Num12z1">
    <w:name w:val="WW8Num12z1"/>
    <w:rsid w:val="00A039CE"/>
  </w:style>
  <w:style w:type="character" w:customStyle="1" w:styleId="WW8Num12z2">
    <w:name w:val="WW8Num12z2"/>
    <w:rsid w:val="00A039CE"/>
  </w:style>
  <w:style w:type="character" w:customStyle="1" w:styleId="WW8Num12z3">
    <w:name w:val="WW8Num12z3"/>
    <w:rsid w:val="00A039CE"/>
  </w:style>
  <w:style w:type="character" w:customStyle="1" w:styleId="WW8Num12z4">
    <w:name w:val="WW8Num12z4"/>
    <w:rsid w:val="00A039CE"/>
  </w:style>
  <w:style w:type="character" w:customStyle="1" w:styleId="WW8Num12z5">
    <w:name w:val="WW8Num12z5"/>
    <w:rsid w:val="00A039CE"/>
  </w:style>
  <w:style w:type="character" w:customStyle="1" w:styleId="WW8Num12z6">
    <w:name w:val="WW8Num12z6"/>
    <w:rsid w:val="00A039CE"/>
  </w:style>
  <w:style w:type="character" w:customStyle="1" w:styleId="WW8Num12z7">
    <w:name w:val="WW8Num12z7"/>
    <w:rsid w:val="00A039CE"/>
  </w:style>
  <w:style w:type="character" w:customStyle="1" w:styleId="WW8Num12z8">
    <w:name w:val="WW8Num12z8"/>
    <w:rsid w:val="00A039CE"/>
  </w:style>
  <w:style w:type="character" w:customStyle="1" w:styleId="WW8Num13z0">
    <w:name w:val="WW8Num13z0"/>
    <w:rsid w:val="00A039CE"/>
    <w:rPr>
      <w:rFonts w:ascii="Times New Roman" w:hAnsi="Times New Roman" w:cs="Times New Roman" w:hint="default"/>
    </w:rPr>
  </w:style>
  <w:style w:type="character" w:customStyle="1" w:styleId="WW8Num13z1">
    <w:name w:val="WW8Num13z1"/>
    <w:rsid w:val="00A039CE"/>
    <w:rPr>
      <w:rFonts w:ascii="Courier New" w:hAnsi="Courier New" w:cs="Courier New" w:hint="default"/>
    </w:rPr>
  </w:style>
  <w:style w:type="character" w:customStyle="1" w:styleId="WW8Num13z2">
    <w:name w:val="WW8Num13z2"/>
    <w:rsid w:val="00A039CE"/>
    <w:rPr>
      <w:rFonts w:ascii="Wingdings" w:hAnsi="Wingdings" w:cs="Wingdings" w:hint="default"/>
    </w:rPr>
  </w:style>
  <w:style w:type="character" w:customStyle="1" w:styleId="WW8Num13z3">
    <w:name w:val="WW8Num13z3"/>
    <w:rsid w:val="00A039CE"/>
    <w:rPr>
      <w:rFonts w:ascii="Symbol" w:hAnsi="Symbol" w:cs="Symbol" w:hint="default"/>
    </w:rPr>
  </w:style>
  <w:style w:type="character" w:customStyle="1" w:styleId="WW8Num14z0">
    <w:name w:val="WW8Num14z0"/>
    <w:rsid w:val="00A039CE"/>
    <w:rPr>
      <w:rFonts w:ascii="Wingdings" w:hAnsi="Wingdings" w:cs="Wingdings" w:hint="default"/>
    </w:rPr>
  </w:style>
  <w:style w:type="character" w:customStyle="1" w:styleId="WW8Num14z1">
    <w:name w:val="WW8Num14z1"/>
    <w:rsid w:val="00A039CE"/>
    <w:rPr>
      <w:rFonts w:ascii="Courier New" w:hAnsi="Courier New" w:cs="Courier New" w:hint="default"/>
    </w:rPr>
  </w:style>
  <w:style w:type="character" w:customStyle="1" w:styleId="WW8Num14z3">
    <w:name w:val="WW8Num14z3"/>
    <w:rsid w:val="00A039CE"/>
    <w:rPr>
      <w:rFonts w:ascii="Symbol" w:hAnsi="Symbol" w:cs="Symbol" w:hint="default"/>
    </w:rPr>
  </w:style>
  <w:style w:type="character" w:customStyle="1" w:styleId="WW8Num15z0">
    <w:name w:val="WW8Num15z0"/>
    <w:rsid w:val="00A039CE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A039CE"/>
    <w:rPr>
      <w:rFonts w:ascii="Courier New" w:hAnsi="Courier New" w:cs="Courier New" w:hint="default"/>
    </w:rPr>
  </w:style>
  <w:style w:type="character" w:customStyle="1" w:styleId="WW8Num15z2">
    <w:name w:val="WW8Num15z2"/>
    <w:rsid w:val="00A039CE"/>
    <w:rPr>
      <w:rFonts w:ascii="Wingdings" w:hAnsi="Wingdings" w:cs="Wingdings" w:hint="default"/>
    </w:rPr>
  </w:style>
  <w:style w:type="character" w:customStyle="1" w:styleId="WW8Num15z3">
    <w:name w:val="WW8Num15z3"/>
    <w:rsid w:val="00A039CE"/>
    <w:rPr>
      <w:rFonts w:ascii="Symbol" w:hAnsi="Symbol" w:cs="Symbol" w:hint="default"/>
    </w:rPr>
  </w:style>
  <w:style w:type="character" w:customStyle="1" w:styleId="WW8Num16z0">
    <w:name w:val="WW8Num16z0"/>
    <w:rsid w:val="00A039CE"/>
  </w:style>
  <w:style w:type="character" w:customStyle="1" w:styleId="WW8Num16z1">
    <w:name w:val="WW8Num16z1"/>
    <w:rsid w:val="00A039CE"/>
  </w:style>
  <w:style w:type="character" w:customStyle="1" w:styleId="WW8Num16z2">
    <w:name w:val="WW8Num16z2"/>
    <w:rsid w:val="00A039CE"/>
  </w:style>
  <w:style w:type="character" w:customStyle="1" w:styleId="WW8Num16z3">
    <w:name w:val="WW8Num16z3"/>
    <w:rsid w:val="00A039CE"/>
  </w:style>
  <w:style w:type="character" w:customStyle="1" w:styleId="WW8Num16z4">
    <w:name w:val="WW8Num16z4"/>
    <w:rsid w:val="00A039CE"/>
  </w:style>
  <w:style w:type="character" w:customStyle="1" w:styleId="WW8Num16z5">
    <w:name w:val="WW8Num16z5"/>
    <w:rsid w:val="00A039CE"/>
  </w:style>
  <w:style w:type="character" w:customStyle="1" w:styleId="WW8Num16z6">
    <w:name w:val="WW8Num16z6"/>
    <w:rsid w:val="00A039CE"/>
  </w:style>
  <w:style w:type="character" w:customStyle="1" w:styleId="WW8Num16z7">
    <w:name w:val="WW8Num16z7"/>
    <w:rsid w:val="00A039CE"/>
  </w:style>
  <w:style w:type="character" w:customStyle="1" w:styleId="WW8Num16z8">
    <w:name w:val="WW8Num16z8"/>
    <w:rsid w:val="00A039CE"/>
  </w:style>
  <w:style w:type="character" w:customStyle="1" w:styleId="WW8Num17z0">
    <w:name w:val="WW8Num17z0"/>
    <w:rsid w:val="00A039CE"/>
    <w:rPr>
      <w:rFonts w:hint="default"/>
    </w:rPr>
  </w:style>
  <w:style w:type="character" w:customStyle="1" w:styleId="Carpredefinitoparagrafo1">
    <w:name w:val="Car. predefinito paragrafo1"/>
    <w:rsid w:val="00A039CE"/>
  </w:style>
  <w:style w:type="character" w:styleId="Collegamentoipertestuale">
    <w:name w:val="Hyperlink"/>
    <w:rsid w:val="00A039CE"/>
    <w:rPr>
      <w:color w:val="0000FF"/>
      <w:u w:val="single"/>
    </w:rPr>
  </w:style>
  <w:style w:type="character" w:styleId="Collegamentovisitato">
    <w:name w:val="FollowedHyperlink"/>
    <w:rsid w:val="00A039CE"/>
    <w:rPr>
      <w:color w:val="800080"/>
      <w:u w:val="single"/>
    </w:rPr>
  </w:style>
  <w:style w:type="character" w:customStyle="1" w:styleId="Punti">
    <w:name w:val="Punti"/>
    <w:rsid w:val="00A039CE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A039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039CE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A039CE"/>
    <w:rPr>
      <w:rFonts w:cs="Mangal"/>
    </w:rPr>
  </w:style>
  <w:style w:type="paragraph" w:styleId="Didascalia">
    <w:name w:val="caption"/>
    <w:basedOn w:val="Normale"/>
    <w:qFormat/>
    <w:rsid w:val="00A039C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039CE"/>
    <w:pPr>
      <w:suppressLineNumbers/>
    </w:pPr>
    <w:rPr>
      <w:rFonts w:cs="Mangal"/>
    </w:rPr>
  </w:style>
  <w:style w:type="paragraph" w:styleId="NormaleWeb">
    <w:name w:val="Normal (Web)"/>
    <w:basedOn w:val="Normale"/>
    <w:rsid w:val="00A039CE"/>
    <w:pPr>
      <w:spacing w:before="280" w:after="280"/>
    </w:pPr>
  </w:style>
  <w:style w:type="paragraph" w:customStyle="1" w:styleId="Corpodeltesto31">
    <w:name w:val="Corpo del testo 31"/>
    <w:basedOn w:val="Normale"/>
    <w:rsid w:val="00A039CE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A039CE"/>
    <w:pPr>
      <w:spacing w:after="120" w:line="480" w:lineRule="auto"/>
    </w:pPr>
  </w:style>
  <w:style w:type="paragraph" w:styleId="Testofumetto">
    <w:name w:val="Balloon Text"/>
    <w:basedOn w:val="Normale"/>
    <w:rsid w:val="00A039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2681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3</cp:revision>
  <cp:lastPrinted>2016-09-26T08:19:00Z</cp:lastPrinted>
  <dcterms:created xsi:type="dcterms:W3CDTF">2023-10-27T16:37:00Z</dcterms:created>
  <dcterms:modified xsi:type="dcterms:W3CDTF">2023-10-27T16:37:00Z</dcterms:modified>
</cp:coreProperties>
</file>