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96F48" w:rsidRDefault="00250E73">
      <w:pPr>
        <w:pStyle w:val="Corpodeltesto"/>
        <w:rPr>
          <w:rFonts w:ascii="Times New Roman" w:hAnsi="Times New Roman" w:cs="Times New Roman"/>
          <w:color w:val="000080"/>
          <w:sz w:val="22"/>
          <w:szCs w:val="22"/>
          <w:lang w:eastAsia="it-IT"/>
        </w:rPr>
      </w:pPr>
      <w:r>
        <w:rPr>
          <w:rFonts w:ascii="Times New Roman" w:hAnsi="Times New Roman" w:cs="Times New Roman"/>
          <w:noProof/>
          <w:color w:val="000080"/>
          <w:sz w:val="22"/>
          <w:szCs w:val="22"/>
          <w:lang w:eastAsia="it-I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137160</wp:posOffset>
            </wp:positionH>
            <wp:positionV relativeFrom="paragraph">
              <wp:posOffset>-173355</wp:posOffset>
            </wp:positionV>
            <wp:extent cx="5791200" cy="887095"/>
            <wp:effectExtent l="19050" t="0" r="0" b="0"/>
            <wp:wrapSquare wrapText="bothSides"/>
            <wp:docPr id="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88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1B27" w:rsidRDefault="0020388A">
      <w:pPr>
        <w:pStyle w:val="Corpodeltesto"/>
        <w:rPr>
          <w:rFonts w:ascii="Times New Roman" w:hAnsi="Times New Roman" w:cs="Times New Roman"/>
          <w:color w:val="000080"/>
          <w:sz w:val="22"/>
          <w:szCs w:val="22"/>
          <w:lang w:eastAsia="it-IT"/>
        </w:rPr>
      </w:pPr>
      <w:r w:rsidRPr="0020388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6.5pt;margin-top:.55pt;width:29.95pt;height:28.15pt;z-index:251654144;mso-wrap-distance-left:9.05pt;mso-wrap-distance-right:9.05pt" filled="t">
            <v:fill color2="black"/>
            <v:imagedata r:id="rId8" o:title=""/>
            <w10:wrap type="square" side="left"/>
          </v:shape>
          <o:OLEObject Type="Embed" ProgID="PBrush" ShapeID="_x0000_s1026" DrawAspect="Content" ObjectID="_1729089251" r:id="rId9"/>
        </w:pict>
      </w:r>
    </w:p>
    <w:p w:rsidR="00671B27" w:rsidRDefault="00671B27">
      <w:pPr>
        <w:pStyle w:val="Corpodeltesto"/>
        <w:rPr>
          <w:rFonts w:ascii="Times New Roman" w:hAnsi="Times New Roman" w:cs="Times New Roman"/>
          <w:color w:val="000080"/>
          <w:sz w:val="22"/>
          <w:szCs w:val="22"/>
        </w:rPr>
      </w:pPr>
    </w:p>
    <w:p w:rsidR="00671B27" w:rsidRDefault="00671B27">
      <w:pPr>
        <w:pStyle w:val="Corpodeltes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71B27" w:rsidRPr="000B36D2" w:rsidRDefault="00671B27">
      <w:pPr>
        <w:pStyle w:val="Corpodeltesto"/>
        <w:jc w:val="center"/>
        <w:rPr>
          <w:b/>
          <w:sz w:val="22"/>
          <w:szCs w:val="22"/>
        </w:rPr>
      </w:pPr>
      <w:r w:rsidRPr="000B36D2">
        <w:rPr>
          <w:rFonts w:ascii="Times New Roman" w:hAnsi="Times New Roman" w:cs="Times New Roman"/>
          <w:b/>
          <w:sz w:val="22"/>
          <w:szCs w:val="22"/>
        </w:rPr>
        <w:t>Ministero dell’Istruzione</w:t>
      </w:r>
    </w:p>
    <w:p w:rsidR="00671B27" w:rsidRPr="000B36D2" w:rsidRDefault="00671B27">
      <w:pPr>
        <w:jc w:val="center"/>
      </w:pPr>
      <w:r w:rsidRPr="000B36D2">
        <w:rPr>
          <w:b/>
        </w:rPr>
        <w:t>ISTITUTO COMPRENSIVO STATALE “</w:t>
      </w:r>
      <w:r w:rsidRPr="000B36D2">
        <w:rPr>
          <w:i/>
        </w:rPr>
        <w:t>Alessandro Manzoni”</w:t>
      </w:r>
    </w:p>
    <w:p w:rsidR="00671B27" w:rsidRPr="000B36D2" w:rsidRDefault="00671B27">
      <w:pPr>
        <w:ind w:left="360"/>
        <w:jc w:val="center"/>
        <w:rPr>
          <w:sz w:val="20"/>
          <w:szCs w:val="20"/>
        </w:rPr>
      </w:pPr>
      <w:r w:rsidRPr="000B36D2">
        <w:rPr>
          <w:sz w:val="20"/>
          <w:szCs w:val="20"/>
        </w:rPr>
        <w:t>Via delle Rimembranze, 34/36 - 20088 Rosate (Mi)</w:t>
      </w:r>
      <w:r w:rsidR="000B36D2" w:rsidRPr="000B36D2">
        <w:rPr>
          <w:sz w:val="20"/>
          <w:szCs w:val="20"/>
        </w:rPr>
        <w:t xml:space="preserve"> - </w:t>
      </w:r>
      <w:r w:rsidRPr="000B36D2">
        <w:rPr>
          <w:sz w:val="20"/>
          <w:szCs w:val="20"/>
        </w:rPr>
        <w:t xml:space="preserve">Tel.02.90848867 </w:t>
      </w:r>
    </w:p>
    <w:p w:rsidR="000B36D2" w:rsidRDefault="00671B27">
      <w:pPr>
        <w:jc w:val="center"/>
        <w:rPr>
          <w:color w:val="000000"/>
          <w:sz w:val="20"/>
          <w:szCs w:val="20"/>
        </w:rPr>
      </w:pPr>
      <w:r w:rsidRPr="000B36D2">
        <w:rPr>
          <w:sz w:val="20"/>
          <w:szCs w:val="20"/>
        </w:rPr>
        <w:t>e-mail</w:t>
      </w:r>
      <w:r w:rsidRPr="000B36D2">
        <w:rPr>
          <w:color w:val="000000"/>
          <w:sz w:val="20"/>
          <w:szCs w:val="20"/>
        </w:rPr>
        <w:t xml:space="preserve">: </w:t>
      </w:r>
      <w:hyperlink r:id="rId10" w:history="1">
        <w:r w:rsidRPr="000B36D2">
          <w:rPr>
            <w:rStyle w:val="Collegamentoipertestuale"/>
            <w:sz w:val="20"/>
            <w:szCs w:val="20"/>
          </w:rPr>
          <w:t>miic87600l@istruzione.it</w:t>
        </w:r>
      </w:hyperlink>
      <w:r w:rsidRPr="000B36D2">
        <w:rPr>
          <w:color w:val="000000"/>
          <w:sz w:val="20"/>
          <w:szCs w:val="20"/>
        </w:rPr>
        <w:t xml:space="preserve">           </w:t>
      </w:r>
    </w:p>
    <w:p w:rsidR="00671B27" w:rsidRPr="000B36D2" w:rsidRDefault="00671B27">
      <w:pPr>
        <w:jc w:val="center"/>
        <w:rPr>
          <w:color w:val="000000"/>
          <w:sz w:val="20"/>
          <w:szCs w:val="20"/>
        </w:rPr>
      </w:pPr>
      <w:r w:rsidRPr="000B36D2">
        <w:rPr>
          <w:color w:val="000000"/>
          <w:sz w:val="20"/>
          <w:szCs w:val="20"/>
        </w:rPr>
        <w:t xml:space="preserve">      </w:t>
      </w:r>
    </w:p>
    <w:p w:rsidR="00671B27" w:rsidRDefault="00671B27" w:rsidP="000B36D2">
      <w:pPr>
        <w:rPr>
          <w:color w:val="000000"/>
          <w:sz w:val="18"/>
          <w:szCs w:val="18"/>
        </w:rPr>
      </w:pPr>
    </w:p>
    <w:p w:rsidR="00BE53B2" w:rsidRDefault="002D01E9" w:rsidP="00A64FDE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color w:val="000000"/>
        </w:rPr>
        <w:t>Mod. 1</w:t>
      </w:r>
      <w:r w:rsidR="008C7817" w:rsidRPr="00D73CE8">
        <w:rPr>
          <w:b/>
          <w:color w:val="000000"/>
        </w:rPr>
        <w:t xml:space="preserve">- Domanda di partecipazione </w:t>
      </w:r>
      <w:r w:rsidR="005315D1">
        <w:rPr>
          <w:b/>
          <w:color w:val="000000"/>
        </w:rPr>
        <w:t xml:space="preserve"> </w:t>
      </w:r>
      <w:r w:rsidR="004839DF">
        <w:rPr>
          <w:b/>
          <w:color w:val="000000"/>
        </w:rPr>
        <w:t>Lettera invito</w:t>
      </w:r>
      <w:r w:rsidR="00B334DF">
        <w:rPr>
          <w:b/>
          <w:color w:val="000000"/>
        </w:rPr>
        <w:t xml:space="preserve"> per l’individuazione di esperto esterno per il Progetto </w:t>
      </w:r>
      <w:r w:rsidR="00250E73">
        <w:rPr>
          <w:b/>
          <w:sz w:val="22"/>
          <w:szCs w:val="22"/>
        </w:rPr>
        <w:t xml:space="preserve">“SPORTELLO ASCOLTO-Scuola Secondaria" </w:t>
      </w:r>
      <w:r w:rsidR="00250E73" w:rsidRPr="00A32A19">
        <w:rPr>
          <w:b/>
          <w:sz w:val="22"/>
          <w:szCs w:val="22"/>
        </w:rPr>
        <w:t>- a.s. 20</w:t>
      </w:r>
      <w:r w:rsidR="00250E73">
        <w:rPr>
          <w:b/>
          <w:sz w:val="22"/>
          <w:szCs w:val="22"/>
        </w:rPr>
        <w:t>22</w:t>
      </w:r>
      <w:r w:rsidR="00250E73" w:rsidRPr="00A32A19">
        <w:rPr>
          <w:b/>
          <w:sz w:val="22"/>
          <w:szCs w:val="22"/>
        </w:rPr>
        <w:t>/20</w:t>
      </w:r>
      <w:r w:rsidR="00250E73">
        <w:rPr>
          <w:b/>
          <w:sz w:val="22"/>
          <w:szCs w:val="22"/>
        </w:rPr>
        <w:t>23</w:t>
      </w:r>
      <w:r w:rsidR="0022210A">
        <w:rPr>
          <w:b/>
          <w:sz w:val="22"/>
          <w:szCs w:val="22"/>
        </w:rPr>
        <w:t xml:space="preserve">" </w:t>
      </w:r>
    </w:p>
    <w:p w:rsidR="008C7817" w:rsidRPr="00D73CE8" w:rsidRDefault="008C7817" w:rsidP="008C7817">
      <w:pPr>
        <w:rPr>
          <w:b/>
          <w:color w:val="000000"/>
        </w:rPr>
      </w:pPr>
    </w:p>
    <w:p w:rsidR="008C7817" w:rsidRPr="00D73CE8" w:rsidRDefault="00250E73" w:rsidP="008C7817">
      <w:pPr>
        <w:rPr>
          <w:color w:val="000000"/>
        </w:rPr>
      </w:pPr>
      <w:r>
        <w:rPr>
          <w:noProof/>
          <w:color w:val="000000"/>
          <w:lang w:eastAsia="it-IT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6" name="Immagine 4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  <w:lang w:eastAsia="it-IT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4" name="Immagine 2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7817" w:rsidRPr="00D73CE8">
        <w:rPr>
          <w:color w:val="000000"/>
        </w:rPr>
        <w:tab/>
      </w:r>
      <w:r w:rsidR="008C7817" w:rsidRPr="00D73CE8">
        <w:rPr>
          <w:color w:val="000000"/>
        </w:rPr>
        <w:tab/>
      </w:r>
      <w:r w:rsidR="008C7817" w:rsidRPr="00D73CE8">
        <w:rPr>
          <w:color w:val="000000"/>
        </w:rPr>
        <w:tab/>
      </w:r>
      <w:r w:rsidR="008C7817" w:rsidRPr="00D73CE8">
        <w:rPr>
          <w:color w:val="000000"/>
        </w:rPr>
        <w:tab/>
      </w:r>
    </w:p>
    <w:p w:rsidR="0071004B" w:rsidRDefault="008C7817" w:rsidP="0071004B">
      <w:pPr>
        <w:jc w:val="right"/>
        <w:rPr>
          <w:color w:val="000000"/>
        </w:rPr>
      </w:pPr>
      <w:r w:rsidRPr="00D73CE8">
        <w:rPr>
          <w:color w:val="000000"/>
        </w:rPr>
        <w:t>Al Dirigente  Scolastico</w:t>
      </w:r>
      <w:r w:rsidR="0071004B">
        <w:rPr>
          <w:color w:val="000000"/>
        </w:rPr>
        <w:t xml:space="preserve"> </w:t>
      </w:r>
    </w:p>
    <w:p w:rsidR="008C7817" w:rsidRDefault="0071004B" w:rsidP="008C7817">
      <w:pPr>
        <w:jc w:val="right"/>
        <w:rPr>
          <w:color w:val="000000"/>
        </w:rPr>
      </w:pPr>
      <w:r>
        <w:rPr>
          <w:color w:val="000000"/>
        </w:rPr>
        <w:t>dell'Istituto Comprensivo "A. Manzoni"</w:t>
      </w:r>
    </w:p>
    <w:p w:rsidR="00BE53B2" w:rsidRDefault="00BE53B2" w:rsidP="00BE53B2">
      <w:pPr>
        <w:jc w:val="center"/>
        <w:rPr>
          <w:color w:val="000000"/>
        </w:rPr>
      </w:pPr>
    </w:p>
    <w:p w:rsidR="00BE53B2" w:rsidRDefault="00250E73" w:rsidP="00BE53B2">
      <w:pPr>
        <w:jc w:val="center"/>
        <w:rPr>
          <w:color w:val="000000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12" name="Immagine 5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13" name="Immagine 9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E53B2" w:rsidRDefault="00250E73" w:rsidP="00BE53B2">
      <w:pPr>
        <w:widowControl w:val="0"/>
        <w:tabs>
          <w:tab w:val="left" w:pos="9720"/>
        </w:tabs>
        <w:spacing w:line="360" w:lineRule="auto"/>
      </w:pP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15" name="Immagine 15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14" name="Immagine 14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E53B2">
        <w:t xml:space="preserve"> Il sottoscritto __________________________________ nato a  _______________________ il _________________ </w:t>
      </w:r>
    </w:p>
    <w:p w:rsidR="00BE53B2" w:rsidRDefault="00BE53B2" w:rsidP="00BE53B2">
      <w:pPr>
        <w:widowControl w:val="0"/>
        <w:numPr>
          <w:ilvl w:val="0"/>
          <w:numId w:val="19"/>
        </w:numPr>
        <w:spacing w:line="360" w:lineRule="auto"/>
      </w:pPr>
      <w:r>
        <w:rPr>
          <w:color w:val="000000"/>
          <w:sz w:val="22"/>
          <w:szCs w:val="22"/>
        </w:rPr>
        <w:t>in qualità di __________________________ della Società _________________________________</w:t>
      </w:r>
      <w:r>
        <w:t xml:space="preserve"> ___________________________________________________ </w:t>
      </w:r>
    </w:p>
    <w:p w:rsidR="00BE53B2" w:rsidRDefault="00BE53B2" w:rsidP="00BE53B2">
      <w:pPr>
        <w:widowControl w:val="0"/>
        <w:numPr>
          <w:ilvl w:val="0"/>
          <w:numId w:val="19"/>
        </w:numPr>
        <w:spacing w:line="360" w:lineRule="auto"/>
      </w:pPr>
      <w:r>
        <w:t>in qualità di professionista</w:t>
      </w:r>
    </w:p>
    <w:p w:rsidR="00BE53B2" w:rsidRDefault="00BE53B2" w:rsidP="00BE53B2">
      <w:pPr>
        <w:widowControl w:val="0"/>
        <w:spacing w:line="360" w:lineRule="auto"/>
      </w:pPr>
      <w:r>
        <w:t>con sede in _______________________________________________________________           CF ______________________________  partita IVA</w:t>
      </w:r>
      <w:r>
        <w:rPr>
          <w:u w:val="single"/>
        </w:rPr>
        <w:tab/>
      </w:r>
      <w:r>
        <w:t xml:space="preserve">______________________           telefono ___________________________ telefax, ______________________                    </w:t>
      </w:r>
    </w:p>
    <w:p w:rsidR="00BE53B2" w:rsidRDefault="00BE53B2" w:rsidP="00BE53B2">
      <w:pPr>
        <w:widowControl w:val="0"/>
        <w:spacing w:line="360" w:lineRule="auto"/>
      </w:pPr>
      <w:r>
        <w:t>e-mail __________________________________</w:t>
      </w:r>
    </w:p>
    <w:p w:rsidR="00BE53B2" w:rsidRDefault="00BE53B2" w:rsidP="00BE53B2">
      <w:pPr>
        <w:tabs>
          <w:tab w:val="left" w:pos="8840"/>
        </w:tabs>
        <w:rPr>
          <w:color w:val="000000"/>
        </w:rPr>
      </w:pPr>
    </w:p>
    <w:p w:rsidR="00BE53B2" w:rsidRDefault="00BE53B2" w:rsidP="00BE53B2">
      <w:pPr>
        <w:spacing w:line="480" w:lineRule="auto"/>
        <w:jc w:val="center"/>
        <w:rPr>
          <w:color w:val="000000"/>
        </w:rPr>
      </w:pPr>
      <w:r>
        <w:rPr>
          <w:color w:val="000000"/>
        </w:rPr>
        <w:t>CHIEDE</w:t>
      </w:r>
    </w:p>
    <w:p w:rsidR="00BE53B2" w:rsidRDefault="00BE53B2" w:rsidP="000A325B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di partecipare alla selezione  per l'attribuzione dell'incarico di esperto esterno per il progetto </w:t>
      </w:r>
      <w:r>
        <w:rPr>
          <w:b/>
          <w:sz w:val="22"/>
          <w:szCs w:val="22"/>
        </w:rPr>
        <w:t xml:space="preserve">   </w:t>
      </w:r>
      <w:r w:rsidR="000A325B" w:rsidRPr="00204514">
        <w:rPr>
          <w:b/>
          <w:sz w:val="22"/>
          <w:szCs w:val="22"/>
        </w:rPr>
        <w:t>“</w:t>
      </w:r>
      <w:r w:rsidR="00250E73">
        <w:rPr>
          <w:b/>
          <w:sz w:val="22"/>
          <w:szCs w:val="22"/>
        </w:rPr>
        <w:t xml:space="preserve">SPORTELLO ASCOLTO-Scuola Secondaria" </w:t>
      </w:r>
      <w:r w:rsidR="00250E73" w:rsidRPr="00A32A19">
        <w:rPr>
          <w:b/>
          <w:sz w:val="22"/>
          <w:szCs w:val="22"/>
        </w:rPr>
        <w:t>- a.s. 20</w:t>
      </w:r>
      <w:r w:rsidR="00250E73">
        <w:rPr>
          <w:b/>
          <w:sz w:val="22"/>
          <w:szCs w:val="22"/>
        </w:rPr>
        <w:t>22</w:t>
      </w:r>
      <w:r w:rsidR="00250E73" w:rsidRPr="00A32A19">
        <w:rPr>
          <w:b/>
          <w:sz w:val="22"/>
          <w:szCs w:val="22"/>
        </w:rPr>
        <w:t>/20</w:t>
      </w:r>
      <w:r w:rsidR="00250E73">
        <w:rPr>
          <w:b/>
          <w:sz w:val="22"/>
          <w:szCs w:val="22"/>
        </w:rPr>
        <w:t>23</w:t>
      </w:r>
      <w:r w:rsidR="000A325B">
        <w:rPr>
          <w:b/>
          <w:sz w:val="22"/>
          <w:szCs w:val="22"/>
        </w:rPr>
        <w:t xml:space="preserve">" </w:t>
      </w:r>
      <w:r w:rsidR="0022210A" w:rsidRPr="0022210A">
        <w:rPr>
          <w:sz w:val="22"/>
          <w:szCs w:val="22"/>
        </w:rPr>
        <w:t>tra</w:t>
      </w:r>
      <w:r w:rsidRPr="0022210A">
        <w:rPr>
          <w:color w:val="000000"/>
        </w:rPr>
        <w:t>mite</w:t>
      </w:r>
      <w:r>
        <w:rPr>
          <w:color w:val="000000"/>
        </w:rPr>
        <w:t xml:space="preserve"> contratto pe</w:t>
      </w:r>
      <w:r w:rsidR="001B354C">
        <w:rPr>
          <w:color w:val="000000"/>
        </w:rPr>
        <w:t>r l'anno scolastico 202</w:t>
      </w:r>
      <w:r w:rsidR="00250E73">
        <w:rPr>
          <w:color w:val="000000"/>
        </w:rPr>
        <w:t>2/2023</w:t>
      </w:r>
    </w:p>
    <w:p w:rsidR="00BE53B2" w:rsidRDefault="00BE53B2" w:rsidP="00BE53B2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color w:val="000000"/>
          <w:u w:val="single"/>
        </w:rPr>
      </w:pPr>
      <w:r>
        <w:rPr>
          <w:color w:val="000000"/>
          <w:u w:val="single"/>
        </w:rPr>
        <w:t>per se stesso</w:t>
      </w:r>
    </w:p>
    <w:p w:rsidR="00BE53B2" w:rsidRDefault="00BE53B2" w:rsidP="00BE53B2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per l’esperto proposto: </w:t>
      </w:r>
      <w:r>
        <w:rPr>
          <w:color w:val="000000"/>
        </w:rPr>
        <w:t>nome ______________________ cognome ___________________</w:t>
      </w:r>
    </w:p>
    <w:p w:rsidR="00BE53B2" w:rsidRDefault="00BE53B2" w:rsidP="00BE53B2">
      <w:pPr>
        <w:autoSpaceDE w:val="0"/>
        <w:autoSpaceDN w:val="0"/>
        <w:adjustRightInd w:val="0"/>
        <w:jc w:val="both"/>
        <w:rPr>
          <w:color w:val="000000"/>
        </w:rPr>
      </w:pPr>
    </w:p>
    <w:p w:rsidR="00BE53B2" w:rsidRDefault="00BE53B2" w:rsidP="00BE53B2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 tal fine ai sensi degli artt. 46 e 47 del D.P.R. n. 445/2000, consapevole che le dichiarazioni mendaci sono punite ai sensi del codice penale e delle leggi speciali in materia, dichiara quanto segue:</w:t>
      </w:r>
    </w:p>
    <w:p w:rsidR="00BE53B2" w:rsidRDefault="00BE53B2" w:rsidP="00BE53B2">
      <w:pPr>
        <w:autoSpaceDE w:val="0"/>
        <w:autoSpaceDN w:val="0"/>
        <w:adjustRightInd w:val="0"/>
        <w:jc w:val="both"/>
        <w:rPr>
          <w:color w:val="000000"/>
        </w:rPr>
      </w:pPr>
    </w:p>
    <w:p w:rsidR="00BE53B2" w:rsidRDefault="00BE53B2" w:rsidP="00BE53B2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essere cittadino ____________________________</w:t>
      </w:r>
    </w:p>
    <w:p w:rsidR="00BE53B2" w:rsidRDefault="00BE53B2" w:rsidP="00BE53B2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essere nato/a _______________________________ lingua ufficiale: _______________</w:t>
      </w:r>
    </w:p>
    <w:p w:rsidR="00BE53B2" w:rsidRDefault="00BE53B2" w:rsidP="00BE53B2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i/>
          <w:color w:val="000000"/>
          <w:sz w:val="20"/>
          <w:szCs w:val="20"/>
        </w:rPr>
      </w:pPr>
      <w:r>
        <w:rPr>
          <w:color w:val="000000"/>
        </w:rPr>
        <w:t xml:space="preserve">di aver compiuto il 18° anno di età  e non aver superato i 66 anni </w:t>
      </w:r>
      <w:r>
        <w:rPr>
          <w:i/>
          <w:color w:val="000000"/>
          <w:sz w:val="20"/>
          <w:szCs w:val="20"/>
        </w:rPr>
        <w:t>(età prevista per il collocamento a riposo)</w:t>
      </w:r>
    </w:p>
    <w:p w:rsidR="00BE53B2" w:rsidRDefault="00BE53B2" w:rsidP="00BE53B2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di essere in godimento dei diritti politici 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lastRenderedPageBreak/>
        <w:t>di essere dipendente di altra amministrazione: _____________________________________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di non essere dipendente di altre amministrazioni pubbliche 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di non avere subito condanne penali 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avere subito le seguenti condanne penali ______________________________________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di non avere procedimenti penali pendenti 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avere i seguenti procedimenti penali pendenti __________________________________</w:t>
      </w:r>
    </w:p>
    <w:p w:rsidR="00BE53B2" w:rsidRDefault="00BE53B2" w:rsidP="00BE53B2">
      <w:pPr>
        <w:autoSpaceDE w:val="0"/>
        <w:autoSpaceDN w:val="0"/>
        <w:adjustRightInd w:val="0"/>
        <w:ind w:left="360"/>
        <w:jc w:val="both"/>
        <w:rPr>
          <w:color w:val="000000"/>
        </w:rPr>
      </w:pPr>
      <w:r>
        <w:rPr>
          <w:color w:val="000000"/>
        </w:rPr>
        <w:t>Al fine di attribuire il punteggio relativo all'offerta tecnica dichiara: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714" w:hanging="357"/>
        <w:rPr>
          <w:color w:val="000000"/>
        </w:rPr>
      </w:pPr>
      <w:r>
        <w:rPr>
          <w:color w:val="000000"/>
        </w:rPr>
        <w:t>di avere conseguito il seguente titolo di studio scuola superiore ____________________________________ con punteggio ___________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714" w:hanging="357"/>
        <w:rPr>
          <w:color w:val="000000"/>
        </w:rPr>
      </w:pPr>
      <w:r>
        <w:rPr>
          <w:color w:val="000000"/>
        </w:rPr>
        <w:t>di avere conseguito la seguente laurea  ____________________________________ con punteggio ___________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aver frequentato i seguenti corsi di specializzazione relativi alla competenze richieste: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di aver frequentato i seguenti corsi di formazione relativi alla competenze richieste: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 xml:space="preserve">di aver condotto la stessa tipologia di progetto </w:t>
      </w:r>
      <w:r w:rsidR="0022210A">
        <w:rPr>
          <w:color w:val="000000"/>
        </w:rPr>
        <w:t>in altri istituti</w:t>
      </w:r>
      <w:r>
        <w:rPr>
          <w:color w:val="000000"/>
        </w:rPr>
        <w:t xml:space="preserve"> negli anni precedenti:</w:t>
      </w:r>
    </w:p>
    <w:p w:rsidR="00BE53B2" w:rsidRDefault="0022210A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a.s . _______</w:t>
      </w:r>
      <w:r w:rsidR="00BE53B2">
        <w:rPr>
          <w:color w:val="000000"/>
        </w:rPr>
        <w:t>Titolo progetto _</w:t>
      </w:r>
      <w:r>
        <w:rPr>
          <w:color w:val="000000"/>
        </w:rPr>
        <w:t>__________________ Istituto __________________</w:t>
      </w:r>
    </w:p>
    <w:p w:rsidR="00BE53B2" w:rsidRDefault="0022210A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a.s . _______</w:t>
      </w:r>
      <w:r w:rsidR="00BE53B2">
        <w:rPr>
          <w:color w:val="000000"/>
        </w:rPr>
        <w:t>Titolo progetto _</w:t>
      </w:r>
      <w:r>
        <w:rPr>
          <w:color w:val="000000"/>
        </w:rPr>
        <w:t>__________________ Istituto __________________</w:t>
      </w:r>
    </w:p>
    <w:p w:rsidR="00BE53B2" w:rsidRDefault="0022210A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a.s . _______</w:t>
      </w:r>
      <w:r w:rsidR="00BE53B2">
        <w:rPr>
          <w:color w:val="000000"/>
        </w:rPr>
        <w:t>Titolo progetto _</w:t>
      </w:r>
      <w:r>
        <w:rPr>
          <w:color w:val="000000"/>
        </w:rPr>
        <w:t>__________________ Istituto 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hanging="357"/>
        <w:jc w:val="both"/>
        <w:rPr>
          <w:color w:val="000000"/>
        </w:rPr>
      </w:pPr>
      <w:r>
        <w:rPr>
          <w:color w:val="000000"/>
        </w:rPr>
        <w:t>a.s . _______________ Titolo progetto _________________________________</w:t>
      </w:r>
    </w:p>
    <w:p w:rsidR="00BE53B2" w:rsidRDefault="00BE53B2" w:rsidP="00BE53B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 aver collaborato con l'Istituto con valutazione positiva della prestazione d'opera: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a.s . _______________ Titolo progetto 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a.s . _______________ Titolo progetto 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a.s . _______________ Titolo progetto _________________________________</w:t>
      </w:r>
    </w:p>
    <w:p w:rsidR="00BE53B2" w:rsidRDefault="00BE53B2" w:rsidP="00BE53B2">
      <w:pPr>
        <w:numPr>
          <w:ilvl w:val="1"/>
          <w:numId w:val="22"/>
        </w:numPr>
        <w:autoSpaceDE w:val="0"/>
        <w:autoSpaceDN w:val="0"/>
        <w:adjustRightInd w:val="0"/>
        <w:spacing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a.s . _______________ Titolo progetto _________________________________</w:t>
      </w:r>
    </w:p>
    <w:p w:rsidR="00BE53B2" w:rsidRDefault="00BE53B2" w:rsidP="00BE53B2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Dichiara inoltre di avvalersi della collaborazione dei seguenti esperti:</w:t>
      </w:r>
    </w:p>
    <w:p w:rsidR="00BE53B2" w:rsidRDefault="00BE53B2" w:rsidP="00BE53B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BE53B2" w:rsidRDefault="00BE53B2" w:rsidP="00BE53B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BE53B2" w:rsidRDefault="00BE53B2" w:rsidP="00BE53B2">
      <w:pPr>
        <w:autoSpaceDE w:val="0"/>
        <w:autoSpaceDN w:val="0"/>
        <w:adjustRightInd w:val="0"/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e si impegna a consegnare in segreteria il curriculum dell’esperto prima dell’inizio del progetto.</w:t>
      </w:r>
    </w:p>
    <w:p w:rsidR="00BE53B2" w:rsidRDefault="00BE53B2" w:rsidP="00BE53B2">
      <w:pPr>
        <w:tabs>
          <w:tab w:val="left" w:pos="8840"/>
        </w:tabs>
        <w:spacing w:line="360" w:lineRule="auto"/>
        <w:jc w:val="both"/>
        <w:rPr>
          <w:color w:val="000000"/>
        </w:rPr>
      </w:pPr>
    </w:p>
    <w:p w:rsidR="00BE53B2" w:rsidRDefault="00BE53B2" w:rsidP="00BE53B2">
      <w:pPr>
        <w:tabs>
          <w:tab w:val="left" w:pos="88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Allega alla presente domanda:</w:t>
      </w:r>
    </w:p>
    <w:p w:rsidR="00BE53B2" w:rsidRDefault="00BE53B2" w:rsidP="00BE53B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Curriculum personale in formato Europeo esperto esterno </w:t>
      </w:r>
    </w:p>
    <w:p w:rsidR="00BE53B2" w:rsidRDefault="00BE53B2" w:rsidP="00BE53B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lastRenderedPageBreak/>
        <w:t>dichiarazione sostitutiva di certificazione Mod. 2 (per operatori singoli) - Scheda rilevazione DURC Mod 2a e Tracciabilità flussi finanziari (per società/cooperative, ecc.) Mod 2b.</w:t>
      </w:r>
    </w:p>
    <w:p w:rsidR="00BE53B2" w:rsidRDefault="00BE53B2" w:rsidP="00BE53B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Eventuale autorizzazione rilasciata dall'Amministrazione per i pubblici dipendenti</w:t>
      </w:r>
    </w:p>
    <w:p w:rsidR="00BE53B2" w:rsidRDefault="00BE53B2" w:rsidP="00BE53B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Fotocopie di un documento di riconoscimento in corso di validità  e del codice fiscale debitamente firmate in originale.</w:t>
      </w:r>
    </w:p>
    <w:p w:rsidR="00BE53B2" w:rsidRDefault="00250E73" w:rsidP="00BE53B2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Documentazione relativa </w:t>
      </w:r>
      <w:r w:rsidR="00BE53B2">
        <w:rPr>
          <w:color w:val="000000"/>
        </w:rPr>
        <w:t>all’esperto esterno (curriculum sottoscritto dall’interessato)  proposto da società/ente.</w:t>
      </w:r>
    </w:p>
    <w:p w:rsidR="00BE53B2" w:rsidRDefault="00BE53B2" w:rsidP="00BE53B2">
      <w:pPr>
        <w:autoSpaceDE w:val="0"/>
        <w:autoSpaceDN w:val="0"/>
        <w:adjustRightInd w:val="0"/>
        <w:ind w:left="720"/>
        <w:jc w:val="both"/>
        <w:rPr>
          <w:color w:val="000000"/>
        </w:rPr>
      </w:pPr>
    </w:p>
    <w:p w:rsidR="00BE53B2" w:rsidRDefault="00BE53B2" w:rsidP="00BE53B2">
      <w:pPr>
        <w:jc w:val="both"/>
        <w:rPr>
          <w:color w:val="000000"/>
        </w:rPr>
      </w:pPr>
      <w:r>
        <w:rPr>
          <w:color w:val="000000"/>
        </w:rPr>
        <w:t>Consapevole della responsabilità penale e della decadenza da  eventuali benefici acquisiti nel caso  di dichiarazioni  mendaci, dichiara sotto la propria responsabilità di avere preso visione della lettera di invito e di accettarne totalmente le condizioni previste dalla stessa.</w:t>
      </w:r>
    </w:p>
    <w:p w:rsidR="00BE53B2" w:rsidRDefault="00BE53B2" w:rsidP="00BE53B2">
      <w:pPr>
        <w:pStyle w:val="Default"/>
        <w:ind w:left="720"/>
      </w:pPr>
    </w:p>
    <w:p w:rsidR="00BE53B2" w:rsidRDefault="00BE53B2" w:rsidP="00BE53B2">
      <w:pPr>
        <w:jc w:val="both"/>
        <w:rPr>
          <w:color w:val="000000"/>
        </w:rPr>
      </w:pPr>
      <w:r>
        <w:rPr>
          <w:color w:val="000000"/>
        </w:rPr>
        <w:t>Il sottoscritto dichiara di autorizzare l’utilizzo dei propri dati personali nel rispetto del D.Lgs. del 30 giugno del 2003 e delle vigenti disposizioni. Il sottoscritto dichiara, altresì, di essere consapevole delle sanzioni anche penali nel caso di dichiarazioni non veritiere e falsità negli atti, richiamate dagli artt. 75 e 76 DPR 445 del 28/12/2000. Dichiara, inoltre, di essere a conoscenza che, qualora dal controllo delle dichiarazioni rese, emerga la non veridicità del contenuto di quanto dichiarato, verrà escluso dalla graduatoria.</w:t>
      </w:r>
    </w:p>
    <w:p w:rsidR="00BE53B2" w:rsidRDefault="00BE53B2" w:rsidP="00BE53B2">
      <w:pPr>
        <w:tabs>
          <w:tab w:val="left" w:pos="5400"/>
        </w:tabs>
        <w:spacing w:line="360" w:lineRule="auto"/>
        <w:jc w:val="both"/>
        <w:rPr>
          <w:color w:val="000000"/>
        </w:rPr>
      </w:pPr>
    </w:p>
    <w:p w:rsidR="00BE53B2" w:rsidRDefault="00BE53B2" w:rsidP="00BE53B2">
      <w:pPr>
        <w:tabs>
          <w:tab w:val="left" w:pos="5400"/>
        </w:tabs>
        <w:spacing w:line="360" w:lineRule="auto"/>
        <w:jc w:val="both"/>
        <w:rPr>
          <w:color w:val="000000"/>
        </w:rPr>
      </w:pPr>
    </w:p>
    <w:p w:rsidR="00BE53B2" w:rsidRDefault="00BE53B2" w:rsidP="00BE53B2">
      <w:pPr>
        <w:tabs>
          <w:tab w:val="left" w:pos="540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DATA ____________ </w:t>
      </w:r>
      <w:r>
        <w:rPr>
          <w:color w:val="000000"/>
        </w:rPr>
        <w:tab/>
        <w:t>FIRMA ____________________________</w:t>
      </w:r>
    </w:p>
    <w:p w:rsidR="00BE53B2" w:rsidRDefault="00BE53B2" w:rsidP="00BE53B2">
      <w:pPr>
        <w:jc w:val="both"/>
        <w:rPr>
          <w:color w:val="000000"/>
        </w:rPr>
      </w:pPr>
      <w:r>
        <w:rPr>
          <w:color w:val="000000"/>
        </w:rPr>
        <w:t>Ai s</w:t>
      </w:r>
      <w:r w:rsidR="004B465F">
        <w:rPr>
          <w:color w:val="000000"/>
        </w:rPr>
        <w:t>ensi del Regolamento ue 679/16 convertito il legge con D.lgs 101/18</w:t>
      </w:r>
      <w:r>
        <w:rPr>
          <w:color w:val="000000"/>
        </w:rPr>
        <w:t>, dichiaro, altresì, di essere stato informato sul trattamento dei dati personali e, pertanto,  autorizzo l’Amministrazione ad utilizzare i dati personali dichiarati solo per fini istituzionali e necessari per la gestione della presente istanza, ivi compresi quelli definiti “sensibili” dell’art. 4 comma 1 lettera d, per le finalità e per la durata necessari per gli adempimenti connessi al rapporto di lavoro.</w:t>
      </w:r>
    </w:p>
    <w:p w:rsidR="00BE53B2" w:rsidRDefault="00BE53B2" w:rsidP="00BE53B2">
      <w:pPr>
        <w:jc w:val="both"/>
        <w:rPr>
          <w:color w:val="000000"/>
        </w:rPr>
      </w:pPr>
    </w:p>
    <w:p w:rsidR="00BE53B2" w:rsidRDefault="00BE53B2" w:rsidP="00BE53B2">
      <w:pPr>
        <w:tabs>
          <w:tab w:val="left" w:pos="540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ab/>
        <w:t>FIRMA ____________________________</w:t>
      </w:r>
    </w:p>
    <w:p w:rsidR="00BE53B2" w:rsidRDefault="00BE53B2" w:rsidP="00BE53B2">
      <w:pPr>
        <w:spacing w:line="360" w:lineRule="auto"/>
        <w:ind w:left="4956" w:firstLine="708"/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</w:p>
    <w:p w:rsidR="0071004B" w:rsidRDefault="00BE53B2" w:rsidP="00BE53B2">
      <w:pPr>
        <w:jc w:val="right"/>
        <w:rPr>
          <w:color w:val="000000"/>
        </w:rPr>
      </w:pPr>
      <w:r>
        <w:rPr>
          <w:i/>
          <w:sz w:val="18"/>
          <w:szCs w:val="18"/>
        </w:rPr>
        <w:tab/>
      </w:r>
    </w:p>
    <w:p w:rsidR="0071004B" w:rsidRPr="00D73CE8" w:rsidRDefault="0071004B" w:rsidP="008C7817">
      <w:pPr>
        <w:jc w:val="right"/>
        <w:rPr>
          <w:color w:val="000000"/>
        </w:rPr>
      </w:pPr>
    </w:p>
    <w:p w:rsidR="008C7817" w:rsidRPr="00D73CE8" w:rsidRDefault="008C7817" w:rsidP="008C7817">
      <w:pPr>
        <w:jc w:val="right"/>
        <w:rPr>
          <w:color w:val="000000"/>
        </w:rPr>
      </w:pPr>
    </w:p>
    <w:sectPr w:rsidR="008C7817" w:rsidRPr="00D73CE8" w:rsidSect="0071004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DDF" w:rsidRDefault="00032DDF" w:rsidP="006D0EE4">
      <w:r>
        <w:separator/>
      </w:r>
    </w:p>
  </w:endnote>
  <w:endnote w:type="continuationSeparator" w:id="1">
    <w:p w:rsidR="00032DDF" w:rsidRDefault="00032DDF" w:rsidP="006D0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Pr="006D0EE4" w:rsidRDefault="0020388A">
    <w:pPr>
      <w:pStyle w:val="Pidipagina"/>
      <w:jc w:val="center"/>
      <w:rPr>
        <w:sz w:val="20"/>
        <w:szCs w:val="20"/>
      </w:rPr>
    </w:pPr>
    <w:r w:rsidRPr="006D0EE4">
      <w:rPr>
        <w:sz w:val="20"/>
        <w:szCs w:val="20"/>
      </w:rPr>
      <w:fldChar w:fldCharType="begin"/>
    </w:r>
    <w:r w:rsidR="006D0EE4" w:rsidRPr="006D0EE4">
      <w:rPr>
        <w:sz w:val="20"/>
        <w:szCs w:val="20"/>
      </w:rPr>
      <w:instrText xml:space="preserve"> PAGE   \* MERGEFORMAT </w:instrText>
    </w:r>
    <w:r w:rsidRPr="006D0EE4">
      <w:rPr>
        <w:sz w:val="20"/>
        <w:szCs w:val="20"/>
      </w:rPr>
      <w:fldChar w:fldCharType="separate"/>
    </w:r>
    <w:r w:rsidR="00224737">
      <w:rPr>
        <w:noProof/>
        <w:sz w:val="20"/>
        <w:szCs w:val="20"/>
      </w:rPr>
      <w:t>3</w:t>
    </w:r>
    <w:r w:rsidRPr="006D0EE4">
      <w:rPr>
        <w:sz w:val="20"/>
        <w:szCs w:val="20"/>
      </w:rPr>
      <w:fldChar w:fldCharType="end"/>
    </w:r>
  </w:p>
  <w:p w:rsidR="006D0EE4" w:rsidRDefault="006D0EE4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DDF" w:rsidRDefault="00032DDF" w:rsidP="006D0EE4">
      <w:r>
        <w:separator/>
      </w:r>
    </w:p>
  </w:footnote>
  <w:footnote w:type="continuationSeparator" w:id="1">
    <w:p w:rsidR="00032DDF" w:rsidRDefault="00032DDF" w:rsidP="006D0E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E4" w:rsidRDefault="006D0EE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multi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AB03C4F"/>
    <w:multiLevelType w:val="hybridMultilevel"/>
    <w:tmpl w:val="E6D2A88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C76F20"/>
    <w:multiLevelType w:val="hybridMultilevel"/>
    <w:tmpl w:val="E01E6A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3624A"/>
    <w:multiLevelType w:val="hybridMultilevel"/>
    <w:tmpl w:val="E5EE92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F325DD"/>
    <w:multiLevelType w:val="hybridMultilevel"/>
    <w:tmpl w:val="B09E10B2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2312FB"/>
    <w:multiLevelType w:val="hybridMultilevel"/>
    <w:tmpl w:val="A1329A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D14D1D"/>
    <w:multiLevelType w:val="hybridMultilevel"/>
    <w:tmpl w:val="288018E6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9945E2"/>
    <w:multiLevelType w:val="hybridMultilevel"/>
    <w:tmpl w:val="FA507C78"/>
    <w:lvl w:ilvl="0" w:tplc="3AD6B29E">
      <w:start w:val="14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2">
    <w:nsid w:val="57A06569"/>
    <w:multiLevelType w:val="hybridMultilevel"/>
    <w:tmpl w:val="7440516A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8F73AC"/>
    <w:multiLevelType w:val="hybridMultilevel"/>
    <w:tmpl w:val="A2F633E8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3D3845"/>
    <w:multiLevelType w:val="hybridMultilevel"/>
    <w:tmpl w:val="BD503E7A"/>
    <w:lvl w:ilvl="0" w:tplc="916A0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56547C"/>
    <w:multiLevelType w:val="hybridMultilevel"/>
    <w:tmpl w:val="C764F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2C70B8"/>
    <w:multiLevelType w:val="hybridMultilevel"/>
    <w:tmpl w:val="31921D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08527A"/>
    <w:multiLevelType w:val="hybridMultilevel"/>
    <w:tmpl w:val="8F1C8B9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5"/>
  </w:num>
  <w:num w:numId="7">
    <w:abstractNumId w:val="11"/>
  </w:num>
  <w:num w:numId="8">
    <w:abstractNumId w:val="5"/>
  </w:num>
  <w:num w:numId="9">
    <w:abstractNumId w:val="6"/>
  </w:num>
  <w:num w:numId="10">
    <w:abstractNumId w:val="14"/>
  </w:num>
  <w:num w:numId="11">
    <w:abstractNumId w:val="12"/>
  </w:num>
  <w:num w:numId="12">
    <w:abstractNumId w:val="10"/>
  </w:num>
  <w:num w:numId="13">
    <w:abstractNumId w:val="16"/>
  </w:num>
  <w:num w:numId="14">
    <w:abstractNumId w:val="9"/>
  </w:num>
  <w:num w:numId="15">
    <w:abstractNumId w:val="17"/>
  </w:num>
  <w:num w:numId="16">
    <w:abstractNumId w:val="7"/>
  </w:num>
  <w:num w:numId="17">
    <w:abstractNumId w:val="13"/>
  </w:num>
  <w:num w:numId="18">
    <w:abstractNumId w:val="8"/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2C6"/>
    <w:rsid w:val="00032DDF"/>
    <w:rsid w:val="00034863"/>
    <w:rsid w:val="0008153E"/>
    <w:rsid w:val="000943CD"/>
    <w:rsid w:val="000A325B"/>
    <w:rsid w:val="000B36D2"/>
    <w:rsid w:val="001B354C"/>
    <w:rsid w:val="001D2EBD"/>
    <w:rsid w:val="0020388A"/>
    <w:rsid w:val="00217395"/>
    <w:rsid w:val="0022210A"/>
    <w:rsid w:val="00224737"/>
    <w:rsid w:val="00250E73"/>
    <w:rsid w:val="00275220"/>
    <w:rsid w:val="00297E6A"/>
    <w:rsid w:val="002D01E9"/>
    <w:rsid w:val="003164C5"/>
    <w:rsid w:val="003759E3"/>
    <w:rsid w:val="0038534A"/>
    <w:rsid w:val="003904ED"/>
    <w:rsid w:val="003C1794"/>
    <w:rsid w:val="00412242"/>
    <w:rsid w:val="00435330"/>
    <w:rsid w:val="00461D9C"/>
    <w:rsid w:val="004839DF"/>
    <w:rsid w:val="00495350"/>
    <w:rsid w:val="004B38D6"/>
    <w:rsid w:val="004B465F"/>
    <w:rsid w:val="004D5C05"/>
    <w:rsid w:val="004E58D5"/>
    <w:rsid w:val="0051065D"/>
    <w:rsid w:val="005308BD"/>
    <w:rsid w:val="005315D1"/>
    <w:rsid w:val="00596F48"/>
    <w:rsid w:val="006236B2"/>
    <w:rsid w:val="006627EB"/>
    <w:rsid w:val="00671B27"/>
    <w:rsid w:val="00672B2C"/>
    <w:rsid w:val="006D0EE4"/>
    <w:rsid w:val="006F10CC"/>
    <w:rsid w:val="0071004B"/>
    <w:rsid w:val="00722650"/>
    <w:rsid w:val="007D490B"/>
    <w:rsid w:val="007F5267"/>
    <w:rsid w:val="008C7817"/>
    <w:rsid w:val="008F1A02"/>
    <w:rsid w:val="00942237"/>
    <w:rsid w:val="00972CC3"/>
    <w:rsid w:val="00985EAF"/>
    <w:rsid w:val="009E1CE1"/>
    <w:rsid w:val="00A262C6"/>
    <w:rsid w:val="00A50171"/>
    <w:rsid w:val="00A64FDE"/>
    <w:rsid w:val="00B00F81"/>
    <w:rsid w:val="00B334DF"/>
    <w:rsid w:val="00B44A08"/>
    <w:rsid w:val="00B51E41"/>
    <w:rsid w:val="00BE53B2"/>
    <w:rsid w:val="00C73499"/>
    <w:rsid w:val="00D15040"/>
    <w:rsid w:val="00D17DFD"/>
    <w:rsid w:val="00D22E32"/>
    <w:rsid w:val="00D353F8"/>
    <w:rsid w:val="00D73A77"/>
    <w:rsid w:val="00D73CE8"/>
    <w:rsid w:val="00E574C6"/>
    <w:rsid w:val="00EE66E8"/>
    <w:rsid w:val="00F14522"/>
    <w:rsid w:val="00F3044B"/>
    <w:rsid w:val="00F45A5E"/>
    <w:rsid w:val="00F50A83"/>
    <w:rsid w:val="00FA5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388A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20388A"/>
    <w:pPr>
      <w:keepNext/>
      <w:tabs>
        <w:tab w:val="num" w:pos="432"/>
      </w:tabs>
      <w:ind w:left="432" w:hanging="432"/>
      <w:jc w:val="center"/>
      <w:outlineLvl w:val="0"/>
    </w:pPr>
    <w:rPr>
      <w:b/>
      <w:sz w:val="20"/>
      <w:szCs w:val="20"/>
    </w:rPr>
  </w:style>
  <w:style w:type="paragraph" w:styleId="Titolo2">
    <w:name w:val="heading 2"/>
    <w:basedOn w:val="Normale"/>
    <w:next w:val="Normale"/>
    <w:qFormat/>
    <w:rsid w:val="0020388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20388A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20388A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20388A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0388A"/>
    <w:rPr>
      <w:rFonts w:ascii="Wingdings" w:hAnsi="Wingdings" w:cs="Wingdings" w:hint="default"/>
    </w:rPr>
  </w:style>
  <w:style w:type="character" w:customStyle="1" w:styleId="WW8Num1z1">
    <w:name w:val="WW8Num1z1"/>
    <w:rsid w:val="0020388A"/>
    <w:rPr>
      <w:rFonts w:ascii="Courier New" w:hAnsi="Courier New" w:cs="Courier New" w:hint="default"/>
    </w:rPr>
  </w:style>
  <w:style w:type="character" w:customStyle="1" w:styleId="WW8Num1z3">
    <w:name w:val="WW8Num1z3"/>
    <w:rsid w:val="0020388A"/>
    <w:rPr>
      <w:rFonts w:ascii="Symbol" w:hAnsi="Symbol" w:cs="Symbol" w:hint="default"/>
    </w:rPr>
  </w:style>
  <w:style w:type="character" w:customStyle="1" w:styleId="WW8Num2z0">
    <w:name w:val="WW8Num2z0"/>
    <w:rsid w:val="0020388A"/>
    <w:rPr>
      <w:rFonts w:ascii="Verdana" w:eastAsia="Times New Roman" w:hAnsi="Verdana" w:cs="Times New Roman" w:hint="default"/>
    </w:rPr>
  </w:style>
  <w:style w:type="character" w:customStyle="1" w:styleId="WW8Num2z1">
    <w:name w:val="WW8Num2z1"/>
    <w:rsid w:val="0020388A"/>
    <w:rPr>
      <w:rFonts w:ascii="Courier New" w:hAnsi="Courier New" w:cs="Courier New" w:hint="default"/>
    </w:rPr>
  </w:style>
  <w:style w:type="character" w:customStyle="1" w:styleId="WW8Num2z2">
    <w:name w:val="WW8Num2z2"/>
    <w:rsid w:val="0020388A"/>
    <w:rPr>
      <w:rFonts w:ascii="Wingdings" w:hAnsi="Wingdings" w:cs="Wingdings" w:hint="default"/>
    </w:rPr>
  </w:style>
  <w:style w:type="character" w:customStyle="1" w:styleId="WW8Num2z3">
    <w:name w:val="WW8Num2z3"/>
    <w:rsid w:val="0020388A"/>
    <w:rPr>
      <w:rFonts w:ascii="Symbol" w:hAnsi="Symbol" w:cs="Symbol" w:hint="default"/>
    </w:rPr>
  </w:style>
  <w:style w:type="character" w:customStyle="1" w:styleId="WW8Num3z0">
    <w:name w:val="WW8Num3z0"/>
    <w:rsid w:val="0020388A"/>
    <w:rPr>
      <w:rFonts w:ascii="Symbol" w:hAnsi="Symbol" w:cs="Symbol" w:hint="default"/>
    </w:rPr>
  </w:style>
  <w:style w:type="character" w:customStyle="1" w:styleId="WW8Num4z0">
    <w:name w:val="WW8Num4z0"/>
    <w:rsid w:val="0020388A"/>
    <w:rPr>
      <w:rFonts w:ascii="Symbol" w:hAnsi="Symbol" w:cs="Symbol" w:hint="default"/>
    </w:rPr>
  </w:style>
  <w:style w:type="character" w:customStyle="1" w:styleId="WW8Num5z0">
    <w:name w:val="WW8Num5z0"/>
    <w:rsid w:val="0020388A"/>
  </w:style>
  <w:style w:type="character" w:customStyle="1" w:styleId="WW8Num5z1">
    <w:name w:val="WW8Num5z1"/>
    <w:rsid w:val="0020388A"/>
  </w:style>
  <w:style w:type="character" w:customStyle="1" w:styleId="WW8Num5z2">
    <w:name w:val="WW8Num5z2"/>
    <w:rsid w:val="0020388A"/>
  </w:style>
  <w:style w:type="character" w:customStyle="1" w:styleId="WW8Num5z3">
    <w:name w:val="WW8Num5z3"/>
    <w:rsid w:val="0020388A"/>
  </w:style>
  <w:style w:type="character" w:customStyle="1" w:styleId="WW8Num5z4">
    <w:name w:val="WW8Num5z4"/>
    <w:rsid w:val="0020388A"/>
  </w:style>
  <w:style w:type="character" w:customStyle="1" w:styleId="WW8Num5z5">
    <w:name w:val="WW8Num5z5"/>
    <w:rsid w:val="0020388A"/>
  </w:style>
  <w:style w:type="character" w:customStyle="1" w:styleId="WW8Num5z6">
    <w:name w:val="WW8Num5z6"/>
    <w:rsid w:val="0020388A"/>
  </w:style>
  <w:style w:type="character" w:customStyle="1" w:styleId="WW8Num5z7">
    <w:name w:val="WW8Num5z7"/>
    <w:rsid w:val="0020388A"/>
  </w:style>
  <w:style w:type="character" w:customStyle="1" w:styleId="WW8Num5z8">
    <w:name w:val="WW8Num5z8"/>
    <w:rsid w:val="0020388A"/>
  </w:style>
  <w:style w:type="character" w:customStyle="1" w:styleId="WW8Num6z0">
    <w:name w:val="WW8Num6z0"/>
    <w:rsid w:val="0020388A"/>
    <w:rPr>
      <w:rFonts w:ascii="Symbol" w:hAnsi="Symbol" w:cs="Symbol" w:hint="default"/>
    </w:rPr>
  </w:style>
  <w:style w:type="character" w:customStyle="1" w:styleId="WW8Num6z1">
    <w:name w:val="WW8Num6z1"/>
    <w:rsid w:val="0020388A"/>
    <w:rPr>
      <w:rFonts w:ascii="Courier New" w:hAnsi="Courier New" w:cs="Courier New" w:hint="default"/>
    </w:rPr>
  </w:style>
  <w:style w:type="character" w:customStyle="1" w:styleId="WW8Num6z2">
    <w:name w:val="WW8Num6z2"/>
    <w:rsid w:val="0020388A"/>
    <w:rPr>
      <w:rFonts w:ascii="Wingdings" w:hAnsi="Wingdings" w:cs="Wingdings" w:hint="default"/>
    </w:rPr>
  </w:style>
  <w:style w:type="character" w:customStyle="1" w:styleId="WW8Num7z0">
    <w:name w:val="WW8Num7z0"/>
    <w:rsid w:val="0020388A"/>
    <w:rPr>
      <w:rFonts w:ascii="Times New Roman" w:hAnsi="Times New Roman" w:cs="Times New Roman" w:hint="default"/>
    </w:rPr>
  </w:style>
  <w:style w:type="character" w:customStyle="1" w:styleId="WW8Num7z1">
    <w:name w:val="WW8Num7z1"/>
    <w:rsid w:val="0020388A"/>
    <w:rPr>
      <w:rFonts w:ascii="Courier New" w:hAnsi="Courier New" w:cs="Courier New" w:hint="default"/>
    </w:rPr>
  </w:style>
  <w:style w:type="character" w:customStyle="1" w:styleId="WW8Num7z2">
    <w:name w:val="WW8Num7z2"/>
    <w:rsid w:val="0020388A"/>
    <w:rPr>
      <w:rFonts w:ascii="Wingdings" w:hAnsi="Wingdings" w:cs="Wingdings" w:hint="default"/>
    </w:rPr>
  </w:style>
  <w:style w:type="character" w:customStyle="1" w:styleId="WW8Num7z3">
    <w:name w:val="WW8Num7z3"/>
    <w:rsid w:val="0020388A"/>
    <w:rPr>
      <w:rFonts w:ascii="Symbol" w:hAnsi="Symbol" w:cs="Symbol" w:hint="default"/>
    </w:rPr>
  </w:style>
  <w:style w:type="character" w:customStyle="1" w:styleId="WW8Num8z0">
    <w:name w:val="WW8Num8z0"/>
    <w:rsid w:val="0020388A"/>
  </w:style>
  <w:style w:type="character" w:customStyle="1" w:styleId="WW8Num8z1">
    <w:name w:val="WW8Num8z1"/>
    <w:rsid w:val="0020388A"/>
  </w:style>
  <w:style w:type="character" w:customStyle="1" w:styleId="WW8Num8z2">
    <w:name w:val="WW8Num8z2"/>
    <w:rsid w:val="0020388A"/>
  </w:style>
  <w:style w:type="character" w:customStyle="1" w:styleId="WW8Num8z3">
    <w:name w:val="WW8Num8z3"/>
    <w:rsid w:val="0020388A"/>
  </w:style>
  <w:style w:type="character" w:customStyle="1" w:styleId="WW8Num8z4">
    <w:name w:val="WW8Num8z4"/>
    <w:rsid w:val="0020388A"/>
  </w:style>
  <w:style w:type="character" w:customStyle="1" w:styleId="WW8Num8z5">
    <w:name w:val="WW8Num8z5"/>
    <w:rsid w:val="0020388A"/>
  </w:style>
  <w:style w:type="character" w:customStyle="1" w:styleId="WW8Num8z6">
    <w:name w:val="WW8Num8z6"/>
    <w:rsid w:val="0020388A"/>
  </w:style>
  <w:style w:type="character" w:customStyle="1" w:styleId="WW8Num8z7">
    <w:name w:val="WW8Num8z7"/>
    <w:rsid w:val="0020388A"/>
  </w:style>
  <w:style w:type="character" w:customStyle="1" w:styleId="WW8Num8z8">
    <w:name w:val="WW8Num8z8"/>
    <w:rsid w:val="0020388A"/>
  </w:style>
  <w:style w:type="character" w:customStyle="1" w:styleId="WW8Num9z0">
    <w:name w:val="WW8Num9z0"/>
    <w:rsid w:val="0020388A"/>
    <w:rPr>
      <w:rFonts w:ascii="Verdana" w:eastAsia="Times New Roman" w:hAnsi="Verdana" w:cs="Times New Roman" w:hint="default"/>
    </w:rPr>
  </w:style>
  <w:style w:type="character" w:customStyle="1" w:styleId="WW8Num9z1">
    <w:name w:val="WW8Num9z1"/>
    <w:rsid w:val="0020388A"/>
    <w:rPr>
      <w:rFonts w:hint="default"/>
    </w:rPr>
  </w:style>
  <w:style w:type="character" w:customStyle="1" w:styleId="WW8Num9z2">
    <w:name w:val="WW8Num9z2"/>
    <w:rsid w:val="0020388A"/>
    <w:rPr>
      <w:rFonts w:ascii="Wingdings" w:hAnsi="Wingdings" w:cs="Wingdings" w:hint="default"/>
    </w:rPr>
  </w:style>
  <w:style w:type="character" w:customStyle="1" w:styleId="WW8Num9z3">
    <w:name w:val="WW8Num9z3"/>
    <w:rsid w:val="0020388A"/>
    <w:rPr>
      <w:rFonts w:ascii="Symbol" w:hAnsi="Symbol" w:cs="Symbol" w:hint="default"/>
    </w:rPr>
  </w:style>
  <w:style w:type="character" w:customStyle="1" w:styleId="WW8Num9z4">
    <w:name w:val="WW8Num9z4"/>
    <w:rsid w:val="0020388A"/>
    <w:rPr>
      <w:rFonts w:ascii="Courier New" w:hAnsi="Courier New" w:cs="Courier New" w:hint="default"/>
    </w:rPr>
  </w:style>
  <w:style w:type="character" w:customStyle="1" w:styleId="WW8Num10z0">
    <w:name w:val="WW8Num10z0"/>
    <w:rsid w:val="0020388A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20388A"/>
    <w:rPr>
      <w:rFonts w:ascii="Courier New" w:hAnsi="Courier New" w:cs="Courier New" w:hint="default"/>
    </w:rPr>
  </w:style>
  <w:style w:type="character" w:customStyle="1" w:styleId="WW8Num10z2">
    <w:name w:val="WW8Num10z2"/>
    <w:rsid w:val="0020388A"/>
    <w:rPr>
      <w:rFonts w:ascii="Wingdings" w:hAnsi="Wingdings" w:cs="Wingdings" w:hint="default"/>
    </w:rPr>
  </w:style>
  <w:style w:type="character" w:customStyle="1" w:styleId="WW8Num10z3">
    <w:name w:val="WW8Num10z3"/>
    <w:rsid w:val="0020388A"/>
    <w:rPr>
      <w:rFonts w:ascii="Symbol" w:hAnsi="Symbol" w:cs="Symbol" w:hint="default"/>
    </w:rPr>
  </w:style>
  <w:style w:type="character" w:customStyle="1" w:styleId="WW8Num11z0">
    <w:name w:val="WW8Num11z0"/>
    <w:rsid w:val="0020388A"/>
  </w:style>
  <w:style w:type="character" w:customStyle="1" w:styleId="WW8Num11z1">
    <w:name w:val="WW8Num11z1"/>
    <w:rsid w:val="0020388A"/>
  </w:style>
  <w:style w:type="character" w:customStyle="1" w:styleId="WW8Num11z2">
    <w:name w:val="WW8Num11z2"/>
    <w:rsid w:val="0020388A"/>
  </w:style>
  <w:style w:type="character" w:customStyle="1" w:styleId="WW8Num11z3">
    <w:name w:val="WW8Num11z3"/>
    <w:rsid w:val="0020388A"/>
  </w:style>
  <w:style w:type="character" w:customStyle="1" w:styleId="WW8Num11z4">
    <w:name w:val="WW8Num11z4"/>
    <w:rsid w:val="0020388A"/>
  </w:style>
  <w:style w:type="character" w:customStyle="1" w:styleId="WW8Num11z5">
    <w:name w:val="WW8Num11z5"/>
    <w:rsid w:val="0020388A"/>
  </w:style>
  <w:style w:type="character" w:customStyle="1" w:styleId="WW8Num11z6">
    <w:name w:val="WW8Num11z6"/>
    <w:rsid w:val="0020388A"/>
  </w:style>
  <w:style w:type="character" w:customStyle="1" w:styleId="WW8Num11z7">
    <w:name w:val="WW8Num11z7"/>
    <w:rsid w:val="0020388A"/>
  </w:style>
  <w:style w:type="character" w:customStyle="1" w:styleId="WW8Num11z8">
    <w:name w:val="WW8Num11z8"/>
    <w:rsid w:val="0020388A"/>
  </w:style>
  <w:style w:type="character" w:customStyle="1" w:styleId="WW8Num12z0">
    <w:name w:val="WW8Num12z0"/>
    <w:rsid w:val="0020388A"/>
  </w:style>
  <w:style w:type="character" w:customStyle="1" w:styleId="WW8Num12z1">
    <w:name w:val="WW8Num12z1"/>
    <w:rsid w:val="0020388A"/>
  </w:style>
  <w:style w:type="character" w:customStyle="1" w:styleId="WW8Num12z2">
    <w:name w:val="WW8Num12z2"/>
    <w:rsid w:val="0020388A"/>
  </w:style>
  <w:style w:type="character" w:customStyle="1" w:styleId="WW8Num12z3">
    <w:name w:val="WW8Num12z3"/>
    <w:rsid w:val="0020388A"/>
  </w:style>
  <w:style w:type="character" w:customStyle="1" w:styleId="WW8Num12z4">
    <w:name w:val="WW8Num12z4"/>
    <w:rsid w:val="0020388A"/>
  </w:style>
  <w:style w:type="character" w:customStyle="1" w:styleId="WW8Num12z5">
    <w:name w:val="WW8Num12z5"/>
    <w:rsid w:val="0020388A"/>
  </w:style>
  <w:style w:type="character" w:customStyle="1" w:styleId="WW8Num12z6">
    <w:name w:val="WW8Num12z6"/>
    <w:rsid w:val="0020388A"/>
  </w:style>
  <w:style w:type="character" w:customStyle="1" w:styleId="WW8Num12z7">
    <w:name w:val="WW8Num12z7"/>
    <w:rsid w:val="0020388A"/>
  </w:style>
  <w:style w:type="character" w:customStyle="1" w:styleId="WW8Num12z8">
    <w:name w:val="WW8Num12z8"/>
    <w:rsid w:val="0020388A"/>
  </w:style>
  <w:style w:type="character" w:customStyle="1" w:styleId="WW8Num13z0">
    <w:name w:val="WW8Num13z0"/>
    <w:rsid w:val="0020388A"/>
    <w:rPr>
      <w:rFonts w:ascii="Times New Roman" w:hAnsi="Times New Roman" w:cs="Times New Roman" w:hint="default"/>
    </w:rPr>
  </w:style>
  <w:style w:type="character" w:customStyle="1" w:styleId="WW8Num13z1">
    <w:name w:val="WW8Num13z1"/>
    <w:rsid w:val="0020388A"/>
    <w:rPr>
      <w:rFonts w:ascii="Courier New" w:hAnsi="Courier New" w:cs="Courier New" w:hint="default"/>
    </w:rPr>
  </w:style>
  <w:style w:type="character" w:customStyle="1" w:styleId="WW8Num13z2">
    <w:name w:val="WW8Num13z2"/>
    <w:rsid w:val="0020388A"/>
    <w:rPr>
      <w:rFonts w:ascii="Wingdings" w:hAnsi="Wingdings" w:cs="Wingdings" w:hint="default"/>
    </w:rPr>
  </w:style>
  <w:style w:type="character" w:customStyle="1" w:styleId="WW8Num13z3">
    <w:name w:val="WW8Num13z3"/>
    <w:rsid w:val="0020388A"/>
    <w:rPr>
      <w:rFonts w:ascii="Symbol" w:hAnsi="Symbol" w:cs="Symbol" w:hint="default"/>
    </w:rPr>
  </w:style>
  <w:style w:type="character" w:customStyle="1" w:styleId="WW8Num14z0">
    <w:name w:val="WW8Num14z0"/>
    <w:rsid w:val="0020388A"/>
    <w:rPr>
      <w:rFonts w:ascii="Wingdings" w:hAnsi="Wingdings" w:cs="Wingdings" w:hint="default"/>
    </w:rPr>
  </w:style>
  <w:style w:type="character" w:customStyle="1" w:styleId="WW8Num14z1">
    <w:name w:val="WW8Num14z1"/>
    <w:rsid w:val="0020388A"/>
    <w:rPr>
      <w:rFonts w:ascii="Courier New" w:hAnsi="Courier New" w:cs="Courier New" w:hint="default"/>
    </w:rPr>
  </w:style>
  <w:style w:type="character" w:customStyle="1" w:styleId="WW8Num14z3">
    <w:name w:val="WW8Num14z3"/>
    <w:rsid w:val="0020388A"/>
    <w:rPr>
      <w:rFonts w:ascii="Symbol" w:hAnsi="Symbol" w:cs="Symbol" w:hint="default"/>
    </w:rPr>
  </w:style>
  <w:style w:type="character" w:customStyle="1" w:styleId="WW8Num15z0">
    <w:name w:val="WW8Num15z0"/>
    <w:rsid w:val="0020388A"/>
    <w:rPr>
      <w:rFonts w:ascii="Verdana" w:eastAsia="Times New Roman" w:hAnsi="Verdana" w:cs="Times New Roman" w:hint="default"/>
    </w:rPr>
  </w:style>
  <w:style w:type="character" w:customStyle="1" w:styleId="WW8Num15z1">
    <w:name w:val="WW8Num15z1"/>
    <w:rsid w:val="0020388A"/>
    <w:rPr>
      <w:rFonts w:ascii="Courier New" w:hAnsi="Courier New" w:cs="Courier New" w:hint="default"/>
    </w:rPr>
  </w:style>
  <w:style w:type="character" w:customStyle="1" w:styleId="WW8Num15z2">
    <w:name w:val="WW8Num15z2"/>
    <w:rsid w:val="0020388A"/>
    <w:rPr>
      <w:rFonts w:ascii="Wingdings" w:hAnsi="Wingdings" w:cs="Wingdings" w:hint="default"/>
    </w:rPr>
  </w:style>
  <w:style w:type="character" w:customStyle="1" w:styleId="WW8Num15z3">
    <w:name w:val="WW8Num15z3"/>
    <w:rsid w:val="0020388A"/>
    <w:rPr>
      <w:rFonts w:ascii="Symbol" w:hAnsi="Symbol" w:cs="Symbol" w:hint="default"/>
    </w:rPr>
  </w:style>
  <w:style w:type="character" w:customStyle="1" w:styleId="WW8Num16z0">
    <w:name w:val="WW8Num16z0"/>
    <w:rsid w:val="0020388A"/>
  </w:style>
  <w:style w:type="character" w:customStyle="1" w:styleId="WW8Num16z1">
    <w:name w:val="WW8Num16z1"/>
    <w:rsid w:val="0020388A"/>
  </w:style>
  <w:style w:type="character" w:customStyle="1" w:styleId="WW8Num16z2">
    <w:name w:val="WW8Num16z2"/>
    <w:rsid w:val="0020388A"/>
  </w:style>
  <w:style w:type="character" w:customStyle="1" w:styleId="WW8Num16z3">
    <w:name w:val="WW8Num16z3"/>
    <w:rsid w:val="0020388A"/>
  </w:style>
  <w:style w:type="character" w:customStyle="1" w:styleId="WW8Num16z4">
    <w:name w:val="WW8Num16z4"/>
    <w:rsid w:val="0020388A"/>
  </w:style>
  <w:style w:type="character" w:customStyle="1" w:styleId="WW8Num16z5">
    <w:name w:val="WW8Num16z5"/>
    <w:rsid w:val="0020388A"/>
  </w:style>
  <w:style w:type="character" w:customStyle="1" w:styleId="WW8Num16z6">
    <w:name w:val="WW8Num16z6"/>
    <w:rsid w:val="0020388A"/>
  </w:style>
  <w:style w:type="character" w:customStyle="1" w:styleId="WW8Num16z7">
    <w:name w:val="WW8Num16z7"/>
    <w:rsid w:val="0020388A"/>
  </w:style>
  <w:style w:type="character" w:customStyle="1" w:styleId="WW8Num16z8">
    <w:name w:val="WW8Num16z8"/>
    <w:rsid w:val="0020388A"/>
  </w:style>
  <w:style w:type="character" w:customStyle="1" w:styleId="WW8Num17z0">
    <w:name w:val="WW8Num17z0"/>
    <w:rsid w:val="0020388A"/>
    <w:rPr>
      <w:rFonts w:hint="default"/>
    </w:rPr>
  </w:style>
  <w:style w:type="character" w:customStyle="1" w:styleId="Carpredefinitoparagrafo1">
    <w:name w:val="Car. predefinito paragrafo1"/>
    <w:rsid w:val="0020388A"/>
  </w:style>
  <w:style w:type="character" w:styleId="Collegamentoipertestuale">
    <w:name w:val="Hyperlink"/>
    <w:rsid w:val="0020388A"/>
    <w:rPr>
      <w:color w:val="0000FF"/>
      <w:u w:val="single"/>
    </w:rPr>
  </w:style>
  <w:style w:type="character" w:styleId="Collegamentovisitato">
    <w:name w:val="FollowedHyperlink"/>
    <w:rsid w:val="0020388A"/>
    <w:rPr>
      <w:color w:val="800080"/>
      <w:u w:val="single"/>
    </w:rPr>
  </w:style>
  <w:style w:type="character" w:customStyle="1" w:styleId="Punti">
    <w:name w:val="Punti"/>
    <w:rsid w:val="0020388A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deltesto"/>
    <w:rsid w:val="0020388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20388A"/>
    <w:pPr>
      <w:widowControl w:val="0"/>
      <w:autoSpaceDE w:val="0"/>
    </w:pPr>
    <w:rPr>
      <w:rFonts w:ascii="Arial" w:hAnsi="Arial" w:cs="Arial"/>
      <w:sz w:val="28"/>
      <w:szCs w:val="28"/>
    </w:rPr>
  </w:style>
  <w:style w:type="paragraph" w:styleId="Elenco">
    <w:name w:val="List"/>
    <w:basedOn w:val="Corpodeltesto"/>
    <w:rsid w:val="0020388A"/>
    <w:rPr>
      <w:rFonts w:cs="Mangal"/>
    </w:rPr>
  </w:style>
  <w:style w:type="paragraph" w:styleId="Didascalia">
    <w:name w:val="caption"/>
    <w:basedOn w:val="Normale"/>
    <w:qFormat/>
    <w:rsid w:val="0020388A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20388A"/>
    <w:pPr>
      <w:suppressLineNumbers/>
    </w:pPr>
    <w:rPr>
      <w:rFonts w:cs="Mangal"/>
    </w:rPr>
  </w:style>
  <w:style w:type="paragraph" w:styleId="NormaleWeb">
    <w:name w:val="Normal (Web)"/>
    <w:basedOn w:val="Normale"/>
    <w:rsid w:val="0020388A"/>
    <w:pPr>
      <w:spacing w:before="280" w:after="280"/>
    </w:pPr>
  </w:style>
  <w:style w:type="paragraph" w:customStyle="1" w:styleId="Corpodeltesto31">
    <w:name w:val="Corpo del testo 31"/>
    <w:basedOn w:val="Normale"/>
    <w:rsid w:val="0020388A"/>
    <w:pPr>
      <w:spacing w:after="120"/>
    </w:pPr>
    <w:rPr>
      <w:sz w:val="16"/>
      <w:szCs w:val="16"/>
    </w:rPr>
  </w:style>
  <w:style w:type="paragraph" w:customStyle="1" w:styleId="Corpodeltesto21">
    <w:name w:val="Corpo del testo 21"/>
    <w:basedOn w:val="Normale"/>
    <w:rsid w:val="0020388A"/>
    <w:pPr>
      <w:spacing w:after="120" w:line="480" w:lineRule="auto"/>
    </w:pPr>
  </w:style>
  <w:style w:type="paragraph" w:styleId="Testofumetto">
    <w:name w:val="Balloon Text"/>
    <w:basedOn w:val="Normale"/>
    <w:rsid w:val="0020388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C7817"/>
    <w:pPr>
      <w:suppressAutoHyphens w:val="0"/>
      <w:ind w:left="720"/>
      <w:contextualSpacing/>
    </w:pPr>
    <w:rPr>
      <w:lang w:eastAsia="it-IT"/>
    </w:rPr>
  </w:style>
  <w:style w:type="paragraph" w:customStyle="1" w:styleId="Default">
    <w:name w:val="Default"/>
    <w:rsid w:val="008C781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D0E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D0EE4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D0E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0EE4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2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miic87600l@istruzione.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6290</CharactersWithSpaces>
  <SharedDoc>false</SharedDoc>
  <HLinks>
    <vt:vector size="6" baseType="variant">
      <vt:variant>
        <vt:i4>106</vt:i4>
      </vt:variant>
      <vt:variant>
        <vt:i4>0</vt:i4>
      </vt:variant>
      <vt:variant>
        <vt:i4>0</vt:i4>
      </vt:variant>
      <vt:variant>
        <vt:i4>5</vt:i4>
      </vt:variant>
      <vt:variant>
        <vt:lpwstr>mailto:miic87600l@istruzione.it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dsga</cp:lastModifiedBy>
  <cp:revision>3</cp:revision>
  <cp:lastPrinted>2016-09-21T14:26:00Z</cp:lastPrinted>
  <dcterms:created xsi:type="dcterms:W3CDTF">2022-11-04T15:51:00Z</dcterms:created>
  <dcterms:modified xsi:type="dcterms:W3CDTF">2022-11-04T16:48:00Z</dcterms:modified>
</cp:coreProperties>
</file>