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B01D6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6B01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831967" r:id="rId8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C31E8B" w:rsidRDefault="00852A5E" w:rsidP="00EC63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</w:t>
      </w:r>
      <w:r w:rsidR="00174867">
        <w:rPr>
          <w:b/>
          <w:color w:val="000000"/>
        </w:rPr>
        <w:t xml:space="preserve">di </w:t>
      </w:r>
      <w:r w:rsidR="00C424FE">
        <w:rPr>
          <w:b/>
          <w:color w:val="000000"/>
        </w:rPr>
        <w:t xml:space="preserve">invito per l’individuazione di esperto esterno per il Progetto </w:t>
      </w:r>
      <w:r w:rsidR="000416E7" w:rsidRPr="00204514">
        <w:rPr>
          <w:b/>
          <w:sz w:val="22"/>
          <w:szCs w:val="22"/>
        </w:rPr>
        <w:t>“</w:t>
      </w:r>
      <w:r w:rsidR="00EC631C">
        <w:rPr>
          <w:b/>
          <w:color w:val="000000"/>
        </w:rPr>
        <w:t xml:space="preserve">Progetto </w:t>
      </w:r>
      <w:r w:rsidR="00EC631C">
        <w:rPr>
          <w:b/>
          <w:sz w:val="22"/>
          <w:szCs w:val="22"/>
        </w:rPr>
        <w:t>Osservo Ascolto Imparo”- Scuola dell’Infanzia di Calvignasco e Rosate - a.s. 202</w:t>
      </w:r>
      <w:r w:rsidR="00100E33">
        <w:rPr>
          <w:b/>
          <w:sz w:val="22"/>
          <w:szCs w:val="22"/>
        </w:rPr>
        <w:t>4</w:t>
      </w:r>
      <w:r w:rsidR="00EC631C">
        <w:rPr>
          <w:b/>
          <w:sz w:val="22"/>
          <w:szCs w:val="22"/>
        </w:rPr>
        <w:t>/202</w:t>
      </w:r>
      <w:r w:rsidR="00100E33">
        <w:rPr>
          <w:b/>
          <w:sz w:val="22"/>
          <w:szCs w:val="22"/>
        </w:rPr>
        <w:t>5</w:t>
      </w: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E87BD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lastRenderedPageBreak/>
              <w:t>di</w:t>
            </w:r>
            <w:r w:rsidR="00E87BD9">
              <w:rPr>
                <w:color w:val="000000"/>
                <w:sz w:val="22"/>
                <w:szCs w:val="22"/>
              </w:rPr>
              <w:t xml:space="preserve"> sportello di ascolto/osservazione pedagogica</w:t>
            </w:r>
            <w:r w:rsidR="00FE4C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nella scuola </w:t>
            </w:r>
            <w:r w:rsidR="00E87BD9">
              <w:rPr>
                <w:color w:val="000000"/>
                <w:sz w:val="22"/>
                <w:szCs w:val="22"/>
              </w:rPr>
              <w:t>dell’Infanzia</w:t>
            </w:r>
            <w:r w:rsidR="00FE4C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</w:t>
            </w:r>
            <w:r w:rsidR="006D5078">
              <w:rPr>
                <w:color w:val="000000"/>
                <w:sz w:val="22"/>
                <w:szCs w:val="22"/>
              </w:rPr>
              <w:lastRenderedPageBreak/>
              <w:t>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lastRenderedPageBreak/>
              <w:t xml:space="preserve">Max </w:t>
            </w:r>
            <w:r w:rsidR="00B442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6D5078" w:rsidRDefault="006D5078" w:rsidP="00C31E8B">
      <w:pPr>
        <w:rPr>
          <w:b/>
          <w:sz w:val="22"/>
          <w:szCs w:val="22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</w:t>
      </w:r>
      <w:r w:rsidR="00EC631C">
        <w:rPr>
          <w:b/>
          <w:color w:val="000000"/>
        </w:rPr>
        <w:t xml:space="preserve">Progetto </w:t>
      </w:r>
      <w:r w:rsidR="00EC631C">
        <w:rPr>
          <w:b/>
          <w:sz w:val="22"/>
          <w:szCs w:val="22"/>
        </w:rPr>
        <w:t>“Osservo Ascolto Imparo”- Scuola dell’Infanzia di Calvignasco e Rosate - a.s. 202</w:t>
      </w:r>
      <w:r w:rsidR="00100E33">
        <w:rPr>
          <w:b/>
          <w:sz w:val="22"/>
          <w:szCs w:val="22"/>
        </w:rPr>
        <w:t>4</w:t>
      </w:r>
      <w:r w:rsidR="00EC631C">
        <w:rPr>
          <w:b/>
          <w:sz w:val="22"/>
          <w:szCs w:val="22"/>
        </w:rPr>
        <w:t>/202</w:t>
      </w:r>
      <w:r w:rsidR="00100E33">
        <w:rPr>
          <w:b/>
          <w:sz w:val="22"/>
          <w:szCs w:val="22"/>
        </w:rPr>
        <w:t>5</w:t>
      </w:r>
    </w:p>
    <w:p w:rsidR="00EC631C" w:rsidRDefault="00EC631C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5A6E88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E88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F6" w:rsidRDefault="001335F6" w:rsidP="006D0EE4">
      <w:r>
        <w:separator/>
      </w:r>
    </w:p>
  </w:endnote>
  <w:endnote w:type="continuationSeparator" w:id="1">
    <w:p w:rsidR="001335F6" w:rsidRDefault="001335F6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6B01D6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E87BD9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F6" w:rsidRDefault="001335F6" w:rsidP="006D0EE4">
      <w:r>
        <w:separator/>
      </w:r>
    </w:p>
  </w:footnote>
  <w:footnote w:type="continuationSeparator" w:id="1">
    <w:p w:rsidR="001335F6" w:rsidRDefault="001335F6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22522"/>
    <w:rsid w:val="00034863"/>
    <w:rsid w:val="000416E7"/>
    <w:rsid w:val="00046944"/>
    <w:rsid w:val="00067413"/>
    <w:rsid w:val="000943CD"/>
    <w:rsid w:val="000B36D2"/>
    <w:rsid w:val="000B51B6"/>
    <w:rsid w:val="00100E33"/>
    <w:rsid w:val="001011CE"/>
    <w:rsid w:val="001335F6"/>
    <w:rsid w:val="00174867"/>
    <w:rsid w:val="001D24C9"/>
    <w:rsid w:val="001E5CEA"/>
    <w:rsid w:val="00251731"/>
    <w:rsid w:val="002916E1"/>
    <w:rsid w:val="002B2433"/>
    <w:rsid w:val="002E2726"/>
    <w:rsid w:val="0034044E"/>
    <w:rsid w:val="00363A0D"/>
    <w:rsid w:val="003759E3"/>
    <w:rsid w:val="00382C37"/>
    <w:rsid w:val="003E56F5"/>
    <w:rsid w:val="004A2E5B"/>
    <w:rsid w:val="004B5F91"/>
    <w:rsid w:val="004D0F4B"/>
    <w:rsid w:val="0051065D"/>
    <w:rsid w:val="005A6E88"/>
    <w:rsid w:val="005B40E8"/>
    <w:rsid w:val="005D2FC0"/>
    <w:rsid w:val="005E72D6"/>
    <w:rsid w:val="006236B2"/>
    <w:rsid w:val="006250D8"/>
    <w:rsid w:val="00671B27"/>
    <w:rsid w:val="006B01D6"/>
    <w:rsid w:val="006D0EE4"/>
    <w:rsid w:val="006D5078"/>
    <w:rsid w:val="00701D67"/>
    <w:rsid w:val="0071004B"/>
    <w:rsid w:val="00742FBB"/>
    <w:rsid w:val="007A63BE"/>
    <w:rsid w:val="007B4BAA"/>
    <w:rsid w:val="007D6EB3"/>
    <w:rsid w:val="00852A5E"/>
    <w:rsid w:val="00863F85"/>
    <w:rsid w:val="008C7817"/>
    <w:rsid w:val="00916A1E"/>
    <w:rsid w:val="00942237"/>
    <w:rsid w:val="00972CC8"/>
    <w:rsid w:val="0099701A"/>
    <w:rsid w:val="009E40FE"/>
    <w:rsid w:val="00A039CE"/>
    <w:rsid w:val="00A262C6"/>
    <w:rsid w:val="00A85A06"/>
    <w:rsid w:val="00A9797E"/>
    <w:rsid w:val="00AE3489"/>
    <w:rsid w:val="00AF48BD"/>
    <w:rsid w:val="00B01B26"/>
    <w:rsid w:val="00B44204"/>
    <w:rsid w:val="00B546DD"/>
    <w:rsid w:val="00B92E24"/>
    <w:rsid w:val="00BD1023"/>
    <w:rsid w:val="00BD43AC"/>
    <w:rsid w:val="00C01B92"/>
    <w:rsid w:val="00C056CA"/>
    <w:rsid w:val="00C06AB7"/>
    <w:rsid w:val="00C31D27"/>
    <w:rsid w:val="00C31E8B"/>
    <w:rsid w:val="00C424FE"/>
    <w:rsid w:val="00C87A5C"/>
    <w:rsid w:val="00CA5583"/>
    <w:rsid w:val="00CE2AAE"/>
    <w:rsid w:val="00D042EB"/>
    <w:rsid w:val="00D15040"/>
    <w:rsid w:val="00D353F8"/>
    <w:rsid w:val="00D455DE"/>
    <w:rsid w:val="00D636B4"/>
    <w:rsid w:val="00D700F4"/>
    <w:rsid w:val="00D73CE8"/>
    <w:rsid w:val="00E87BD9"/>
    <w:rsid w:val="00EC5C2A"/>
    <w:rsid w:val="00EC631C"/>
    <w:rsid w:val="00EC72F6"/>
    <w:rsid w:val="00ED6EDC"/>
    <w:rsid w:val="00F528F5"/>
    <w:rsid w:val="00F770B6"/>
    <w:rsid w:val="00FA024A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C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039CE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A039C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039C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039C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039C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039CE"/>
    <w:rPr>
      <w:rFonts w:ascii="Wingdings" w:hAnsi="Wingdings" w:cs="Wingdings" w:hint="default"/>
    </w:rPr>
  </w:style>
  <w:style w:type="character" w:customStyle="1" w:styleId="WW8Num1z1">
    <w:name w:val="WW8Num1z1"/>
    <w:rsid w:val="00A039CE"/>
    <w:rPr>
      <w:rFonts w:ascii="Courier New" w:hAnsi="Courier New" w:cs="Courier New" w:hint="default"/>
    </w:rPr>
  </w:style>
  <w:style w:type="character" w:customStyle="1" w:styleId="WW8Num1z3">
    <w:name w:val="WW8Num1z3"/>
    <w:rsid w:val="00A039CE"/>
    <w:rPr>
      <w:rFonts w:ascii="Symbol" w:hAnsi="Symbol" w:cs="Symbol" w:hint="default"/>
    </w:rPr>
  </w:style>
  <w:style w:type="character" w:customStyle="1" w:styleId="WW8Num2z0">
    <w:name w:val="WW8Num2z0"/>
    <w:rsid w:val="00A039CE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A039CE"/>
    <w:rPr>
      <w:rFonts w:ascii="Courier New" w:hAnsi="Courier New" w:cs="Courier New" w:hint="default"/>
    </w:rPr>
  </w:style>
  <w:style w:type="character" w:customStyle="1" w:styleId="WW8Num2z2">
    <w:name w:val="WW8Num2z2"/>
    <w:rsid w:val="00A039CE"/>
    <w:rPr>
      <w:rFonts w:ascii="Wingdings" w:hAnsi="Wingdings" w:cs="Wingdings" w:hint="default"/>
    </w:rPr>
  </w:style>
  <w:style w:type="character" w:customStyle="1" w:styleId="WW8Num2z3">
    <w:name w:val="WW8Num2z3"/>
    <w:rsid w:val="00A039CE"/>
    <w:rPr>
      <w:rFonts w:ascii="Symbol" w:hAnsi="Symbol" w:cs="Symbol" w:hint="default"/>
    </w:rPr>
  </w:style>
  <w:style w:type="character" w:customStyle="1" w:styleId="WW8Num3z0">
    <w:name w:val="WW8Num3z0"/>
    <w:rsid w:val="00A039CE"/>
    <w:rPr>
      <w:rFonts w:ascii="Symbol" w:hAnsi="Symbol" w:cs="Symbol" w:hint="default"/>
    </w:rPr>
  </w:style>
  <w:style w:type="character" w:customStyle="1" w:styleId="WW8Num4z0">
    <w:name w:val="WW8Num4z0"/>
    <w:rsid w:val="00A039CE"/>
    <w:rPr>
      <w:rFonts w:ascii="Symbol" w:hAnsi="Symbol" w:cs="Symbol" w:hint="default"/>
    </w:rPr>
  </w:style>
  <w:style w:type="character" w:customStyle="1" w:styleId="WW8Num5z0">
    <w:name w:val="WW8Num5z0"/>
    <w:rsid w:val="00A039CE"/>
  </w:style>
  <w:style w:type="character" w:customStyle="1" w:styleId="WW8Num5z1">
    <w:name w:val="WW8Num5z1"/>
    <w:rsid w:val="00A039CE"/>
  </w:style>
  <w:style w:type="character" w:customStyle="1" w:styleId="WW8Num5z2">
    <w:name w:val="WW8Num5z2"/>
    <w:rsid w:val="00A039CE"/>
  </w:style>
  <w:style w:type="character" w:customStyle="1" w:styleId="WW8Num5z3">
    <w:name w:val="WW8Num5z3"/>
    <w:rsid w:val="00A039CE"/>
  </w:style>
  <w:style w:type="character" w:customStyle="1" w:styleId="WW8Num5z4">
    <w:name w:val="WW8Num5z4"/>
    <w:rsid w:val="00A039CE"/>
  </w:style>
  <w:style w:type="character" w:customStyle="1" w:styleId="WW8Num5z5">
    <w:name w:val="WW8Num5z5"/>
    <w:rsid w:val="00A039CE"/>
  </w:style>
  <w:style w:type="character" w:customStyle="1" w:styleId="WW8Num5z6">
    <w:name w:val="WW8Num5z6"/>
    <w:rsid w:val="00A039CE"/>
  </w:style>
  <w:style w:type="character" w:customStyle="1" w:styleId="WW8Num5z7">
    <w:name w:val="WW8Num5z7"/>
    <w:rsid w:val="00A039CE"/>
  </w:style>
  <w:style w:type="character" w:customStyle="1" w:styleId="WW8Num5z8">
    <w:name w:val="WW8Num5z8"/>
    <w:rsid w:val="00A039CE"/>
  </w:style>
  <w:style w:type="character" w:customStyle="1" w:styleId="WW8Num6z0">
    <w:name w:val="WW8Num6z0"/>
    <w:rsid w:val="00A039CE"/>
    <w:rPr>
      <w:rFonts w:ascii="Symbol" w:hAnsi="Symbol" w:cs="Symbol" w:hint="default"/>
    </w:rPr>
  </w:style>
  <w:style w:type="character" w:customStyle="1" w:styleId="WW8Num6z1">
    <w:name w:val="WW8Num6z1"/>
    <w:rsid w:val="00A039CE"/>
    <w:rPr>
      <w:rFonts w:ascii="Courier New" w:hAnsi="Courier New" w:cs="Courier New" w:hint="default"/>
    </w:rPr>
  </w:style>
  <w:style w:type="character" w:customStyle="1" w:styleId="WW8Num6z2">
    <w:name w:val="WW8Num6z2"/>
    <w:rsid w:val="00A039CE"/>
    <w:rPr>
      <w:rFonts w:ascii="Wingdings" w:hAnsi="Wingdings" w:cs="Wingdings" w:hint="default"/>
    </w:rPr>
  </w:style>
  <w:style w:type="character" w:customStyle="1" w:styleId="WW8Num7z0">
    <w:name w:val="WW8Num7z0"/>
    <w:rsid w:val="00A039CE"/>
    <w:rPr>
      <w:rFonts w:ascii="Times New Roman" w:hAnsi="Times New Roman" w:cs="Times New Roman" w:hint="default"/>
    </w:rPr>
  </w:style>
  <w:style w:type="character" w:customStyle="1" w:styleId="WW8Num7z1">
    <w:name w:val="WW8Num7z1"/>
    <w:rsid w:val="00A039CE"/>
    <w:rPr>
      <w:rFonts w:ascii="Courier New" w:hAnsi="Courier New" w:cs="Courier New" w:hint="default"/>
    </w:rPr>
  </w:style>
  <w:style w:type="character" w:customStyle="1" w:styleId="WW8Num7z2">
    <w:name w:val="WW8Num7z2"/>
    <w:rsid w:val="00A039CE"/>
    <w:rPr>
      <w:rFonts w:ascii="Wingdings" w:hAnsi="Wingdings" w:cs="Wingdings" w:hint="default"/>
    </w:rPr>
  </w:style>
  <w:style w:type="character" w:customStyle="1" w:styleId="WW8Num7z3">
    <w:name w:val="WW8Num7z3"/>
    <w:rsid w:val="00A039CE"/>
    <w:rPr>
      <w:rFonts w:ascii="Symbol" w:hAnsi="Symbol" w:cs="Symbol" w:hint="default"/>
    </w:rPr>
  </w:style>
  <w:style w:type="character" w:customStyle="1" w:styleId="WW8Num8z0">
    <w:name w:val="WW8Num8z0"/>
    <w:rsid w:val="00A039CE"/>
  </w:style>
  <w:style w:type="character" w:customStyle="1" w:styleId="WW8Num8z1">
    <w:name w:val="WW8Num8z1"/>
    <w:rsid w:val="00A039CE"/>
  </w:style>
  <w:style w:type="character" w:customStyle="1" w:styleId="WW8Num8z2">
    <w:name w:val="WW8Num8z2"/>
    <w:rsid w:val="00A039CE"/>
  </w:style>
  <w:style w:type="character" w:customStyle="1" w:styleId="WW8Num8z3">
    <w:name w:val="WW8Num8z3"/>
    <w:rsid w:val="00A039CE"/>
  </w:style>
  <w:style w:type="character" w:customStyle="1" w:styleId="WW8Num8z4">
    <w:name w:val="WW8Num8z4"/>
    <w:rsid w:val="00A039CE"/>
  </w:style>
  <w:style w:type="character" w:customStyle="1" w:styleId="WW8Num8z5">
    <w:name w:val="WW8Num8z5"/>
    <w:rsid w:val="00A039CE"/>
  </w:style>
  <w:style w:type="character" w:customStyle="1" w:styleId="WW8Num8z6">
    <w:name w:val="WW8Num8z6"/>
    <w:rsid w:val="00A039CE"/>
  </w:style>
  <w:style w:type="character" w:customStyle="1" w:styleId="WW8Num8z7">
    <w:name w:val="WW8Num8z7"/>
    <w:rsid w:val="00A039CE"/>
  </w:style>
  <w:style w:type="character" w:customStyle="1" w:styleId="WW8Num8z8">
    <w:name w:val="WW8Num8z8"/>
    <w:rsid w:val="00A039CE"/>
  </w:style>
  <w:style w:type="character" w:customStyle="1" w:styleId="WW8Num9z0">
    <w:name w:val="WW8Num9z0"/>
    <w:rsid w:val="00A039CE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A039CE"/>
    <w:rPr>
      <w:rFonts w:hint="default"/>
    </w:rPr>
  </w:style>
  <w:style w:type="character" w:customStyle="1" w:styleId="WW8Num9z2">
    <w:name w:val="WW8Num9z2"/>
    <w:rsid w:val="00A039CE"/>
    <w:rPr>
      <w:rFonts w:ascii="Wingdings" w:hAnsi="Wingdings" w:cs="Wingdings" w:hint="default"/>
    </w:rPr>
  </w:style>
  <w:style w:type="character" w:customStyle="1" w:styleId="WW8Num9z3">
    <w:name w:val="WW8Num9z3"/>
    <w:rsid w:val="00A039CE"/>
    <w:rPr>
      <w:rFonts w:ascii="Symbol" w:hAnsi="Symbol" w:cs="Symbol" w:hint="default"/>
    </w:rPr>
  </w:style>
  <w:style w:type="character" w:customStyle="1" w:styleId="WW8Num9z4">
    <w:name w:val="WW8Num9z4"/>
    <w:rsid w:val="00A039CE"/>
    <w:rPr>
      <w:rFonts w:ascii="Courier New" w:hAnsi="Courier New" w:cs="Courier New" w:hint="default"/>
    </w:rPr>
  </w:style>
  <w:style w:type="character" w:customStyle="1" w:styleId="WW8Num10z0">
    <w:name w:val="WW8Num10z0"/>
    <w:rsid w:val="00A039C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039CE"/>
    <w:rPr>
      <w:rFonts w:ascii="Courier New" w:hAnsi="Courier New" w:cs="Courier New" w:hint="default"/>
    </w:rPr>
  </w:style>
  <w:style w:type="character" w:customStyle="1" w:styleId="WW8Num10z2">
    <w:name w:val="WW8Num10z2"/>
    <w:rsid w:val="00A039CE"/>
    <w:rPr>
      <w:rFonts w:ascii="Wingdings" w:hAnsi="Wingdings" w:cs="Wingdings" w:hint="default"/>
    </w:rPr>
  </w:style>
  <w:style w:type="character" w:customStyle="1" w:styleId="WW8Num10z3">
    <w:name w:val="WW8Num10z3"/>
    <w:rsid w:val="00A039CE"/>
    <w:rPr>
      <w:rFonts w:ascii="Symbol" w:hAnsi="Symbol" w:cs="Symbol" w:hint="default"/>
    </w:rPr>
  </w:style>
  <w:style w:type="character" w:customStyle="1" w:styleId="WW8Num11z0">
    <w:name w:val="WW8Num11z0"/>
    <w:rsid w:val="00A039CE"/>
  </w:style>
  <w:style w:type="character" w:customStyle="1" w:styleId="WW8Num11z1">
    <w:name w:val="WW8Num11z1"/>
    <w:rsid w:val="00A039CE"/>
  </w:style>
  <w:style w:type="character" w:customStyle="1" w:styleId="WW8Num11z2">
    <w:name w:val="WW8Num11z2"/>
    <w:rsid w:val="00A039CE"/>
  </w:style>
  <w:style w:type="character" w:customStyle="1" w:styleId="WW8Num11z3">
    <w:name w:val="WW8Num11z3"/>
    <w:rsid w:val="00A039CE"/>
  </w:style>
  <w:style w:type="character" w:customStyle="1" w:styleId="WW8Num11z4">
    <w:name w:val="WW8Num11z4"/>
    <w:rsid w:val="00A039CE"/>
  </w:style>
  <w:style w:type="character" w:customStyle="1" w:styleId="WW8Num11z5">
    <w:name w:val="WW8Num11z5"/>
    <w:rsid w:val="00A039CE"/>
  </w:style>
  <w:style w:type="character" w:customStyle="1" w:styleId="WW8Num11z6">
    <w:name w:val="WW8Num11z6"/>
    <w:rsid w:val="00A039CE"/>
  </w:style>
  <w:style w:type="character" w:customStyle="1" w:styleId="WW8Num11z7">
    <w:name w:val="WW8Num11z7"/>
    <w:rsid w:val="00A039CE"/>
  </w:style>
  <w:style w:type="character" w:customStyle="1" w:styleId="WW8Num11z8">
    <w:name w:val="WW8Num11z8"/>
    <w:rsid w:val="00A039CE"/>
  </w:style>
  <w:style w:type="character" w:customStyle="1" w:styleId="WW8Num12z0">
    <w:name w:val="WW8Num12z0"/>
    <w:rsid w:val="00A039CE"/>
  </w:style>
  <w:style w:type="character" w:customStyle="1" w:styleId="WW8Num12z1">
    <w:name w:val="WW8Num12z1"/>
    <w:rsid w:val="00A039CE"/>
  </w:style>
  <w:style w:type="character" w:customStyle="1" w:styleId="WW8Num12z2">
    <w:name w:val="WW8Num12z2"/>
    <w:rsid w:val="00A039CE"/>
  </w:style>
  <w:style w:type="character" w:customStyle="1" w:styleId="WW8Num12z3">
    <w:name w:val="WW8Num12z3"/>
    <w:rsid w:val="00A039CE"/>
  </w:style>
  <w:style w:type="character" w:customStyle="1" w:styleId="WW8Num12z4">
    <w:name w:val="WW8Num12z4"/>
    <w:rsid w:val="00A039CE"/>
  </w:style>
  <w:style w:type="character" w:customStyle="1" w:styleId="WW8Num12z5">
    <w:name w:val="WW8Num12z5"/>
    <w:rsid w:val="00A039CE"/>
  </w:style>
  <w:style w:type="character" w:customStyle="1" w:styleId="WW8Num12z6">
    <w:name w:val="WW8Num12z6"/>
    <w:rsid w:val="00A039CE"/>
  </w:style>
  <w:style w:type="character" w:customStyle="1" w:styleId="WW8Num12z7">
    <w:name w:val="WW8Num12z7"/>
    <w:rsid w:val="00A039CE"/>
  </w:style>
  <w:style w:type="character" w:customStyle="1" w:styleId="WW8Num12z8">
    <w:name w:val="WW8Num12z8"/>
    <w:rsid w:val="00A039CE"/>
  </w:style>
  <w:style w:type="character" w:customStyle="1" w:styleId="WW8Num13z0">
    <w:name w:val="WW8Num13z0"/>
    <w:rsid w:val="00A039CE"/>
    <w:rPr>
      <w:rFonts w:ascii="Times New Roman" w:hAnsi="Times New Roman" w:cs="Times New Roman" w:hint="default"/>
    </w:rPr>
  </w:style>
  <w:style w:type="character" w:customStyle="1" w:styleId="WW8Num13z1">
    <w:name w:val="WW8Num13z1"/>
    <w:rsid w:val="00A039CE"/>
    <w:rPr>
      <w:rFonts w:ascii="Courier New" w:hAnsi="Courier New" w:cs="Courier New" w:hint="default"/>
    </w:rPr>
  </w:style>
  <w:style w:type="character" w:customStyle="1" w:styleId="WW8Num13z2">
    <w:name w:val="WW8Num13z2"/>
    <w:rsid w:val="00A039CE"/>
    <w:rPr>
      <w:rFonts w:ascii="Wingdings" w:hAnsi="Wingdings" w:cs="Wingdings" w:hint="default"/>
    </w:rPr>
  </w:style>
  <w:style w:type="character" w:customStyle="1" w:styleId="WW8Num13z3">
    <w:name w:val="WW8Num13z3"/>
    <w:rsid w:val="00A039CE"/>
    <w:rPr>
      <w:rFonts w:ascii="Symbol" w:hAnsi="Symbol" w:cs="Symbol" w:hint="default"/>
    </w:rPr>
  </w:style>
  <w:style w:type="character" w:customStyle="1" w:styleId="WW8Num14z0">
    <w:name w:val="WW8Num14z0"/>
    <w:rsid w:val="00A039CE"/>
    <w:rPr>
      <w:rFonts w:ascii="Wingdings" w:hAnsi="Wingdings" w:cs="Wingdings" w:hint="default"/>
    </w:rPr>
  </w:style>
  <w:style w:type="character" w:customStyle="1" w:styleId="WW8Num14z1">
    <w:name w:val="WW8Num14z1"/>
    <w:rsid w:val="00A039CE"/>
    <w:rPr>
      <w:rFonts w:ascii="Courier New" w:hAnsi="Courier New" w:cs="Courier New" w:hint="default"/>
    </w:rPr>
  </w:style>
  <w:style w:type="character" w:customStyle="1" w:styleId="WW8Num14z3">
    <w:name w:val="WW8Num14z3"/>
    <w:rsid w:val="00A039CE"/>
    <w:rPr>
      <w:rFonts w:ascii="Symbol" w:hAnsi="Symbol" w:cs="Symbol" w:hint="default"/>
    </w:rPr>
  </w:style>
  <w:style w:type="character" w:customStyle="1" w:styleId="WW8Num15z0">
    <w:name w:val="WW8Num15z0"/>
    <w:rsid w:val="00A039CE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A039CE"/>
    <w:rPr>
      <w:rFonts w:ascii="Courier New" w:hAnsi="Courier New" w:cs="Courier New" w:hint="default"/>
    </w:rPr>
  </w:style>
  <w:style w:type="character" w:customStyle="1" w:styleId="WW8Num15z2">
    <w:name w:val="WW8Num15z2"/>
    <w:rsid w:val="00A039CE"/>
    <w:rPr>
      <w:rFonts w:ascii="Wingdings" w:hAnsi="Wingdings" w:cs="Wingdings" w:hint="default"/>
    </w:rPr>
  </w:style>
  <w:style w:type="character" w:customStyle="1" w:styleId="WW8Num15z3">
    <w:name w:val="WW8Num15z3"/>
    <w:rsid w:val="00A039CE"/>
    <w:rPr>
      <w:rFonts w:ascii="Symbol" w:hAnsi="Symbol" w:cs="Symbol" w:hint="default"/>
    </w:rPr>
  </w:style>
  <w:style w:type="character" w:customStyle="1" w:styleId="WW8Num16z0">
    <w:name w:val="WW8Num16z0"/>
    <w:rsid w:val="00A039CE"/>
  </w:style>
  <w:style w:type="character" w:customStyle="1" w:styleId="WW8Num16z1">
    <w:name w:val="WW8Num16z1"/>
    <w:rsid w:val="00A039CE"/>
  </w:style>
  <w:style w:type="character" w:customStyle="1" w:styleId="WW8Num16z2">
    <w:name w:val="WW8Num16z2"/>
    <w:rsid w:val="00A039CE"/>
  </w:style>
  <w:style w:type="character" w:customStyle="1" w:styleId="WW8Num16z3">
    <w:name w:val="WW8Num16z3"/>
    <w:rsid w:val="00A039CE"/>
  </w:style>
  <w:style w:type="character" w:customStyle="1" w:styleId="WW8Num16z4">
    <w:name w:val="WW8Num16z4"/>
    <w:rsid w:val="00A039CE"/>
  </w:style>
  <w:style w:type="character" w:customStyle="1" w:styleId="WW8Num16z5">
    <w:name w:val="WW8Num16z5"/>
    <w:rsid w:val="00A039CE"/>
  </w:style>
  <w:style w:type="character" w:customStyle="1" w:styleId="WW8Num16z6">
    <w:name w:val="WW8Num16z6"/>
    <w:rsid w:val="00A039CE"/>
  </w:style>
  <w:style w:type="character" w:customStyle="1" w:styleId="WW8Num16z7">
    <w:name w:val="WW8Num16z7"/>
    <w:rsid w:val="00A039CE"/>
  </w:style>
  <w:style w:type="character" w:customStyle="1" w:styleId="WW8Num16z8">
    <w:name w:val="WW8Num16z8"/>
    <w:rsid w:val="00A039CE"/>
  </w:style>
  <w:style w:type="character" w:customStyle="1" w:styleId="WW8Num17z0">
    <w:name w:val="WW8Num17z0"/>
    <w:rsid w:val="00A039CE"/>
    <w:rPr>
      <w:rFonts w:hint="default"/>
    </w:rPr>
  </w:style>
  <w:style w:type="character" w:customStyle="1" w:styleId="Carpredefinitoparagrafo1">
    <w:name w:val="Car. predefinito paragrafo1"/>
    <w:rsid w:val="00A039CE"/>
  </w:style>
  <w:style w:type="character" w:styleId="Collegamentoipertestuale">
    <w:name w:val="Hyperlink"/>
    <w:rsid w:val="00A039CE"/>
    <w:rPr>
      <w:color w:val="0000FF"/>
      <w:u w:val="single"/>
    </w:rPr>
  </w:style>
  <w:style w:type="character" w:styleId="Collegamentovisitato">
    <w:name w:val="FollowedHyperlink"/>
    <w:rsid w:val="00A039CE"/>
    <w:rPr>
      <w:color w:val="800080"/>
      <w:u w:val="single"/>
    </w:rPr>
  </w:style>
  <w:style w:type="character" w:customStyle="1" w:styleId="Punti">
    <w:name w:val="Punti"/>
    <w:rsid w:val="00A039CE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039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039CE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A039CE"/>
    <w:rPr>
      <w:rFonts w:cs="Mangal"/>
    </w:rPr>
  </w:style>
  <w:style w:type="paragraph" w:styleId="Didascalia">
    <w:name w:val="caption"/>
    <w:basedOn w:val="Normale"/>
    <w:qFormat/>
    <w:rsid w:val="00A039C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039CE"/>
    <w:pPr>
      <w:suppressLineNumbers/>
    </w:pPr>
    <w:rPr>
      <w:rFonts w:cs="Mangal"/>
    </w:rPr>
  </w:style>
  <w:style w:type="paragraph" w:styleId="NormaleWeb">
    <w:name w:val="Normal (Web)"/>
    <w:basedOn w:val="Normale"/>
    <w:rsid w:val="00A039CE"/>
    <w:pPr>
      <w:spacing w:before="280" w:after="280"/>
    </w:pPr>
  </w:style>
  <w:style w:type="paragraph" w:customStyle="1" w:styleId="Corpodeltesto31">
    <w:name w:val="Corpo del testo 31"/>
    <w:basedOn w:val="Normale"/>
    <w:rsid w:val="00A039C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A039CE"/>
    <w:pPr>
      <w:spacing w:after="120" w:line="480" w:lineRule="auto"/>
    </w:pPr>
  </w:style>
  <w:style w:type="paragraph" w:styleId="Testofumetto">
    <w:name w:val="Balloon Text"/>
    <w:basedOn w:val="Normale"/>
    <w:rsid w:val="00A039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2759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6</cp:revision>
  <cp:lastPrinted>2016-09-26T08:19:00Z</cp:lastPrinted>
  <dcterms:created xsi:type="dcterms:W3CDTF">2023-10-27T16:37:00Z</dcterms:created>
  <dcterms:modified xsi:type="dcterms:W3CDTF">2024-10-07T16:46:00Z</dcterms:modified>
</cp:coreProperties>
</file>