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596F4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</w:p>
    <w:p w:rsidR="00671B27" w:rsidRDefault="00E2649F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E264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653336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Default="008C7817" w:rsidP="00A64FDE">
      <w:pPr>
        <w:autoSpaceDE w:val="0"/>
        <w:autoSpaceDN w:val="0"/>
        <w:adjustRightInd w:val="0"/>
        <w:jc w:val="both"/>
        <w:rPr>
          <w:color w:val="000000"/>
        </w:rPr>
      </w:pPr>
      <w:r w:rsidRPr="00D73CE8">
        <w:rPr>
          <w:b/>
          <w:color w:val="000000"/>
        </w:rPr>
        <w:t xml:space="preserve">Allegato A- Domanda di partecipazione </w:t>
      </w:r>
      <w:r w:rsidR="00A21ACD">
        <w:rPr>
          <w:b/>
          <w:color w:val="000000"/>
        </w:rPr>
        <w:t>alla</w:t>
      </w:r>
      <w:r w:rsidR="00E87D4A">
        <w:rPr>
          <w:b/>
          <w:color w:val="000000"/>
        </w:rPr>
        <w:t xml:space="preserve"> </w:t>
      </w:r>
      <w:r w:rsidR="004839DF">
        <w:rPr>
          <w:b/>
          <w:color w:val="000000"/>
        </w:rPr>
        <w:t>Lettera</w:t>
      </w:r>
      <w:r w:rsidR="00A21ACD">
        <w:rPr>
          <w:b/>
          <w:color w:val="000000"/>
        </w:rPr>
        <w:t xml:space="preserve"> di</w:t>
      </w:r>
      <w:r w:rsidR="004839DF">
        <w:rPr>
          <w:b/>
          <w:color w:val="000000"/>
        </w:rPr>
        <w:t xml:space="preserve"> invito</w:t>
      </w:r>
      <w:r w:rsidR="00B334DF">
        <w:rPr>
          <w:b/>
          <w:color w:val="000000"/>
        </w:rPr>
        <w:t xml:space="preserve"> per l’individuazione di esperto esterno per il </w:t>
      </w:r>
      <w:r w:rsidR="007C220E">
        <w:rPr>
          <w:b/>
          <w:color w:val="000000"/>
        </w:rPr>
        <w:t xml:space="preserve"> progetto </w:t>
      </w:r>
      <w:r w:rsidR="007C220E">
        <w:rPr>
          <w:b/>
          <w:sz w:val="22"/>
          <w:szCs w:val="22"/>
        </w:rPr>
        <w:t xml:space="preserve">“OSSERVATORIO DISLESSIA- SCUOLA </w:t>
      </w:r>
      <w:r w:rsidR="00AE34AB">
        <w:rPr>
          <w:b/>
          <w:sz w:val="22"/>
          <w:szCs w:val="22"/>
        </w:rPr>
        <w:t>Primaria -  anno scolastico 2024/2025</w:t>
      </w:r>
      <w:r w:rsidR="007C220E">
        <w:rPr>
          <w:b/>
          <w:sz w:val="22"/>
          <w:szCs w:val="22"/>
        </w:rPr>
        <w:t>”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94165D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94165D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94165D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22210A">
        <w:rPr>
          <w:b/>
          <w:sz w:val="22"/>
          <w:szCs w:val="22"/>
        </w:rPr>
        <w:t>“</w:t>
      </w:r>
      <w:r w:rsidR="007C220E">
        <w:rPr>
          <w:b/>
          <w:sz w:val="22"/>
          <w:szCs w:val="22"/>
        </w:rPr>
        <w:t>OSSERVATORIO DISLESSIA- SCUOLA Pri</w:t>
      </w:r>
      <w:r w:rsidR="00F33AFD">
        <w:rPr>
          <w:b/>
          <w:sz w:val="22"/>
          <w:szCs w:val="22"/>
        </w:rPr>
        <w:t>maria -  anno scolastico 202</w:t>
      </w:r>
      <w:r w:rsidR="00AE34AB">
        <w:rPr>
          <w:b/>
          <w:sz w:val="22"/>
          <w:szCs w:val="22"/>
        </w:rPr>
        <w:t>4</w:t>
      </w:r>
      <w:r w:rsidR="00A21ACD">
        <w:rPr>
          <w:b/>
          <w:sz w:val="22"/>
          <w:szCs w:val="22"/>
        </w:rPr>
        <w:t>/202</w:t>
      </w:r>
      <w:r w:rsidR="00AE34AB">
        <w:rPr>
          <w:b/>
          <w:sz w:val="22"/>
          <w:szCs w:val="22"/>
        </w:rPr>
        <w:t>5</w:t>
      </w:r>
      <w:r w:rsidR="0022210A">
        <w:rPr>
          <w:b/>
          <w:sz w:val="22"/>
          <w:szCs w:val="22"/>
        </w:rPr>
        <w:t xml:space="preserve">"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A21ACD">
        <w:rPr>
          <w:color w:val="000000"/>
        </w:rPr>
        <w:t>r l'anno scolastico 202</w:t>
      </w:r>
      <w:r w:rsidR="00AE34AB">
        <w:rPr>
          <w:color w:val="000000"/>
        </w:rPr>
        <w:t>4</w:t>
      </w:r>
      <w:r w:rsidR="00A21ACD">
        <w:rPr>
          <w:color w:val="000000"/>
        </w:rPr>
        <w:t>/202</w:t>
      </w:r>
      <w:r w:rsidR="00AE34AB">
        <w:rPr>
          <w:color w:val="000000"/>
        </w:rPr>
        <w:t>5</w:t>
      </w:r>
      <w:r>
        <w:rPr>
          <w:color w:val="000000"/>
        </w:rPr>
        <w:t xml:space="preserve"> 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Curriculum personale in formato Europeo esperto esterno</w:t>
      </w:r>
      <w:r w:rsidR="00AE34AB">
        <w:rPr>
          <w:color w:val="000000"/>
        </w:rPr>
        <w:t xml:space="preserve"> e una copia del curriculum senza dati personali da pubblicare in Amministrazione trasparente;</w:t>
      </w:r>
      <w:r>
        <w:rPr>
          <w:color w:val="000000"/>
        </w:rPr>
        <w:t xml:space="preserve"> 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Fotocopie di un documento di riconoscimento in corso di validità  e del codice fiscale debitamente firmate in originale.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Documentazione relativa 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84" w:rsidRDefault="00304084" w:rsidP="006D0EE4">
      <w:r>
        <w:separator/>
      </w:r>
    </w:p>
  </w:endnote>
  <w:endnote w:type="continuationSeparator" w:id="1">
    <w:p w:rsidR="00304084" w:rsidRDefault="00304084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E2649F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AE34AB">
      <w:rPr>
        <w:noProof/>
        <w:sz w:val="20"/>
        <w:szCs w:val="20"/>
      </w:rPr>
      <w:t>3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84" w:rsidRDefault="00304084" w:rsidP="006D0EE4">
      <w:r>
        <w:separator/>
      </w:r>
    </w:p>
  </w:footnote>
  <w:footnote w:type="continuationSeparator" w:id="1">
    <w:p w:rsidR="00304084" w:rsidRDefault="00304084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06218"/>
    <w:rsid w:val="00034863"/>
    <w:rsid w:val="0008153E"/>
    <w:rsid w:val="000943CD"/>
    <w:rsid w:val="000B36D2"/>
    <w:rsid w:val="00126363"/>
    <w:rsid w:val="00217395"/>
    <w:rsid w:val="0022210A"/>
    <w:rsid w:val="00275220"/>
    <w:rsid w:val="00297E6A"/>
    <w:rsid w:val="00304084"/>
    <w:rsid w:val="003164C5"/>
    <w:rsid w:val="003759E3"/>
    <w:rsid w:val="003C1794"/>
    <w:rsid w:val="00412242"/>
    <w:rsid w:val="00435330"/>
    <w:rsid w:val="00461D9C"/>
    <w:rsid w:val="004839DF"/>
    <w:rsid w:val="00495350"/>
    <w:rsid w:val="004D5C05"/>
    <w:rsid w:val="004E58D5"/>
    <w:rsid w:val="0051065D"/>
    <w:rsid w:val="005308BD"/>
    <w:rsid w:val="00534C23"/>
    <w:rsid w:val="00561DDD"/>
    <w:rsid w:val="00596F48"/>
    <w:rsid w:val="006236B2"/>
    <w:rsid w:val="006627EB"/>
    <w:rsid w:val="00671B27"/>
    <w:rsid w:val="00672B2C"/>
    <w:rsid w:val="006D0EE4"/>
    <w:rsid w:val="006F10CC"/>
    <w:rsid w:val="0071004B"/>
    <w:rsid w:val="007C220E"/>
    <w:rsid w:val="007D490B"/>
    <w:rsid w:val="007F5267"/>
    <w:rsid w:val="00820D71"/>
    <w:rsid w:val="00845593"/>
    <w:rsid w:val="008C7817"/>
    <w:rsid w:val="0092604C"/>
    <w:rsid w:val="0094165D"/>
    <w:rsid w:val="00942237"/>
    <w:rsid w:val="00972CC3"/>
    <w:rsid w:val="00985EAF"/>
    <w:rsid w:val="00A21ACD"/>
    <w:rsid w:val="00A262C6"/>
    <w:rsid w:val="00A50171"/>
    <w:rsid w:val="00A52165"/>
    <w:rsid w:val="00A64FDE"/>
    <w:rsid w:val="00AE34AB"/>
    <w:rsid w:val="00B00F81"/>
    <w:rsid w:val="00B14C52"/>
    <w:rsid w:val="00B334DF"/>
    <w:rsid w:val="00B44A08"/>
    <w:rsid w:val="00B51E41"/>
    <w:rsid w:val="00BE53B2"/>
    <w:rsid w:val="00C73499"/>
    <w:rsid w:val="00CE5512"/>
    <w:rsid w:val="00D15040"/>
    <w:rsid w:val="00D17DFD"/>
    <w:rsid w:val="00D22E32"/>
    <w:rsid w:val="00D353F8"/>
    <w:rsid w:val="00D73A77"/>
    <w:rsid w:val="00D73CE8"/>
    <w:rsid w:val="00DD7B8A"/>
    <w:rsid w:val="00E2649F"/>
    <w:rsid w:val="00E87D4A"/>
    <w:rsid w:val="00EE66E8"/>
    <w:rsid w:val="00F3044B"/>
    <w:rsid w:val="00F33AFD"/>
    <w:rsid w:val="00F41229"/>
    <w:rsid w:val="00F50A83"/>
    <w:rsid w:val="00F94A1C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D7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820D71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820D7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20D7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820D7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0D7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20D71"/>
    <w:rPr>
      <w:rFonts w:ascii="Wingdings" w:hAnsi="Wingdings" w:cs="Wingdings" w:hint="default"/>
    </w:rPr>
  </w:style>
  <w:style w:type="character" w:customStyle="1" w:styleId="WW8Num1z1">
    <w:name w:val="WW8Num1z1"/>
    <w:rsid w:val="00820D71"/>
    <w:rPr>
      <w:rFonts w:ascii="Courier New" w:hAnsi="Courier New" w:cs="Courier New" w:hint="default"/>
    </w:rPr>
  </w:style>
  <w:style w:type="character" w:customStyle="1" w:styleId="WW8Num1z3">
    <w:name w:val="WW8Num1z3"/>
    <w:rsid w:val="00820D71"/>
    <w:rPr>
      <w:rFonts w:ascii="Symbol" w:hAnsi="Symbol" w:cs="Symbol" w:hint="default"/>
    </w:rPr>
  </w:style>
  <w:style w:type="character" w:customStyle="1" w:styleId="WW8Num2z0">
    <w:name w:val="WW8Num2z0"/>
    <w:rsid w:val="00820D71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820D71"/>
    <w:rPr>
      <w:rFonts w:ascii="Courier New" w:hAnsi="Courier New" w:cs="Courier New" w:hint="default"/>
    </w:rPr>
  </w:style>
  <w:style w:type="character" w:customStyle="1" w:styleId="WW8Num2z2">
    <w:name w:val="WW8Num2z2"/>
    <w:rsid w:val="00820D71"/>
    <w:rPr>
      <w:rFonts w:ascii="Wingdings" w:hAnsi="Wingdings" w:cs="Wingdings" w:hint="default"/>
    </w:rPr>
  </w:style>
  <w:style w:type="character" w:customStyle="1" w:styleId="WW8Num2z3">
    <w:name w:val="WW8Num2z3"/>
    <w:rsid w:val="00820D71"/>
    <w:rPr>
      <w:rFonts w:ascii="Symbol" w:hAnsi="Symbol" w:cs="Symbol" w:hint="default"/>
    </w:rPr>
  </w:style>
  <w:style w:type="character" w:customStyle="1" w:styleId="WW8Num3z0">
    <w:name w:val="WW8Num3z0"/>
    <w:rsid w:val="00820D71"/>
    <w:rPr>
      <w:rFonts w:ascii="Symbol" w:hAnsi="Symbol" w:cs="Symbol" w:hint="default"/>
    </w:rPr>
  </w:style>
  <w:style w:type="character" w:customStyle="1" w:styleId="WW8Num4z0">
    <w:name w:val="WW8Num4z0"/>
    <w:rsid w:val="00820D71"/>
    <w:rPr>
      <w:rFonts w:ascii="Symbol" w:hAnsi="Symbol" w:cs="Symbol" w:hint="default"/>
    </w:rPr>
  </w:style>
  <w:style w:type="character" w:customStyle="1" w:styleId="WW8Num5z0">
    <w:name w:val="WW8Num5z0"/>
    <w:rsid w:val="00820D71"/>
  </w:style>
  <w:style w:type="character" w:customStyle="1" w:styleId="WW8Num5z1">
    <w:name w:val="WW8Num5z1"/>
    <w:rsid w:val="00820D71"/>
  </w:style>
  <w:style w:type="character" w:customStyle="1" w:styleId="WW8Num5z2">
    <w:name w:val="WW8Num5z2"/>
    <w:rsid w:val="00820D71"/>
  </w:style>
  <w:style w:type="character" w:customStyle="1" w:styleId="WW8Num5z3">
    <w:name w:val="WW8Num5z3"/>
    <w:rsid w:val="00820D71"/>
  </w:style>
  <w:style w:type="character" w:customStyle="1" w:styleId="WW8Num5z4">
    <w:name w:val="WW8Num5z4"/>
    <w:rsid w:val="00820D71"/>
  </w:style>
  <w:style w:type="character" w:customStyle="1" w:styleId="WW8Num5z5">
    <w:name w:val="WW8Num5z5"/>
    <w:rsid w:val="00820D71"/>
  </w:style>
  <w:style w:type="character" w:customStyle="1" w:styleId="WW8Num5z6">
    <w:name w:val="WW8Num5z6"/>
    <w:rsid w:val="00820D71"/>
  </w:style>
  <w:style w:type="character" w:customStyle="1" w:styleId="WW8Num5z7">
    <w:name w:val="WW8Num5z7"/>
    <w:rsid w:val="00820D71"/>
  </w:style>
  <w:style w:type="character" w:customStyle="1" w:styleId="WW8Num5z8">
    <w:name w:val="WW8Num5z8"/>
    <w:rsid w:val="00820D71"/>
  </w:style>
  <w:style w:type="character" w:customStyle="1" w:styleId="WW8Num6z0">
    <w:name w:val="WW8Num6z0"/>
    <w:rsid w:val="00820D71"/>
    <w:rPr>
      <w:rFonts w:ascii="Symbol" w:hAnsi="Symbol" w:cs="Symbol" w:hint="default"/>
    </w:rPr>
  </w:style>
  <w:style w:type="character" w:customStyle="1" w:styleId="WW8Num6z1">
    <w:name w:val="WW8Num6z1"/>
    <w:rsid w:val="00820D71"/>
    <w:rPr>
      <w:rFonts w:ascii="Courier New" w:hAnsi="Courier New" w:cs="Courier New" w:hint="default"/>
    </w:rPr>
  </w:style>
  <w:style w:type="character" w:customStyle="1" w:styleId="WW8Num6z2">
    <w:name w:val="WW8Num6z2"/>
    <w:rsid w:val="00820D71"/>
    <w:rPr>
      <w:rFonts w:ascii="Wingdings" w:hAnsi="Wingdings" w:cs="Wingdings" w:hint="default"/>
    </w:rPr>
  </w:style>
  <w:style w:type="character" w:customStyle="1" w:styleId="WW8Num7z0">
    <w:name w:val="WW8Num7z0"/>
    <w:rsid w:val="00820D71"/>
    <w:rPr>
      <w:rFonts w:ascii="Times New Roman" w:hAnsi="Times New Roman" w:cs="Times New Roman" w:hint="default"/>
    </w:rPr>
  </w:style>
  <w:style w:type="character" w:customStyle="1" w:styleId="WW8Num7z1">
    <w:name w:val="WW8Num7z1"/>
    <w:rsid w:val="00820D71"/>
    <w:rPr>
      <w:rFonts w:ascii="Courier New" w:hAnsi="Courier New" w:cs="Courier New" w:hint="default"/>
    </w:rPr>
  </w:style>
  <w:style w:type="character" w:customStyle="1" w:styleId="WW8Num7z2">
    <w:name w:val="WW8Num7z2"/>
    <w:rsid w:val="00820D71"/>
    <w:rPr>
      <w:rFonts w:ascii="Wingdings" w:hAnsi="Wingdings" w:cs="Wingdings" w:hint="default"/>
    </w:rPr>
  </w:style>
  <w:style w:type="character" w:customStyle="1" w:styleId="WW8Num7z3">
    <w:name w:val="WW8Num7z3"/>
    <w:rsid w:val="00820D71"/>
    <w:rPr>
      <w:rFonts w:ascii="Symbol" w:hAnsi="Symbol" w:cs="Symbol" w:hint="default"/>
    </w:rPr>
  </w:style>
  <w:style w:type="character" w:customStyle="1" w:styleId="WW8Num8z0">
    <w:name w:val="WW8Num8z0"/>
    <w:rsid w:val="00820D71"/>
  </w:style>
  <w:style w:type="character" w:customStyle="1" w:styleId="WW8Num8z1">
    <w:name w:val="WW8Num8z1"/>
    <w:rsid w:val="00820D71"/>
  </w:style>
  <w:style w:type="character" w:customStyle="1" w:styleId="WW8Num8z2">
    <w:name w:val="WW8Num8z2"/>
    <w:rsid w:val="00820D71"/>
  </w:style>
  <w:style w:type="character" w:customStyle="1" w:styleId="WW8Num8z3">
    <w:name w:val="WW8Num8z3"/>
    <w:rsid w:val="00820D71"/>
  </w:style>
  <w:style w:type="character" w:customStyle="1" w:styleId="WW8Num8z4">
    <w:name w:val="WW8Num8z4"/>
    <w:rsid w:val="00820D71"/>
  </w:style>
  <w:style w:type="character" w:customStyle="1" w:styleId="WW8Num8z5">
    <w:name w:val="WW8Num8z5"/>
    <w:rsid w:val="00820D71"/>
  </w:style>
  <w:style w:type="character" w:customStyle="1" w:styleId="WW8Num8z6">
    <w:name w:val="WW8Num8z6"/>
    <w:rsid w:val="00820D71"/>
  </w:style>
  <w:style w:type="character" w:customStyle="1" w:styleId="WW8Num8z7">
    <w:name w:val="WW8Num8z7"/>
    <w:rsid w:val="00820D71"/>
  </w:style>
  <w:style w:type="character" w:customStyle="1" w:styleId="WW8Num8z8">
    <w:name w:val="WW8Num8z8"/>
    <w:rsid w:val="00820D71"/>
  </w:style>
  <w:style w:type="character" w:customStyle="1" w:styleId="WW8Num9z0">
    <w:name w:val="WW8Num9z0"/>
    <w:rsid w:val="00820D71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820D71"/>
    <w:rPr>
      <w:rFonts w:hint="default"/>
    </w:rPr>
  </w:style>
  <w:style w:type="character" w:customStyle="1" w:styleId="WW8Num9z2">
    <w:name w:val="WW8Num9z2"/>
    <w:rsid w:val="00820D71"/>
    <w:rPr>
      <w:rFonts w:ascii="Wingdings" w:hAnsi="Wingdings" w:cs="Wingdings" w:hint="default"/>
    </w:rPr>
  </w:style>
  <w:style w:type="character" w:customStyle="1" w:styleId="WW8Num9z3">
    <w:name w:val="WW8Num9z3"/>
    <w:rsid w:val="00820D71"/>
    <w:rPr>
      <w:rFonts w:ascii="Symbol" w:hAnsi="Symbol" w:cs="Symbol" w:hint="default"/>
    </w:rPr>
  </w:style>
  <w:style w:type="character" w:customStyle="1" w:styleId="WW8Num9z4">
    <w:name w:val="WW8Num9z4"/>
    <w:rsid w:val="00820D71"/>
    <w:rPr>
      <w:rFonts w:ascii="Courier New" w:hAnsi="Courier New" w:cs="Courier New" w:hint="default"/>
    </w:rPr>
  </w:style>
  <w:style w:type="character" w:customStyle="1" w:styleId="WW8Num10z0">
    <w:name w:val="WW8Num10z0"/>
    <w:rsid w:val="00820D71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820D71"/>
    <w:rPr>
      <w:rFonts w:ascii="Courier New" w:hAnsi="Courier New" w:cs="Courier New" w:hint="default"/>
    </w:rPr>
  </w:style>
  <w:style w:type="character" w:customStyle="1" w:styleId="WW8Num10z2">
    <w:name w:val="WW8Num10z2"/>
    <w:rsid w:val="00820D71"/>
    <w:rPr>
      <w:rFonts w:ascii="Wingdings" w:hAnsi="Wingdings" w:cs="Wingdings" w:hint="default"/>
    </w:rPr>
  </w:style>
  <w:style w:type="character" w:customStyle="1" w:styleId="WW8Num10z3">
    <w:name w:val="WW8Num10z3"/>
    <w:rsid w:val="00820D71"/>
    <w:rPr>
      <w:rFonts w:ascii="Symbol" w:hAnsi="Symbol" w:cs="Symbol" w:hint="default"/>
    </w:rPr>
  </w:style>
  <w:style w:type="character" w:customStyle="1" w:styleId="WW8Num11z0">
    <w:name w:val="WW8Num11z0"/>
    <w:rsid w:val="00820D71"/>
  </w:style>
  <w:style w:type="character" w:customStyle="1" w:styleId="WW8Num11z1">
    <w:name w:val="WW8Num11z1"/>
    <w:rsid w:val="00820D71"/>
  </w:style>
  <w:style w:type="character" w:customStyle="1" w:styleId="WW8Num11z2">
    <w:name w:val="WW8Num11z2"/>
    <w:rsid w:val="00820D71"/>
  </w:style>
  <w:style w:type="character" w:customStyle="1" w:styleId="WW8Num11z3">
    <w:name w:val="WW8Num11z3"/>
    <w:rsid w:val="00820D71"/>
  </w:style>
  <w:style w:type="character" w:customStyle="1" w:styleId="WW8Num11z4">
    <w:name w:val="WW8Num11z4"/>
    <w:rsid w:val="00820D71"/>
  </w:style>
  <w:style w:type="character" w:customStyle="1" w:styleId="WW8Num11z5">
    <w:name w:val="WW8Num11z5"/>
    <w:rsid w:val="00820D71"/>
  </w:style>
  <w:style w:type="character" w:customStyle="1" w:styleId="WW8Num11z6">
    <w:name w:val="WW8Num11z6"/>
    <w:rsid w:val="00820D71"/>
  </w:style>
  <w:style w:type="character" w:customStyle="1" w:styleId="WW8Num11z7">
    <w:name w:val="WW8Num11z7"/>
    <w:rsid w:val="00820D71"/>
  </w:style>
  <w:style w:type="character" w:customStyle="1" w:styleId="WW8Num11z8">
    <w:name w:val="WW8Num11z8"/>
    <w:rsid w:val="00820D71"/>
  </w:style>
  <w:style w:type="character" w:customStyle="1" w:styleId="WW8Num12z0">
    <w:name w:val="WW8Num12z0"/>
    <w:rsid w:val="00820D71"/>
  </w:style>
  <w:style w:type="character" w:customStyle="1" w:styleId="WW8Num12z1">
    <w:name w:val="WW8Num12z1"/>
    <w:rsid w:val="00820D71"/>
  </w:style>
  <w:style w:type="character" w:customStyle="1" w:styleId="WW8Num12z2">
    <w:name w:val="WW8Num12z2"/>
    <w:rsid w:val="00820D71"/>
  </w:style>
  <w:style w:type="character" w:customStyle="1" w:styleId="WW8Num12z3">
    <w:name w:val="WW8Num12z3"/>
    <w:rsid w:val="00820D71"/>
  </w:style>
  <w:style w:type="character" w:customStyle="1" w:styleId="WW8Num12z4">
    <w:name w:val="WW8Num12z4"/>
    <w:rsid w:val="00820D71"/>
  </w:style>
  <w:style w:type="character" w:customStyle="1" w:styleId="WW8Num12z5">
    <w:name w:val="WW8Num12z5"/>
    <w:rsid w:val="00820D71"/>
  </w:style>
  <w:style w:type="character" w:customStyle="1" w:styleId="WW8Num12z6">
    <w:name w:val="WW8Num12z6"/>
    <w:rsid w:val="00820D71"/>
  </w:style>
  <w:style w:type="character" w:customStyle="1" w:styleId="WW8Num12z7">
    <w:name w:val="WW8Num12z7"/>
    <w:rsid w:val="00820D71"/>
  </w:style>
  <w:style w:type="character" w:customStyle="1" w:styleId="WW8Num12z8">
    <w:name w:val="WW8Num12z8"/>
    <w:rsid w:val="00820D71"/>
  </w:style>
  <w:style w:type="character" w:customStyle="1" w:styleId="WW8Num13z0">
    <w:name w:val="WW8Num13z0"/>
    <w:rsid w:val="00820D71"/>
    <w:rPr>
      <w:rFonts w:ascii="Times New Roman" w:hAnsi="Times New Roman" w:cs="Times New Roman" w:hint="default"/>
    </w:rPr>
  </w:style>
  <w:style w:type="character" w:customStyle="1" w:styleId="WW8Num13z1">
    <w:name w:val="WW8Num13z1"/>
    <w:rsid w:val="00820D71"/>
    <w:rPr>
      <w:rFonts w:ascii="Courier New" w:hAnsi="Courier New" w:cs="Courier New" w:hint="default"/>
    </w:rPr>
  </w:style>
  <w:style w:type="character" w:customStyle="1" w:styleId="WW8Num13z2">
    <w:name w:val="WW8Num13z2"/>
    <w:rsid w:val="00820D71"/>
    <w:rPr>
      <w:rFonts w:ascii="Wingdings" w:hAnsi="Wingdings" w:cs="Wingdings" w:hint="default"/>
    </w:rPr>
  </w:style>
  <w:style w:type="character" w:customStyle="1" w:styleId="WW8Num13z3">
    <w:name w:val="WW8Num13z3"/>
    <w:rsid w:val="00820D71"/>
    <w:rPr>
      <w:rFonts w:ascii="Symbol" w:hAnsi="Symbol" w:cs="Symbol" w:hint="default"/>
    </w:rPr>
  </w:style>
  <w:style w:type="character" w:customStyle="1" w:styleId="WW8Num14z0">
    <w:name w:val="WW8Num14z0"/>
    <w:rsid w:val="00820D71"/>
    <w:rPr>
      <w:rFonts w:ascii="Wingdings" w:hAnsi="Wingdings" w:cs="Wingdings" w:hint="default"/>
    </w:rPr>
  </w:style>
  <w:style w:type="character" w:customStyle="1" w:styleId="WW8Num14z1">
    <w:name w:val="WW8Num14z1"/>
    <w:rsid w:val="00820D71"/>
    <w:rPr>
      <w:rFonts w:ascii="Courier New" w:hAnsi="Courier New" w:cs="Courier New" w:hint="default"/>
    </w:rPr>
  </w:style>
  <w:style w:type="character" w:customStyle="1" w:styleId="WW8Num14z3">
    <w:name w:val="WW8Num14z3"/>
    <w:rsid w:val="00820D71"/>
    <w:rPr>
      <w:rFonts w:ascii="Symbol" w:hAnsi="Symbol" w:cs="Symbol" w:hint="default"/>
    </w:rPr>
  </w:style>
  <w:style w:type="character" w:customStyle="1" w:styleId="WW8Num15z0">
    <w:name w:val="WW8Num15z0"/>
    <w:rsid w:val="00820D71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820D71"/>
    <w:rPr>
      <w:rFonts w:ascii="Courier New" w:hAnsi="Courier New" w:cs="Courier New" w:hint="default"/>
    </w:rPr>
  </w:style>
  <w:style w:type="character" w:customStyle="1" w:styleId="WW8Num15z2">
    <w:name w:val="WW8Num15z2"/>
    <w:rsid w:val="00820D71"/>
    <w:rPr>
      <w:rFonts w:ascii="Wingdings" w:hAnsi="Wingdings" w:cs="Wingdings" w:hint="default"/>
    </w:rPr>
  </w:style>
  <w:style w:type="character" w:customStyle="1" w:styleId="WW8Num15z3">
    <w:name w:val="WW8Num15z3"/>
    <w:rsid w:val="00820D71"/>
    <w:rPr>
      <w:rFonts w:ascii="Symbol" w:hAnsi="Symbol" w:cs="Symbol" w:hint="default"/>
    </w:rPr>
  </w:style>
  <w:style w:type="character" w:customStyle="1" w:styleId="WW8Num16z0">
    <w:name w:val="WW8Num16z0"/>
    <w:rsid w:val="00820D71"/>
  </w:style>
  <w:style w:type="character" w:customStyle="1" w:styleId="WW8Num16z1">
    <w:name w:val="WW8Num16z1"/>
    <w:rsid w:val="00820D71"/>
  </w:style>
  <w:style w:type="character" w:customStyle="1" w:styleId="WW8Num16z2">
    <w:name w:val="WW8Num16z2"/>
    <w:rsid w:val="00820D71"/>
  </w:style>
  <w:style w:type="character" w:customStyle="1" w:styleId="WW8Num16z3">
    <w:name w:val="WW8Num16z3"/>
    <w:rsid w:val="00820D71"/>
  </w:style>
  <w:style w:type="character" w:customStyle="1" w:styleId="WW8Num16z4">
    <w:name w:val="WW8Num16z4"/>
    <w:rsid w:val="00820D71"/>
  </w:style>
  <w:style w:type="character" w:customStyle="1" w:styleId="WW8Num16z5">
    <w:name w:val="WW8Num16z5"/>
    <w:rsid w:val="00820D71"/>
  </w:style>
  <w:style w:type="character" w:customStyle="1" w:styleId="WW8Num16z6">
    <w:name w:val="WW8Num16z6"/>
    <w:rsid w:val="00820D71"/>
  </w:style>
  <w:style w:type="character" w:customStyle="1" w:styleId="WW8Num16z7">
    <w:name w:val="WW8Num16z7"/>
    <w:rsid w:val="00820D71"/>
  </w:style>
  <w:style w:type="character" w:customStyle="1" w:styleId="WW8Num16z8">
    <w:name w:val="WW8Num16z8"/>
    <w:rsid w:val="00820D71"/>
  </w:style>
  <w:style w:type="character" w:customStyle="1" w:styleId="WW8Num17z0">
    <w:name w:val="WW8Num17z0"/>
    <w:rsid w:val="00820D71"/>
    <w:rPr>
      <w:rFonts w:hint="default"/>
    </w:rPr>
  </w:style>
  <w:style w:type="character" w:customStyle="1" w:styleId="Carpredefinitoparagrafo1">
    <w:name w:val="Car. predefinito paragrafo1"/>
    <w:rsid w:val="00820D71"/>
  </w:style>
  <w:style w:type="character" w:styleId="Collegamentoipertestuale">
    <w:name w:val="Hyperlink"/>
    <w:rsid w:val="00820D71"/>
    <w:rPr>
      <w:color w:val="0000FF"/>
      <w:u w:val="single"/>
    </w:rPr>
  </w:style>
  <w:style w:type="character" w:styleId="Collegamentovisitato">
    <w:name w:val="FollowedHyperlink"/>
    <w:rsid w:val="00820D71"/>
    <w:rPr>
      <w:color w:val="800080"/>
      <w:u w:val="single"/>
    </w:rPr>
  </w:style>
  <w:style w:type="character" w:customStyle="1" w:styleId="Punti">
    <w:name w:val="Punti"/>
    <w:rsid w:val="00820D71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820D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820D71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820D71"/>
    <w:rPr>
      <w:rFonts w:cs="Mangal"/>
    </w:rPr>
  </w:style>
  <w:style w:type="paragraph" w:styleId="Didascalia">
    <w:name w:val="caption"/>
    <w:basedOn w:val="Normale"/>
    <w:qFormat/>
    <w:rsid w:val="00820D7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820D71"/>
    <w:pPr>
      <w:suppressLineNumbers/>
    </w:pPr>
    <w:rPr>
      <w:rFonts w:cs="Mangal"/>
    </w:rPr>
  </w:style>
  <w:style w:type="paragraph" w:styleId="NormaleWeb">
    <w:name w:val="Normal (Web)"/>
    <w:basedOn w:val="Normale"/>
    <w:rsid w:val="00820D71"/>
    <w:pPr>
      <w:spacing w:before="280" w:after="280"/>
    </w:pPr>
  </w:style>
  <w:style w:type="paragraph" w:customStyle="1" w:styleId="Corpodeltesto31">
    <w:name w:val="Corpo del testo 31"/>
    <w:basedOn w:val="Normale"/>
    <w:rsid w:val="00820D71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820D71"/>
    <w:pPr>
      <w:spacing w:after="120" w:line="480" w:lineRule="auto"/>
    </w:pPr>
  </w:style>
  <w:style w:type="paragraph" w:styleId="Testofumetto">
    <w:name w:val="Balloon Text"/>
    <w:basedOn w:val="Normale"/>
    <w:rsid w:val="00820D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2</cp:revision>
  <cp:lastPrinted>2016-09-21T14:26:00Z</cp:lastPrinted>
  <dcterms:created xsi:type="dcterms:W3CDTF">2024-10-05T15:09:00Z</dcterms:created>
  <dcterms:modified xsi:type="dcterms:W3CDTF">2024-10-05T15:09:00Z</dcterms:modified>
</cp:coreProperties>
</file>