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CA3598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CA359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22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89644182" r:id="rId8"/>
        </w:pict>
      </w: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CE3963" w:rsidRDefault="00CE3963" w:rsidP="000740CB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0740CB" w:rsidRPr="00A32A19" w:rsidRDefault="006D2845" w:rsidP="000740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807060">
        <w:rPr>
          <w:b/>
          <w:color w:val="000000"/>
        </w:rPr>
        <w:t>–</w:t>
      </w:r>
      <w:r w:rsidR="008C7817" w:rsidRPr="00D73CE8">
        <w:rPr>
          <w:b/>
          <w:color w:val="000000"/>
        </w:rPr>
        <w:t xml:space="preserve"> </w:t>
      </w:r>
      <w:r w:rsidR="00FD6E93">
        <w:rPr>
          <w:b/>
          <w:color w:val="000000"/>
        </w:rPr>
        <w:t>Lettera</w:t>
      </w:r>
      <w:r w:rsidR="00807060">
        <w:rPr>
          <w:b/>
          <w:color w:val="000000"/>
        </w:rPr>
        <w:t xml:space="preserve"> di</w:t>
      </w:r>
      <w:r w:rsidR="00FD6E93">
        <w:rPr>
          <w:b/>
          <w:color w:val="000000"/>
        </w:rPr>
        <w:t xml:space="preserve"> invito per l’individuazione di esperto esterno per</w:t>
      </w:r>
      <w:r w:rsidR="001427A9">
        <w:rPr>
          <w:b/>
          <w:color w:val="000000"/>
        </w:rPr>
        <w:t xml:space="preserve"> il progetto:</w:t>
      </w:r>
      <w:r w:rsidR="00FD6E93">
        <w:rPr>
          <w:b/>
          <w:color w:val="000000"/>
        </w:rPr>
        <w:t xml:space="preserve"> </w:t>
      </w:r>
      <w:r w:rsidR="001427A9">
        <w:rPr>
          <w:b/>
          <w:color w:val="000000"/>
        </w:rPr>
        <w:t>“</w:t>
      </w:r>
      <w:r w:rsidR="00B2054F">
        <w:rPr>
          <w:b/>
          <w:sz w:val="22"/>
          <w:szCs w:val="22"/>
        </w:rPr>
        <w:t>PROGETTO OSSE</w:t>
      </w:r>
      <w:r w:rsidR="00C95752">
        <w:rPr>
          <w:b/>
          <w:sz w:val="22"/>
          <w:szCs w:val="22"/>
        </w:rPr>
        <w:t>R</w:t>
      </w:r>
      <w:r w:rsidR="007B555D">
        <w:rPr>
          <w:b/>
          <w:sz w:val="22"/>
          <w:szCs w:val="22"/>
        </w:rPr>
        <w:t>VATORIO DISCALCULIA” - a.s. 202</w:t>
      </w:r>
      <w:r w:rsidR="006137AC">
        <w:rPr>
          <w:b/>
          <w:sz w:val="22"/>
          <w:szCs w:val="22"/>
        </w:rPr>
        <w:t>4/2025</w:t>
      </w:r>
      <w:r w:rsidR="000740CB">
        <w:rPr>
          <w:b/>
          <w:sz w:val="22"/>
          <w:szCs w:val="22"/>
        </w:rPr>
        <w:t xml:space="preserve">" </w:t>
      </w:r>
    </w:p>
    <w:p w:rsidR="00466638" w:rsidRDefault="00466638" w:rsidP="00FD6E93">
      <w:pPr>
        <w:pStyle w:val="Intestazione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9C56AA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BF2B62" w:rsidRDefault="00BF2B62" w:rsidP="00BF2B62">
      <w:pPr>
        <w:suppressAutoHyphens w:val="0"/>
        <w:autoSpaceDE w:val="0"/>
        <w:autoSpaceDN w:val="0"/>
        <w:adjustRightInd w:val="0"/>
        <w:rPr>
          <w:sz w:val="18"/>
          <w:szCs w:val="18"/>
          <w:lang w:eastAsia="it-IT"/>
        </w:rPr>
      </w:pPr>
    </w:p>
    <w:p w:rsidR="00BF2B62" w:rsidRPr="00BF2B62" w:rsidRDefault="00CE3963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</w:t>
      </w:r>
      <w:r w:rsidR="006137AC">
        <w:rPr>
          <w:b/>
          <w:sz w:val="18"/>
          <w:szCs w:val="18"/>
          <w:lang w:eastAsia="it-IT"/>
        </w:rPr>
        <w:t>4</w:t>
      </w:r>
      <w:r w:rsidR="00BF2B62" w:rsidRPr="00BF2B62">
        <w:rPr>
          <w:b/>
          <w:sz w:val="18"/>
          <w:szCs w:val="18"/>
          <w:lang w:eastAsia="it-IT"/>
        </w:rPr>
        <w:t>-</w:t>
      </w:r>
      <w:r>
        <w:rPr>
          <w:b/>
          <w:sz w:val="18"/>
          <w:szCs w:val="18"/>
          <w:lang w:eastAsia="it-IT"/>
        </w:rPr>
        <w:t>2</w:t>
      </w:r>
      <w:r w:rsidR="006137AC">
        <w:rPr>
          <w:b/>
          <w:sz w:val="18"/>
          <w:szCs w:val="18"/>
          <w:lang w:eastAsia="it-IT"/>
        </w:rPr>
        <w:t>5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6D2845" w:rsidRPr="001F6717" w:rsidTr="00BF2B62">
        <w:trPr>
          <w:trHeight w:val="1006"/>
        </w:trPr>
        <w:tc>
          <w:tcPr>
            <w:tcW w:w="4889" w:type="dxa"/>
          </w:tcPr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6D2845" w:rsidRPr="001F6717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BF2B62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</w:t>
            </w:r>
            <w:r w:rsidR="00775C86">
              <w:rPr>
                <w:sz w:val="18"/>
                <w:szCs w:val="18"/>
              </w:rPr>
              <w:t>_____, _______</w:t>
            </w:r>
          </w:p>
        </w:tc>
        <w:tc>
          <w:tcPr>
            <w:tcW w:w="4889" w:type="dxa"/>
          </w:tcPr>
          <w:p w:rsidR="006D2845" w:rsidRDefault="006D2845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775C86" w:rsidRDefault="00775C86" w:rsidP="00BB76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75C86" w:rsidRDefault="00775C86" w:rsidP="00775C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D2845" w:rsidRPr="001F6717" w:rsidRDefault="00775C86" w:rsidP="00BF2B6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6D2845" w:rsidRPr="001F6717" w:rsidRDefault="006D2845" w:rsidP="00BF2B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18B" w:rsidRDefault="00ED518B" w:rsidP="006D0EE4">
      <w:r>
        <w:separator/>
      </w:r>
    </w:p>
  </w:endnote>
  <w:endnote w:type="continuationSeparator" w:id="1">
    <w:p w:rsidR="00ED518B" w:rsidRDefault="00ED518B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CA3598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6137AC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18B" w:rsidRDefault="00ED518B" w:rsidP="006D0EE4">
      <w:r>
        <w:separator/>
      </w:r>
    </w:p>
  </w:footnote>
  <w:footnote w:type="continuationSeparator" w:id="1">
    <w:p w:rsidR="00ED518B" w:rsidRDefault="00ED518B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5149C"/>
    <w:rsid w:val="000740CB"/>
    <w:rsid w:val="000943CD"/>
    <w:rsid w:val="000B36D2"/>
    <w:rsid w:val="00127347"/>
    <w:rsid w:val="001427A9"/>
    <w:rsid w:val="0017148E"/>
    <w:rsid w:val="001C29D4"/>
    <w:rsid w:val="002659A2"/>
    <w:rsid w:val="00292AD9"/>
    <w:rsid w:val="00297E6A"/>
    <w:rsid w:val="003759E3"/>
    <w:rsid w:val="00395DBB"/>
    <w:rsid w:val="00411AF5"/>
    <w:rsid w:val="00466638"/>
    <w:rsid w:val="00495350"/>
    <w:rsid w:val="004B675C"/>
    <w:rsid w:val="0051065D"/>
    <w:rsid w:val="005705C3"/>
    <w:rsid w:val="00596F48"/>
    <w:rsid w:val="005F31F2"/>
    <w:rsid w:val="006137AC"/>
    <w:rsid w:val="00622EB1"/>
    <w:rsid w:val="006236B2"/>
    <w:rsid w:val="006627EB"/>
    <w:rsid w:val="00671B27"/>
    <w:rsid w:val="00672B2C"/>
    <w:rsid w:val="006D0EE4"/>
    <w:rsid w:val="006D2845"/>
    <w:rsid w:val="006F10CC"/>
    <w:rsid w:val="0071004B"/>
    <w:rsid w:val="00775C86"/>
    <w:rsid w:val="007B555D"/>
    <w:rsid w:val="007F5267"/>
    <w:rsid w:val="00807060"/>
    <w:rsid w:val="00807FBD"/>
    <w:rsid w:val="0083093D"/>
    <w:rsid w:val="0086676B"/>
    <w:rsid w:val="0089664F"/>
    <w:rsid w:val="008C7817"/>
    <w:rsid w:val="008F253E"/>
    <w:rsid w:val="00942237"/>
    <w:rsid w:val="00972CC3"/>
    <w:rsid w:val="00985EAF"/>
    <w:rsid w:val="009C56AA"/>
    <w:rsid w:val="009D5C52"/>
    <w:rsid w:val="00A262C6"/>
    <w:rsid w:val="00B00F81"/>
    <w:rsid w:val="00B2054F"/>
    <w:rsid w:val="00B334DF"/>
    <w:rsid w:val="00B51E41"/>
    <w:rsid w:val="00BB76DB"/>
    <w:rsid w:val="00BF2B62"/>
    <w:rsid w:val="00C25741"/>
    <w:rsid w:val="00C65D50"/>
    <w:rsid w:val="00C95752"/>
    <w:rsid w:val="00CA3598"/>
    <w:rsid w:val="00CE3963"/>
    <w:rsid w:val="00D15040"/>
    <w:rsid w:val="00D17DFD"/>
    <w:rsid w:val="00D353F8"/>
    <w:rsid w:val="00D73CE8"/>
    <w:rsid w:val="00E7571C"/>
    <w:rsid w:val="00E9327A"/>
    <w:rsid w:val="00EA098D"/>
    <w:rsid w:val="00EA406D"/>
    <w:rsid w:val="00ED518B"/>
    <w:rsid w:val="00EE66E8"/>
    <w:rsid w:val="00F27D99"/>
    <w:rsid w:val="00FD6E93"/>
    <w:rsid w:val="00FD7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D50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C65D50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C65D50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C65D50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C65D50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65D5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65D50"/>
    <w:rPr>
      <w:rFonts w:ascii="Wingdings" w:hAnsi="Wingdings" w:cs="Wingdings" w:hint="default"/>
    </w:rPr>
  </w:style>
  <w:style w:type="character" w:customStyle="1" w:styleId="WW8Num1z1">
    <w:name w:val="WW8Num1z1"/>
    <w:rsid w:val="00C65D50"/>
    <w:rPr>
      <w:rFonts w:ascii="Courier New" w:hAnsi="Courier New" w:cs="Courier New" w:hint="default"/>
    </w:rPr>
  </w:style>
  <w:style w:type="character" w:customStyle="1" w:styleId="WW8Num1z3">
    <w:name w:val="WW8Num1z3"/>
    <w:rsid w:val="00C65D50"/>
    <w:rPr>
      <w:rFonts w:ascii="Symbol" w:hAnsi="Symbol" w:cs="Symbol" w:hint="default"/>
    </w:rPr>
  </w:style>
  <w:style w:type="character" w:customStyle="1" w:styleId="WW8Num2z0">
    <w:name w:val="WW8Num2z0"/>
    <w:rsid w:val="00C65D50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C65D50"/>
    <w:rPr>
      <w:rFonts w:ascii="Courier New" w:hAnsi="Courier New" w:cs="Courier New" w:hint="default"/>
    </w:rPr>
  </w:style>
  <w:style w:type="character" w:customStyle="1" w:styleId="WW8Num2z2">
    <w:name w:val="WW8Num2z2"/>
    <w:rsid w:val="00C65D50"/>
    <w:rPr>
      <w:rFonts w:ascii="Wingdings" w:hAnsi="Wingdings" w:cs="Wingdings" w:hint="default"/>
    </w:rPr>
  </w:style>
  <w:style w:type="character" w:customStyle="1" w:styleId="WW8Num2z3">
    <w:name w:val="WW8Num2z3"/>
    <w:rsid w:val="00C65D50"/>
    <w:rPr>
      <w:rFonts w:ascii="Symbol" w:hAnsi="Symbol" w:cs="Symbol" w:hint="default"/>
    </w:rPr>
  </w:style>
  <w:style w:type="character" w:customStyle="1" w:styleId="WW8Num3z0">
    <w:name w:val="WW8Num3z0"/>
    <w:rsid w:val="00C65D50"/>
    <w:rPr>
      <w:rFonts w:ascii="Symbol" w:hAnsi="Symbol" w:cs="Symbol" w:hint="default"/>
    </w:rPr>
  </w:style>
  <w:style w:type="character" w:customStyle="1" w:styleId="WW8Num4z0">
    <w:name w:val="WW8Num4z0"/>
    <w:rsid w:val="00C65D50"/>
    <w:rPr>
      <w:rFonts w:ascii="Symbol" w:hAnsi="Symbol" w:cs="Symbol" w:hint="default"/>
    </w:rPr>
  </w:style>
  <w:style w:type="character" w:customStyle="1" w:styleId="WW8Num5z0">
    <w:name w:val="WW8Num5z0"/>
    <w:rsid w:val="00C65D50"/>
  </w:style>
  <w:style w:type="character" w:customStyle="1" w:styleId="WW8Num5z1">
    <w:name w:val="WW8Num5z1"/>
    <w:rsid w:val="00C65D50"/>
  </w:style>
  <w:style w:type="character" w:customStyle="1" w:styleId="WW8Num5z2">
    <w:name w:val="WW8Num5z2"/>
    <w:rsid w:val="00C65D50"/>
  </w:style>
  <w:style w:type="character" w:customStyle="1" w:styleId="WW8Num5z3">
    <w:name w:val="WW8Num5z3"/>
    <w:rsid w:val="00C65D50"/>
  </w:style>
  <w:style w:type="character" w:customStyle="1" w:styleId="WW8Num5z4">
    <w:name w:val="WW8Num5z4"/>
    <w:rsid w:val="00C65D50"/>
  </w:style>
  <w:style w:type="character" w:customStyle="1" w:styleId="WW8Num5z5">
    <w:name w:val="WW8Num5z5"/>
    <w:rsid w:val="00C65D50"/>
  </w:style>
  <w:style w:type="character" w:customStyle="1" w:styleId="WW8Num5z6">
    <w:name w:val="WW8Num5z6"/>
    <w:rsid w:val="00C65D50"/>
  </w:style>
  <w:style w:type="character" w:customStyle="1" w:styleId="WW8Num5z7">
    <w:name w:val="WW8Num5z7"/>
    <w:rsid w:val="00C65D50"/>
  </w:style>
  <w:style w:type="character" w:customStyle="1" w:styleId="WW8Num5z8">
    <w:name w:val="WW8Num5z8"/>
    <w:rsid w:val="00C65D50"/>
  </w:style>
  <w:style w:type="character" w:customStyle="1" w:styleId="WW8Num6z0">
    <w:name w:val="WW8Num6z0"/>
    <w:rsid w:val="00C65D50"/>
    <w:rPr>
      <w:rFonts w:ascii="Symbol" w:hAnsi="Symbol" w:cs="Symbol" w:hint="default"/>
    </w:rPr>
  </w:style>
  <w:style w:type="character" w:customStyle="1" w:styleId="WW8Num6z1">
    <w:name w:val="WW8Num6z1"/>
    <w:rsid w:val="00C65D50"/>
    <w:rPr>
      <w:rFonts w:ascii="Courier New" w:hAnsi="Courier New" w:cs="Courier New" w:hint="default"/>
    </w:rPr>
  </w:style>
  <w:style w:type="character" w:customStyle="1" w:styleId="WW8Num6z2">
    <w:name w:val="WW8Num6z2"/>
    <w:rsid w:val="00C65D50"/>
    <w:rPr>
      <w:rFonts w:ascii="Wingdings" w:hAnsi="Wingdings" w:cs="Wingdings" w:hint="default"/>
    </w:rPr>
  </w:style>
  <w:style w:type="character" w:customStyle="1" w:styleId="WW8Num7z0">
    <w:name w:val="WW8Num7z0"/>
    <w:rsid w:val="00C65D50"/>
    <w:rPr>
      <w:rFonts w:ascii="Times New Roman" w:hAnsi="Times New Roman" w:cs="Times New Roman" w:hint="default"/>
    </w:rPr>
  </w:style>
  <w:style w:type="character" w:customStyle="1" w:styleId="WW8Num7z1">
    <w:name w:val="WW8Num7z1"/>
    <w:rsid w:val="00C65D50"/>
    <w:rPr>
      <w:rFonts w:ascii="Courier New" w:hAnsi="Courier New" w:cs="Courier New" w:hint="default"/>
    </w:rPr>
  </w:style>
  <w:style w:type="character" w:customStyle="1" w:styleId="WW8Num7z2">
    <w:name w:val="WW8Num7z2"/>
    <w:rsid w:val="00C65D50"/>
    <w:rPr>
      <w:rFonts w:ascii="Wingdings" w:hAnsi="Wingdings" w:cs="Wingdings" w:hint="default"/>
    </w:rPr>
  </w:style>
  <w:style w:type="character" w:customStyle="1" w:styleId="WW8Num7z3">
    <w:name w:val="WW8Num7z3"/>
    <w:rsid w:val="00C65D50"/>
    <w:rPr>
      <w:rFonts w:ascii="Symbol" w:hAnsi="Symbol" w:cs="Symbol" w:hint="default"/>
    </w:rPr>
  </w:style>
  <w:style w:type="character" w:customStyle="1" w:styleId="WW8Num8z0">
    <w:name w:val="WW8Num8z0"/>
    <w:rsid w:val="00C65D50"/>
  </w:style>
  <w:style w:type="character" w:customStyle="1" w:styleId="WW8Num8z1">
    <w:name w:val="WW8Num8z1"/>
    <w:rsid w:val="00C65D50"/>
  </w:style>
  <w:style w:type="character" w:customStyle="1" w:styleId="WW8Num8z2">
    <w:name w:val="WW8Num8z2"/>
    <w:rsid w:val="00C65D50"/>
  </w:style>
  <w:style w:type="character" w:customStyle="1" w:styleId="WW8Num8z3">
    <w:name w:val="WW8Num8z3"/>
    <w:rsid w:val="00C65D50"/>
  </w:style>
  <w:style w:type="character" w:customStyle="1" w:styleId="WW8Num8z4">
    <w:name w:val="WW8Num8z4"/>
    <w:rsid w:val="00C65D50"/>
  </w:style>
  <w:style w:type="character" w:customStyle="1" w:styleId="WW8Num8z5">
    <w:name w:val="WW8Num8z5"/>
    <w:rsid w:val="00C65D50"/>
  </w:style>
  <w:style w:type="character" w:customStyle="1" w:styleId="WW8Num8z6">
    <w:name w:val="WW8Num8z6"/>
    <w:rsid w:val="00C65D50"/>
  </w:style>
  <w:style w:type="character" w:customStyle="1" w:styleId="WW8Num8z7">
    <w:name w:val="WW8Num8z7"/>
    <w:rsid w:val="00C65D50"/>
  </w:style>
  <w:style w:type="character" w:customStyle="1" w:styleId="WW8Num8z8">
    <w:name w:val="WW8Num8z8"/>
    <w:rsid w:val="00C65D50"/>
  </w:style>
  <w:style w:type="character" w:customStyle="1" w:styleId="WW8Num9z0">
    <w:name w:val="WW8Num9z0"/>
    <w:rsid w:val="00C65D50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C65D50"/>
    <w:rPr>
      <w:rFonts w:hint="default"/>
    </w:rPr>
  </w:style>
  <w:style w:type="character" w:customStyle="1" w:styleId="WW8Num9z2">
    <w:name w:val="WW8Num9z2"/>
    <w:rsid w:val="00C65D50"/>
    <w:rPr>
      <w:rFonts w:ascii="Wingdings" w:hAnsi="Wingdings" w:cs="Wingdings" w:hint="default"/>
    </w:rPr>
  </w:style>
  <w:style w:type="character" w:customStyle="1" w:styleId="WW8Num9z3">
    <w:name w:val="WW8Num9z3"/>
    <w:rsid w:val="00C65D50"/>
    <w:rPr>
      <w:rFonts w:ascii="Symbol" w:hAnsi="Symbol" w:cs="Symbol" w:hint="default"/>
    </w:rPr>
  </w:style>
  <w:style w:type="character" w:customStyle="1" w:styleId="WW8Num9z4">
    <w:name w:val="WW8Num9z4"/>
    <w:rsid w:val="00C65D50"/>
    <w:rPr>
      <w:rFonts w:ascii="Courier New" w:hAnsi="Courier New" w:cs="Courier New" w:hint="default"/>
    </w:rPr>
  </w:style>
  <w:style w:type="character" w:customStyle="1" w:styleId="WW8Num10z0">
    <w:name w:val="WW8Num10z0"/>
    <w:rsid w:val="00C65D5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C65D50"/>
    <w:rPr>
      <w:rFonts w:ascii="Courier New" w:hAnsi="Courier New" w:cs="Courier New" w:hint="default"/>
    </w:rPr>
  </w:style>
  <w:style w:type="character" w:customStyle="1" w:styleId="WW8Num10z2">
    <w:name w:val="WW8Num10z2"/>
    <w:rsid w:val="00C65D50"/>
    <w:rPr>
      <w:rFonts w:ascii="Wingdings" w:hAnsi="Wingdings" w:cs="Wingdings" w:hint="default"/>
    </w:rPr>
  </w:style>
  <w:style w:type="character" w:customStyle="1" w:styleId="WW8Num10z3">
    <w:name w:val="WW8Num10z3"/>
    <w:rsid w:val="00C65D50"/>
    <w:rPr>
      <w:rFonts w:ascii="Symbol" w:hAnsi="Symbol" w:cs="Symbol" w:hint="default"/>
    </w:rPr>
  </w:style>
  <w:style w:type="character" w:customStyle="1" w:styleId="WW8Num11z0">
    <w:name w:val="WW8Num11z0"/>
    <w:rsid w:val="00C65D50"/>
  </w:style>
  <w:style w:type="character" w:customStyle="1" w:styleId="WW8Num11z1">
    <w:name w:val="WW8Num11z1"/>
    <w:rsid w:val="00C65D50"/>
  </w:style>
  <w:style w:type="character" w:customStyle="1" w:styleId="WW8Num11z2">
    <w:name w:val="WW8Num11z2"/>
    <w:rsid w:val="00C65D50"/>
  </w:style>
  <w:style w:type="character" w:customStyle="1" w:styleId="WW8Num11z3">
    <w:name w:val="WW8Num11z3"/>
    <w:rsid w:val="00C65D50"/>
  </w:style>
  <w:style w:type="character" w:customStyle="1" w:styleId="WW8Num11z4">
    <w:name w:val="WW8Num11z4"/>
    <w:rsid w:val="00C65D50"/>
  </w:style>
  <w:style w:type="character" w:customStyle="1" w:styleId="WW8Num11z5">
    <w:name w:val="WW8Num11z5"/>
    <w:rsid w:val="00C65D50"/>
  </w:style>
  <w:style w:type="character" w:customStyle="1" w:styleId="WW8Num11z6">
    <w:name w:val="WW8Num11z6"/>
    <w:rsid w:val="00C65D50"/>
  </w:style>
  <w:style w:type="character" w:customStyle="1" w:styleId="WW8Num11z7">
    <w:name w:val="WW8Num11z7"/>
    <w:rsid w:val="00C65D50"/>
  </w:style>
  <w:style w:type="character" w:customStyle="1" w:styleId="WW8Num11z8">
    <w:name w:val="WW8Num11z8"/>
    <w:rsid w:val="00C65D50"/>
  </w:style>
  <w:style w:type="character" w:customStyle="1" w:styleId="WW8Num12z0">
    <w:name w:val="WW8Num12z0"/>
    <w:rsid w:val="00C65D50"/>
  </w:style>
  <w:style w:type="character" w:customStyle="1" w:styleId="WW8Num12z1">
    <w:name w:val="WW8Num12z1"/>
    <w:rsid w:val="00C65D50"/>
  </w:style>
  <w:style w:type="character" w:customStyle="1" w:styleId="WW8Num12z2">
    <w:name w:val="WW8Num12z2"/>
    <w:rsid w:val="00C65D50"/>
  </w:style>
  <w:style w:type="character" w:customStyle="1" w:styleId="WW8Num12z3">
    <w:name w:val="WW8Num12z3"/>
    <w:rsid w:val="00C65D50"/>
  </w:style>
  <w:style w:type="character" w:customStyle="1" w:styleId="WW8Num12z4">
    <w:name w:val="WW8Num12z4"/>
    <w:rsid w:val="00C65D50"/>
  </w:style>
  <w:style w:type="character" w:customStyle="1" w:styleId="WW8Num12z5">
    <w:name w:val="WW8Num12z5"/>
    <w:rsid w:val="00C65D50"/>
  </w:style>
  <w:style w:type="character" w:customStyle="1" w:styleId="WW8Num12z6">
    <w:name w:val="WW8Num12z6"/>
    <w:rsid w:val="00C65D50"/>
  </w:style>
  <w:style w:type="character" w:customStyle="1" w:styleId="WW8Num12z7">
    <w:name w:val="WW8Num12z7"/>
    <w:rsid w:val="00C65D50"/>
  </w:style>
  <w:style w:type="character" w:customStyle="1" w:styleId="WW8Num12z8">
    <w:name w:val="WW8Num12z8"/>
    <w:rsid w:val="00C65D50"/>
  </w:style>
  <w:style w:type="character" w:customStyle="1" w:styleId="WW8Num13z0">
    <w:name w:val="WW8Num13z0"/>
    <w:rsid w:val="00C65D50"/>
    <w:rPr>
      <w:rFonts w:ascii="Times New Roman" w:hAnsi="Times New Roman" w:cs="Times New Roman" w:hint="default"/>
    </w:rPr>
  </w:style>
  <w:style w:type="character" w:customStyle="1" w:styleId="WW8Num13z1">
    <w:name w:val="WW8Num13z1"/>
    <w:rsid w:val="00C65D50"/>
    <w:rPr>
      <w:rFonts w:ascii="Courier New" w:hAnsi="Courier New" w:cs="Courier New" w:hint="default"/>
    </w:rPr>
  </w:style>
  <w:style w:type="character" w:customStyle="1" w:styleId="WW8Num13z2">
    <w:name w:val="WW8Num13z2"/>
    <w:rsid w:val="00C65D50"/>
    <w:rPr>
      <w:rFonts w:ascii="Wingdings" w:hAnsi="Wingdings" w:cs="Wingdings" w:hint="default"/>
    </w:rPr>
  </w:style>
  <w:style w:type="character" w:customStyle="1" w:styleId="WW8Num13z3">
    <w:name w:val="WW8Num13z3"/>
    <w:rsid w:val="00C65D50"/>
    <w:rPr>
      <w:rFonts w:ascii="Symbol" w:hAnsi="Symbol" w:cs="Symbol" w:hint="default"/>
    </w:rPr>
  </w:style>
  <w:style w:type="character" w:customStyle="1" w:styleId="WW8Num14z0">
    <w:name w:val="WW8Num14z0"/>
    <w:rsid w:val="00C65D50"/>
    <w:rPr>
      <w:rFonts w:ascii="Wingdings" w:hAnsi="Wingdings" w:cs="Wingdings" w:hint="default"/>
    </w:rPr>
  </w:style>
  <w:style w:type="character" w:customStyle="1" w:styleId="WW8Num14z1">
    <w:name w:val="WW8Num14z1"/>
    <w:rsid w:val="00C65D50"/>
    <w:rPr>
      <w:rFonts w:ascii="Courier New" w:hAnsi="Courier New" w:cs="Courier New" w:hint="default"/>
    </w:rPr>
  </w:style>
  <w:style w:type="character" w:customStyle="1" w:styleId="WW8Num14z3">
    <w:name w:val="WW8Num14z3"/>
    <w:rsid w:val="00C65D50"/>
    <w:rPr>
      <w:rFonts w:ascii="Symbol" w:hAnsi="Symbol" w:cs="Symbol" w:hint="default"/>
    </w:rPr>
  </w:style>
  <w:style w:type="character" w:customStyle="1" w:styleId="WW8Num15z0">
    <w:name w:val="WW8Num15z0"/>
    <w:rsid w:val="00C65D50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C65D50"/>
    <w:rPr>
      <w:rFonts w:ascii="Courier New" w:hAnsi="Courier New" w:cs="Courier New" w:hint="default"/>
    </w:rPr>
  </w:style>
  <w:style w:type="character" w:customStyle="1" w:styleId="WW8Num15z2">
    <w:name w:val="WW8Num15z2"/>
    <w:rsid w:val="00C65D50"/>
    <w:rPr>
      <w:rFonts w:ascii="Wingdings" w:hAnsi="Wingdings" w:cs="Wingdings" w:hint="default"/>
    </w:rPr>
  </w:style>
  <w:style w:type="character" w:customStyle="1" w:styleId="WW8Num15z3">
    <w:name w:val="WW8Num15z3"/>
    <w:rsid w:val="00C65D50"/>
    <w:rPr>
      <w:rFonts w:ascii="Symbol" w:hAnsi="Symbol" w:cs="Symbol" w:hint="default"/>
    </w:rPr>
  </w:style>
  <w:style w:type="character" w:customStyle="1" w:styleId="WW8Num16z0">
    <w:name w:val="WW8Num16z0"/>
    <w:rsid w:val="00C65D50"/>
  </w:style>
  <w:style w:type="character" w:customStyle="1" w:styleId="WW8Num16z1">
    <w:name w:val="WW8Num16z1"/>
    <w:rsid w:val="00C65D50"/>
  </w:style>
  <w:style w:type="character" w:customStyle="1" w:styleId="WW8Num16z2">
    <w:name w:val="WW8Num16z2"/>
    <w:rsid w:val="00C65D50"/>
  </w:style>
  <w:style w:type="character" w:customStyle="1" w:styleId="WW8Num16z3">
    <w:name w:val="WW8Num16z3"/>
    <w:rsid w:val="00C65D50"/>
  </w:style>
  <w:style w:type="character" w:customStyle="1" w:styleId="WW8Num16z4">
    <w:name w:val="WW8Num16z4"/>
    <w:rsid w:val="00C65D50"/>
  </w:style>
  <w:style w:type="character" w:customStyle="1" w:styleId="WW8Num16z5">
    <w:name w:val="WW8Num16z5"/>
    <w:rsid w:val="00C65D50"/>
  </w:style>
  <w:style w:type="character" w:customStyle="1" w:styleId="WW8Num16z6">
    <w:name w:val="WW8Num16z6"/>
    <w:rsid w:val="00C65D50"/>
  </w:style>
  <w:style w:type="character" w:customStyle="1" w:styleId="WW8Num16z7">
    <w:name w:val="WW8Num16z7"/>
    <w:rsid w:val="00C65D50"/>
  </w:style>
  <w:style w:type="character" w:customStyle="1" w:styleId="WW8Num16z8">
    <w:name w:val="WW8Num16z8"/>
    <w:rsid w:val="00C65D50"/>
  </w:style>
  <w:style w:type="character" w:customStyle="1" w:styleId="WW8Num17z0">
    <w:name w:val="WW8Num17z0"/>
    <w:rsid w:val="00C65D50"/>
    <w:rPr>
      <w:rFonts w:hint="default"/>
    </w:rPr>
  </w:style>
  <w:style w:type="character" w:customStyle="1" w:styleId="Carpredefinitoparagrafo1">
    <w:name w:val="Car. predefinito paragrafo1"/>
    <w:rsid w:val="00C65D50"/>
  </w:style>
  <w:style w:type="character" w:styleId="Collegamentoipertestuale">
    <w:name w:val="Hyperlink"/>
    <w:rsid w:val="00C65D50"/>
    <w:rPr>
      <w:color w:val="0000FF"/>
      <w:u w:val="single"/>
    </w:rPr>
  </w:style>
  <w:style w:type="character" w:styleId="Collegamentovisitato">
    <w:name w:val="FollowedHyperlink"/>
    <w:rsid w:val="00C65D50"/>
    <w:rPr>
      <w:color w:val="800080"/>
      <w:u w:val="single"/>
    </w:rPr>
  </w:style>
  <w:style w:type="character" w:customStyle="1" w:styleId="Punti">
    <w:name w:val="Punti"/>
    <w:rsid w:val="00C65D50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C65D5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65D50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C65D50"/>
    <w:rPr>
      <w:rFonts w:cs="Mangal"/>
    </w:rPr>
  </w:style>
  <w:style w:type="paragraph" w:styleId="Didascalia">
    <w:name w:val="caption"/>
    <w:basedOn w:val="Normale"/>
    <w:qFormat/>
    <w:rsid w:val="00C65D50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65D50"/>
    <w:pPr>
      <w:suppressLineNumbers/>
    </w:pPr>
    <w:rPr>
      <w:rFonts w:cs="Mangal"/>
    </w:rPr>
  </w:style>
  <w:style w:type="paragraph" w:styleId="NormaleWeb">
    <w:name w:val="Normal (Web)"/>
    <w:basedOn w:val="Normale"/>
    <w:rsid w:val="00C65D50"/>
    <w:pPr>
      <w:spacing w:before="280" w:after="280"/>
    </w:pPr>
  </w:style>
  <w:style w:type="paragraph" w:customStyle="1" w:styleId="Corpodeltesto31">
    <w:name w:val="Corpo del testo 31"/>
    <w:basedOn w:val="Normale"/>
    <w:rsid w:val="00C65D50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C65D50"/>
    <w:pPr>
      <w:spacing w:after="120" w:line="480" w:lineRule="auto"/>
    </w:pPr>
  </w:style>
  <w:style w:type="paragraph" w:styleId="Testofumetto">
    <w:name w:val="Balloon Text"/>
    <w:basedOn w:val="Normale"/>
    <w:rsid w:val="00C65D5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1441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7</cp:revision>
  <cp:lastPrinted>2014-08-28T16:30:00Z</cp:lastPrinted>
  <dcterms:created xsi:type="dcterms:W3CDTF">2022-11-05T09:29:00Z</dcterms:created>
  <dcterms:modified xsi:type="dcterms:W3CDTF">2024-10-05T12:37:00Z</dcterms:modified>
</cp:coreProperties>
</file>