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225D86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225D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22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146928" r:id="rId8"/>
        </w:pict>
      </w: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0740CB" w:rsidRPr="00A32A19" w:rsidRDefault="006D2845" w:rsidP="000740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MOD. 4 </w:t>
      </w:r>
      <w:r w:rsidR="00F74BA9">
        <w:rPr>
          <w:b/>
          <w:color w:val="000000"/>
        </w:rPr>
        <w:t>–</w:t>
      </w:r>
      <w:r w:rsidR="008C7817" w:rsidRPr="00D73CE8">
        <w:rPr>
          <w:b/>
          <w:color w:val="000000"/>
        </w:rPr>
        <w:t xml:space="preserve"> </w:t>
      </w:r>
      <w:r w:rsidR="00FD6E93">
        <w:rPr>
          <w:b/>
          <w:color w:val="000000"/>
        </w:rPr>
        <w:t>Lettera</w:t>
      </w:r>
      <w:r w:rsidR="00F74BA9">
        <w:rPr>
          <w:b/>
          <w:color w:val="000000"/>
        </w:rPr>
        <w:t xml:space="preserve"> di</w:t>
      </w:r>
      <w:r w:rsidR="00FD6E93">
        <w:rPr>
          <w:b/>
          <w:color w:val="000000"/>
        </w:rPr>
        <w:t xml:space="preserve"> invito per l’individuazione di esperto esterno per</w:t>
      </w:r>
      <w:r w:rsidR="00F74BA9">
        <w:rPr>
          <w:b/>
          <w:color w:val="000000"/>
        </w:rPr>
        <w:t xml:space="preserve"> il </w:t>
      </w:r>
      <w:r w:rsidR="00FD6E93">
        <w:rPr>
          <w:b/>
          <w:color w:val="000000"/>
        </w:rPr>
        <w:t xml:space="preserve"> </w:t>
      </w:r>
      <w:r w:rsidR="00F74BA9">
        <w:rPr>
          <w:b/>
          <w:color w:val="000000"/>
        </w:rPr>
        <w:t>“</w:t>
      </w:r>
      <w:r w:rsidR="00F74BA9" w:rsidRPr="00713E2F">
        <w:rPr>
          <w:b/>
          <w:sz w:val="22"/>
          <w:szCs w:val="22"/>
        </w:rPr>
        <w:t>PROGETTO TEATRO”- Scuola Primaria</w:t>
      </w:r>
      <w:r w:rsidR="00F74BA9">
        <w:rPr>
          <w:b/>
          <w:sz w:val="22"/>
          <w:szCs w:val="22"/>
        </w:rPr>
        <w:t xml:space="preserve"> di</w:t>
      </w:r>
      <w:r w:rsidR="00A068CB">
        <w:rPr>
          <w:b/>
          <w:sz w:val="22"/>
          <w:szCs w:val="22"/>
        </w:rPr>
        <w:t xml:space="preserve"> Calvignasco, Bubbiano e Rosate</w:t>
      </w:r>
      <w:r w:rsidR="000740CB" w:rsidRPr="00A32A19">
        <w:rPr>
          <w:b/>
          <w:sz w:val="22"/>
          <w:szCs w:val="22"/>
        </w:rPr>
        <w:t>- a.s.</w:t>
      </w:r>
      <w:r w:rsidR="001C29D4">
        <w:rPr>
          <w:b/>
          <w:sz w:val="22"/>
          <w:szCs w:val="22"/>
        </w:rPr>
        <w:t xml:space="preserve"> 20</w:t>
      </w:r>
      <w:r w:rsidR="00D850DE">
        <w:rPr>
          <w:b/>
          <w:sz w:val="22"/>
          <w:szCs w:val="22"/>
        </w:rPr>
        <w:t>24/25</w:t>
      </w:r>
      <w:r w:rsidR="000740CB">
        <w:rPr>
          <w:b/>
          <w:sz w:val="22"/>
          <w:szCs w:val="22"/>
        </w:rPr>
        <w:t xml:space="preserve"> </w:t>
      </w:r>
    </w:p>
    <w:p w:rsidR="00466638" w:rsidRDefault="00466638" w:rsidP="00FD6E93">
      <w:pPr>
        <w:pStyle w:val="Intestazione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E71091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NATO A ________________________________ PROV.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NELLA SUA QUALITÀ DI</w:t>
      </w:r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SEDE LEGALE IN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1F6717">
        <w:rPr>
          <w:sz w:val="18"/>
          <w:szCs w:val="18"/>
        </w:rPr>
        <w:t xml:space="preserve">DI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BF2B62" w:rsidRDefault="00BF2B62" w:rsidP="00BF2B62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BF2B62" w:rsidRPr="00BF2B62" w:rsidRDefault="00D850DE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  <w:lang w:eastAsia="it-IT"/>
        </w:rPr>
        <w:t>A.s. 2024</w:t>
      </w:r>
      <w:r w:rsidR="00BF2B62" w:rsidRPr="00BF2B62">
        <w:rPr>
          <w:b/>
          <w:sz w:val="18"/>
          <w:szCs w:val="18"/>
          <w:lang w:eastAsia="it-IT"/>
        </w:rPr>
        <w:t>-</w:t>
      </w:r>
      <w:r>
        <w:rPr>
          <w:b/>
          <w:sz w:val="18"/>
          <w:szCs w:val="18"/>
          <w:lang w:eastAsia="it-IT"/>
        </w:rPr>
        <w:t>25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D2845" w:rsidRPr="001F6717" w:rsidTr="00BF2B62">
        <w:trPr>
          <w:trHeight w:val="1006"/>
        </w:trPr>
        <w:tc>
          <w:tcPr>
            <w:tcW w:w="4889" w:type="dxa"/>
          </w:tcPr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BF2B62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</w:t>
            </w:r>
            <w:r w:rsidR="00775C86">
              <w:rPr>
                <w:sz w:val="18"/>
                <w:szCs w:val="18"/>
              </w:rPr>
              <w:t>_____, _______</w:t>
            </w:r>
          </w:p>
        </w:tc>
        <w:tc>
          <w:tcPr>
            <w:tcW w:w="4889" w:type="dxa"/>
          </w:tcPr>
          <w:p w:rsidR="006D2845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775C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775C86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6D2845" w:rsidRPr="001F6717" w:rsidRDefault="006D2845" w:rsidP="00BF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FA" w:rsidRDefault="00E03CFA" w:rsidP="006D0EE4">
      <w:r>
        <w:separator/>
      </w:r>
    </w:p>
  </w:endnote>
  <w:endnote w:type="continuationSeparator" w:id="1">
    <w:p w:rsidR="00E03CFA" w:rsidRDefault="00E03CFA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225D86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D850DE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FA" w:rsidRDefault="00E03CFA" w:rsidP="006D0EE4">
      <w:r>
        <w:separator/>
      </w:r>
    </w:p>
  </w:footnote>
  <w:footnote w:type="continuationSeparator" w:id="1">
    <w:p w:rsidR="00E03CFA" w:rsidRDefault="00E03CFA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2471"/>
    <w:rsid w:val="0004633A"/>
    <w:rsid w:val="0005149C"/>
    <w:rsid w:val="000740CB"/>
    <w:rsid w:val="000943CD"/>
    <w:rsid w:val="000B36D2"/>
    <w:rsid w:val="0017148E"/>
    <w:rsid w:val="001C29D4"/>
    <w:rsid w:val="001D493C"/>
    <w:rsid w:val="00225D86"/>
    <w:rsid w:val="002659A2"/>
    <w:rsid w:val="00297E6A"/>
    <w:rsid w:val="003759E3"/>
    <w:rsid w:val="00395DBB"/>
    <w:rsid w:val="00466638"/>
    <w:rsid w:val="00495350"/>
    <w:rsid w:val="004A20DF"/>
    <w:rsid w:val="004B13BF"/>
    <w:rsid w:val="0051065D"/>
    <w:rsid w:val="00596F48"/>
    <w:rsid w:val="00622EB1"/>
    <w:rsid w:val="006236B2"/>
    <w:rsid w:val="006627EB"/>
    <w:rsid w:val="00671B27"/>
    <w:rsid w:val="00672B2C"/>
    <w:rsid w:val="006D0EE4"/>
    <w:rsid w:val="006D2845"/>
    <w:rsid w:val="006F10CC"/>
    <w:rsid w:val="0071004B"/>
    <w:rsid w:val="00764BA8"/>
    <w:rsid w:val="00775071"/>
    <w:rsid w:val="00775C86"/>
    <w:rsid w:val="007A20C8"/>
    <w:rsid w:val="007F5267"/>
    <w:rsid w:val="00807FBD"/>
    <w:rsid w:val="0083093D"/>
    <w:rsid w:val="008C7817"/>
    <w:rsid w:val="008F253E"/>
    <w:rsid w:val="00942237"/>
    <w:rsid w:val="00972CC3"/>
    <w:rsid w:val="00985EAF"/>
    <w:rsid w:val="00A068CB"/>
    <w:rsid w:val="00A262C6"/>
    <w:rsid w:val="00A96631"/>
    <w:rsid w:val="00AD59D5"/>
    <w:rsid w:val="00AE7D2C"/>
    <w:rsid w:val="00B00F81"/>
    <w:rsid w:val="00B334DF"/>
    <w:rsid w:val="00B51E41"/>
    <w:rsid w:val="00BB76DB"/>
    <w:rsid w:val="00BF2B62"/>
    <w:rsid w:val="00D15040"/>
    <w:rsid w:val="00D17DFD"/>
    <w:rsid w:val="00D353F8"/>
    <w:rsid w:val="00D73CE8"/>
    <w:rsid w:val="00D850DE"/>
    <w:rsid w:val="00E03CFA"/>
    <w:rsid w:val="00E71091"/>
    <w:rsid w:val="00E7571C"/>
    <w:rsid w:val="00E9327A"/>
    <w:rsid w:val="00EA098D"/>
    <w:rsid w:val="00EC17F3"/>
    <w:rsid w:val="00EE66E8"/>
    <w:rsid w:val="00F27D99"/>
    <w:rsid w:val="00F74BA9"/>
    <w:rsid w:val="00FD6E93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63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96631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A9663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9663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9663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9663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6631"/>
    <w:rPr>
      <w:rFonts w:ascii="Wingdings" w:hAnsi="Wingdings" w:cs="Wingdings" w:hint="default"/>
    </w:rPr>
  </w:style>
  <w:style w:type="character" w:customStyle="1" w:styleId="WW8Num1z1">
    <w:name w:val="WW8Num1z1"/>
    <w:rsid w:val="00A96631"/>
    <w:rPr>
      <w:rFonts w:ascii="Courier New" w:hAnsi="Courier New" w:cs="Courier New" w:hint="default"/>
    </w:rPr>
  </w:style>
  <w:style w:type="character" w:customStyle="1" w:styleId="WW8Num1z3">
    <w:name w:val="WW8Num1z3"/>
    <w:rsid w:val="00A96631"/>
    <w:rPr>
      <w:rFonts w:ascii="Symbol" w:hAnsi="Symbol" w:cs="Symbol" w:hint="default"/>
    </w:rPr>
  </w:style>
  <w:style w:type="character" w:customStyle="1" w:styleId="WW8Num2z0">
    <w:name w:val="WW8Num2z0"/>
    <w:rsid w:val="00A96631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A96631"/>
    <w:rPr>
      <w:rFonts w:ascii="Courier New" w:hAnsi="Courier New" w:cs="Courier New" w:hint="default"/>
    </w:rPr>
  </w:style>
  <w:style w:type="character" w:customStyle="1" w:styleId="WW8Num2z2">
    <w:name w:val="WW8Num2z2"/>
    <w:rsid w:val="00A96631"/>
    <w:rPr>
      <w:rFonts w:ascii="Wingdings" w:hAnsi="Wingdings" w:cs="Wingdings" w:hint="default"/>
    </w:rPr>
  </w:style>
  <w:style w:type="character" w:customStyle="1" w:styleId="WW8Num2z3">
    <w:name w:val="WW8Num2z3"/>
    <w:rsid w:val="00A96631"/>
    <w:rPr>
      <w:rFonts w:ascii="Symbol" w:hAnsi="Symbol" w:cs="Symbol" w:hint="default"/>
    </w:rPr>
  </w:style>
  <w:style w:type="character" w:customStyle="1" w:styleId="WW8Num3z0">
    <w:name w:val="WW8Num3z0"/>
    <w:rsid w:val="00A96631"/>
    <w:rPr>
      <w:rFonts w:ascii="Symbol" w:hAnsi="Symbol" w:cs="Symbol" w:hint="default"/>
    </w:rPr>
  </w:style>
  <w:style w:type="character" w:customStyle="1" w:styleId="WW8Num4z0">
    <w:name w:val="WW8Num4z0"/>
    <w:rsid w:val="00A96631"/>
    <w:rPr>
      <w:rFonts w:ascii="Symbol" w:hAnsi="Symbol" w:cs="Symbol" w:hint="default"/>
    </w:rPr>
  </w:style>
  <w:style w:type="character" w:customStyle="1" w:styleId="WW8Num5z0">
    <w:name w:val="WW8Num5z0"/>
    <w:rsid w:val="00A96631"/>
  </w:style>
  <w:style w:type="character" w:customStyle="1" w:styleId="WW8Num5z1">
    <w:name w:val="WW8Num5z1"/>
    <w:rsid w:val="00A96631"/>
  </w:style>
  <w:style w:type="character" w:customStyle="1" w:styleId="WW8Num5z2">
    <w:name w:val="WW8Num5z2"/>
    <w:rsid w:val="00A96631"/>
  </w:style>
  <w:style w:type="character" w:customStyle="1" w:styleId="WW8Num5z3">
    <w:name w:val="WW8Num5z3"/>
    <w:rsid w:val="00A96631"/>
  </w:style>
  <w:style w:type="character" w:customStyle="1" w:styleId="WW8Num5z4">
    <w:name w:val="WW8Num5z4"/>
    <w:rsid w:val="00A96631"/>
  </w:style>
  <w:style w:type="character" w:customStyle="1" w:styleId="WW8Num5z5">
    <w:name w:val="WW8Num5z5"/>
    <w:rsid w:val="00A96631"/>
  </w:style>
  <w:style w:type="character" w:customStyle="1" w:styleId="WW8Num5z6">
    <w:name w:val="WW8Num5z6"/>
    <w:rsid w:val="00A96631"/>
  </w:style>
  <w:style w:type="character" w:customStyle="1" w:styleId="WW8Num5z7">
    <w:name w:val="WW8Num5z7"/>
    <w:rsid w:val="00A96631"/>
  </w:style>
  <w:style w:type="character" w:customStyle="1" w:styleId="WW8Num5z8">
    <w:name w:val="WW8Num5z8"/>
    <w:rsid w:val="00A96631"/>
  </w:style>
  <w:style w:type="character" w:customStyle="1" w:styleId="WW8Num6z0">
    <w:name w:val="WW8Num6z0"/>
    <w:rsid w:val="00A96631"/>
    <w:rPr>
      <w:rFonts w:ascii="Symbol" w:hAnsi="Symbol" w:cs="Symbol" w:hint="default"/>
    </w:rPr>
  </w:style>
  <w:style w:type="character" w:customStyle="1" w:styleId="WW8Num6z1">
    <w:name w:val="WW8Num6z1"/>
    <w:rsid w:val="00A96631"/>
    <w:rPr>
      <w:rFonts w:ascii="Courier New" w:hAnsi="Courier New" w:cs="Courier New" w:hint="default"/>
    </w:rPr>
  </w:style>
  <w:style w:type="character" w:customStyle="1" w:styleId="WW8Num6z2">
    <w:name w:val="WW8Num6z2"/>
    <w:rsid w:val="00A96631"/>
    <w:rPr>
      <w:rFonts w:ascii="Wingdings" w:hAnsi="Wingdings" w:cs="Wingdings" w:hint="default"/>
    </w:rPr>
  </w:style>
  <w:style w:type="character" w:customStyle="1" w:styleId="WW8Num7z0">
    <w:name w:val="WW8Num7z0"/>
    <w:rsid w:val="00A96631"/>
    <w:rPr>
      <w:rFonts w:ascii="Times New Roman" w:hAnsi="Times New Roman" w:cs="Times New Roman" w:hint="default"/>
    </w:rPr>
  </w:style>
  <w:style w:type="character" w:customStyle="1" w:styleId="WW8Num7z1">
    <w:name w:val="WW8Num7z1"/>
    <w:rsid w:val="00A96631"/>
    <w:rPr>
      <w:rFonts w:ascii="Courier New" w:hAnsi="Courier New" w:cs="Courier New" w:hint="default"/>
    </w:rPr>
  </w:style>
  <w:style w:type="character" w:customStyle="1" w:styleId="WW8Num7z2">
    <w:name w:val="WW8Num7z2"/>
    <w:rsid w:val="00A96631"/>
    <w:rPr>
      <w:rFonts w:ascii="Wingdings" w:hAnsi="Wingdings" w:cs="Wingdings" w:hint="default"/>
    </w:rPr>
  </w:style>
  <w:style w:type="character" w:customStyle="1" w:styleId="WW8Num7z3">
    <w:name w:val="WW8Num7z3"/>
    <w:rsid w:val="00A96631"/>
    <w:rPr>
      <w:rFonts w:ascii="Symbol" w:hAnsi="Symbol" w:cs="Symbol" w:hint="default"/>
    </w:rPr>
  </w:style>
  <w:style w:type="character" w:customStyle="1" w:styleId="WW8Num8z0">
    <w:name w:val="WW8Num8z0"/>
    <w:rsid w:val="00A96631"/>
  </w:style>
  <w:style w:type="character" w:customStyle="1" w:styleId="WW8Num8z1">
    <w:name w:val="WW8Num8z1"/>
    <w:rsid w:val="00A96631"/>
  </w:style>
  <w:style w:type="character" w:customStyle="1" w:styleId="WW8Num8z2">
    <w:name w:val="WW8Num8z2"/>
    <w:rsid w:val="00A96631"/>
  </w:style>
  <w:style w:type="character" w:customStyle="1" w:styleId="WW8Num8z3">
    <w:name w:val="WW8Num8z3"/>
    <w:rsid w:val="00A96631"/>
  </w:style>
  <w:style w:type="character" w:customStyle="1" w:styleId="WW8Num8z4">
    <w:name w:val="WW8Num8z4"/>
    <w:rsid w:val="00A96631"/>
  </w:style>
  <w:style w:type="character" w:customStyle="1" w:styleId="WW8Num8z5">
    <w:name w:val="WW8Num8z5"/>
    <w:rsid w:val="00A96631"/>
  </w:style>
  <w:style w:type="character" w:customStyle="1" w:styleId="WW8Num8z6">
    <w:name w:val="WW8Num8z6"/>
    <w:rsid w:val="00A96631"/>
  </w:style>
  <w:style w:type="character" w:customStyle="1" w:styleId="WW8Num8z7">
    <w:name w:val="WW8Num8z7"/>
    <w:rsid w:val="00A96631"/>
  </w:style>
  <w:style w:type="character" w:customStyle="1" w:styleId="WW8Num8z8">
    <w:name w:val="WW8Num8z8"/>
    <w:rsid w:val="00A96631"/>
  </w:style>
  <w:style w:type="character" w:customStyle="1" w:styleId="WW8Num9z0">
    <w:name w:val="WW8Num9z0"/>
    <w:rsid w:val="00A96631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A96631"/>
    <w:rPr>
      <w:rFonts w:hint="default"/>
    </w:rPr>
  </w:style>
  <w:style w:type="character" w:customStyle="1" w:styleId="WW8Num9z2">
    <w:name w:val="WW8Num9z2"/>
    <w:rsid w:val="00A96631"/>
    <w:rPr>
      <w:rFonts w:ascii="Wingdings" w:hAnsi="Wingdings" w:cs="Wingdings" w:hint="default"/>
    </w:rPr>
  </w:style>
  <w:style w:type="character" w:customStyle="1" w:styleId="WW8Num9z3">
    <w:name w:val="WW8Num9z3"/>
    <w:rsid w:val="00A96631"/>
    <w:rPr>
      <w:rFonts w:ascii="Symbol" w:hAnsi="Symbol" w:cs="Symbol" w:hint="default"/>
    </w:rPr>
  </w:style>
  <w:style w:type="character" w:customStyle="1" w:styleId="WW8Num9z4">
    <w:name w:val="WW8Num9z4"/>
    <w:rsid w:val="00A96631"/>
    <w:rPr>
      <w:rFonts w:ascii="Courier New" w:hAnsi="Courier New" w:cs="Courier New" w:hint="default"/>
    </w:rPr>
  </w:style>
  <w:style w:type="character" w:customStyle="1" w:styleId="WW8Num10z0">
    <w:name w:val="WW8Num10z0"/>
    <w:rsid w:val="00A9663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96631"/>
    <w:rPr>
      <w:rFonts w:ascii="Courier New" w:hAnsi="Courier New" w:cs="Courier New" w:hint="default"/>
    </w:rPr>
  </w:style>
  <w:style w:type="character" w:customStyle="1" w:styleId="WW8Num10z2">
    <w:name w:val="WW8Num10z2"/>
    <w:rsid w:val="00A96631"/>
    <w:rPr>
      <w:rFonts w:ascii="Wingdings" w:hAnsi="Wingdings" w:cs="Wingdings" w:hint="default"/>
    </w:rPr>
  </w:style>
  <w:style w:type="character" w:customStyle="1" w:styleId="WW8Num10z3">
    <w:name w:val="WW8Num10z3"/>
    <w:rsid w:val="00A96631"/>
    <w:rPr>
      <w:rFonts w:ascii="Symbol" w:hAnsi="Symbol" w:cs="Symbol" w:hint="default"/>
    </w:rPr>
  </w:style>
  <w:style w:type="character" w:customStyle="1" w:styleId="WW8Num11z0">
    <w:name w:val="WW8Num11z0"/>
    <w:rsid w:val="00A96631"/>
  </w:style>
  <w:style w:type="character" w:customStyle="1" w:styleId="WW8Num11z1">
    <w:name w:val="WW8Num11z1"/>
    <w:rsid w:val="00A96631"/>
  </w:style>
  <w:style w:type="character" w:customStyle="1" w:styleId="WW8Num11z2">
    <w:name w:val="WW8Num11z2"/>
    <w:rsid w:val="00A96631"/>
  </w:style>
  <w:style w:type="character" w:customStyle="1" w:styleId="WW8Num11z3">
    <w:name w:val="WW8Num11z3"/>
    <w:rsid w:val="00A96631"/>
  </w:style>
  <w:style w:type="character" w:customStyle="1" w:styleId="WW8Num11z4">
    <w:name w:val="WW8Num11z4"/>
    <w:rsid w:val="00A96631"/>
  </w:style>
  <w:style w:type="character" w:customStyle="1" w:styleId="WW8Num11z5">
    <w:name w:val="WW8Num11z5"/>
    <w:rsid w:val="00A96631"/>
  </w:style>
  <w:style w:type="character" w:customStyle="1" w:styleId="WW8Num11z6">
    <w:name w:val="WW8Num11z6"/>
    <w:rsid w:val="00A96631"/>
  </w:style>
  <w:style w:type="character" w:customStyle="1" w:styleId="WW8Num11z7">
    <w:name w:val="WW8Num11z7"/>
    <w:rsid w:val="00A96631"/>
  </w:style>
  <w:style w:type="character" w:customStyle="1" w:styleId="WW8Num11z8">
    <w:name w:val="WW8Num11z8"/>
    <w:rsid w:val="00A96631"/>
  </w:style>
  <w:style w:type="character" w:customStyle="1" w:styleId="WW8Num12z0">
    <w:name w:val="WW8Num12z0"/>
    <w:rsid w:val="00A96631"/>
  </w:style>
  <w:style w:type="character" w:customStyle="1" w:styleId="WW8Num12z1">
    <w:name w:val="WW8Num12z1"/>
    <w:rsid w:val="00A96631"/>
  </w:style>
  <w:style w:type="character" w:customStyle="1" w:styleId="WW8Num12z2">
    <w:name w:val="WW8Num12z2"/>
    <w:rsid w:val="00A96631"/>
  </w:style>
  <w:style w:type="character" w:customStyle="1" w:styleId="WW8Num12z3">
    <w:name w:val="WW8Num12z3"/>
    <w:rsid w:val="00A96631"/>
  </w:style>
  <w:style w:type="character" w:customStyle="1" w:styleId="WW8Num12z4">
    <w:name w:val="WW8Num12z4"/>
    <w:rsid w:val="00A96631"/>
  </w:style>
  <w:style w:type="character" w:customStyle="1" w:styleId="WW8Num12z5">
    <w:name w:val="WW8Num12z5"/>
    <w:rsid w:val="00A96631"/>
  </w:style>
  <w:style w:type="character" w:customStyle="1" w:styleId="WW8Num12z6">
    <w:name w:val="WW8Num12z6"/>
    <w:rsid w:val="00A96631"/>
  </w:style>
  <w:style w:type="character" w:customStyle="1" w:styleId="WW8Num12z7">
    <w:name w:val="WW8Num12z7"/>
    <w:rsid w:val="00A96631"/>
  </w:style>
  <w:style w:type="character" w:customStyle="1" w:styleId="WW8Num12z8">
    <w:name w:val="WW8Num12z8"/>
    <w:rsid w:val="00A96631"/>
  </w:style>
  <w:style w:type="character" w:customStyle="1" w:styleId="WW8Num13z0">
    <w:name w:val="WW8Num13z0"/>
    <w:rsid w:val="00A96631"/>
    <w:rPr>
      <w:rFonts w:ascii="Times New Roman" w:hAnsi="Times New Roman" w:cs="Times New Roman" w:hint="default"/>
    </w:rPr>
  </w:style>
  <w:style w:type="character" w:customStyle="1" w:styleId="WW8Num13z1">
    <w:name w:val="WW8Num13z1"/>
    <w:rsid w:val="00A96631"/>
    <w:rPr>
      <w:rFonts w:ascii="Courier New" w:hAnsi="Courier New" w:cs="Courier New" w:hint="default"/>
    </w:rPr>
  </w:style>
  <w:style w:type="character" w:customStyle="1" w:styleId="WW8Num13z2">
    <w:name w:val="WW8Num13z2"/>
    <w:rsid w:val="00A96631"/>
    <w:rPr>
      <w:rFonts w:ascii="Wingdings" w:hAnsi="Wingdings" w:cs="Wingdings" w:hint="default"/>
    </w:rPr>
  </w:style>
  <w:style w:type="character" w:customStyle="1" w:styleId="WW8Num13z3">
    <w:name w:val="WW8Num13z3"/>
    <w:rsid w:val="00A96631"/>
    <w:rPr>
      <w:rFonts w:ascii="Symbol" w:hAnsi="Symbol" w:cs="Symbol" w:hint="default"/>
    </w:rPr>
  </w:style>
  <w:style w:type="character" w:customStyle="1" w:styleId="WW8Num14z0">
    <w:name w:val="WW8Num14z0"/>
    <w:rsid w:val="00A96631"/>
    <w:rPr>
      <w:rFonts w:ascii="Wingdings" w:hAnsi="Wingdings" w:cs="Wingdings" w:hint="default"/>
    </w:rPr>
  </w:style>
  <w:style w:type="character" w:customStyle="1" w:styleId="WW8Num14z1">
    <w:name w:val="WW8Num14z1"/>
    <w:rsid w:val="00A96631"/>
    <w:rPr>
      <w:rFonts w:ascii="Courier New" w:hAnsi="Courier New" w:cs="Courier New" w:hint="default"/>
    </w:rPr>
  </w:style>
  <w:style w:type="character" w:customStyle="1" w:styleId="WW8Num14z3">
    <w:name w:val="WW8Num14z3"/>
    <w:rsid w:val="00A96631"/>
    <w:rPr>
      <w:rFonts w:ascii="Symbol" w:hAnsi="Symbol" w:cs="Symbol" w:hint="default"/>
    </w:rPr>
  </w:style>
  <w:style w:type="character" w:customStyle="1" w:styleId="WW8Num15z0">
    <w:name w:val="WW8Num15z0"/>
    <w:rsid w:val="00A96631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A96631"/>
    <w:rPr>
      <w:rFonts w:ascii="Courier New" w:hAnsi="Courier New" w:cs="Courier New" w:hint="default"/>
    </w:rPr>
  </w:style>
  <w:style w:type="character" w:customStyle="1" w:styleId="WW8Num15z2">
    <w:name w:val="WW8Num15z2"/>
    <w:rsid w:val="00A96631"/>
    <w:rPr>
      <w:rFonts w:ascii="Wingdings" w:hAnsi="Wingdings" w:cs="Wingdings" w:hint="default"/>
    </w:rPr>
  </w:style>
  <w:style w:type="character" w:customStyle="1" w:styleId="WW8Num15z3">
    <w:name w:val="WW8Num15z3"/>
    <w:rsid w:val="00A96631"/>
    <w:rPr>
      <w:rFonts w:ascii="Symbol" w:hAnsi="Symbol" w:cs="Symbol" w:hint="default"/>
    </w:rPr>
  </w:style>
  <w:style w:type="character" w:customStyle="1" w:styleId="WW8Num16z0">
    <w:name w:val="WW8Num16z0"/>
    <w:rsid w:val="00A96631"/>
  </w:style>
  <w:style w:type="character" w:customStyle="1" w:styleId="WW8Num16z1">
    <w:name w:val="WW8Num16z1"/>
    <w:rsid w:val="00A96631"/>
  </w:style>
  <w:style w:type="character" w:customStyle="1" w:styleId="WW8Num16z2">
    <w:name w:val="WW8Num16z2"/>
    <w:rsid w:val="00A96631"/>
  </w:style>
  <w:style w:type="character" w:customStyle="1" w:styleId="WW8Num16z3">
    <w:name w:val="WW8Num16z3"/>
    <w:rsid w:val="00A96631"/>
  </w:style>
  <w:style w:type="character" w:customStyle="1" w:styleId="WW8Num16z4">
    <w:name w:val="WW8Num16z4"/>
    <w:rsid w:val="00A96631"/>
  </w:style>
  <w:style w:type="character" w:customStyle="1" w:styleId="WW8Num16z5">
    <w:name w:val="WW8Num16z5"/>
    <w:rsid w:val="00A96631"/>
  </w:style>
  <w:style w:type="character" w:customStyle="1" w:styleId="WW8Num16z6">
    <w:name w:val="WW8Num16z6"/>
    <w:rsid w:val="00A96631"/>
  </w:style>
  <w:style w:type="character" w:customStyle="1" w:styleId="WW8Num16z7">
    <w:name w:val="WW8Num16z7"/>
    <w:rsid w:val="00A96631"/>
  </w:style>
  <w:style w:type="character" w:customStyle="1" w:styleId="WW8Num16z8">
    <w:name w:val="WW8Num16z8"/>
    <w:rsid w:val="00A96631"/>
  </w:style>
  <w:style w:type="character" w:customStyle="1" w:styleId="WW8Num17z0">
    <w:name w:val="WW8Num17z0"/>
    <w:rsid w:val="00A96631"/>
    <w:rPr>
      <w:rFonts w:hint="default"/>
    </w:rPr>
  </w:style>
  <w:style w:type="character" w:customStyle="1" w:styleId="Carpredefinitoparagrafo1">
    <w:name w:val="Car. predefinito paragrafo1"/>
    <w:rsid w:val="00A96631"/>
  </w:style>
  <w:style w:type="character" w:styleId="Collegamentoipertestuale">
    <w:name w:val="Hyperlink"/>
    <w:rsid w:val="00A96631"/>
    <w:rPr>
      <w:color w:val="0000FF"/>
      <w:u w:val="single"/>
    </w:rPr>
  </w:style>
  <w:style w:type="character" w:styleId="Collegamentovisitato">
    <w:name w:val="FollowedHyperlink"/>
    <w:rsid w:val="00A96631"/>
    <w:rPr>
      <w:color w:val="800080"/>
      <w:u w:val="single"/>
    </w:rPr>
  </w:style>
  <w:style w:type="character" w:customStyle="1" w:styleId="Punti">
    <w:name w:val="Punti"/>
    <w:rsid w:val="00A96631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966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96631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A96631"/>
    <w:rPr>
      <w:rFonts w:cs="Mangal"/>
    </w:rPr>
  </w:style>
  <w:style w:type="paragraph" w:styleId="Didascalia">
    <w:name w:val="caption"/>
    <w:basedOn w:val="Normale"/>
    <w:qFormat/>
    <w:rsid w:val="00A9663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96631"/>
    <w:pPr>
      <w:suppressLineNumbers/>
    </w:pPr>
    <w:rPr>
      <w:rFonts w:cs="Mangal"/>
    </w:rPr>
  </w:style>
  <w:style w:type="paragraph" w:styleId="NormaleWeb">
    <w:name w:val="Normal (Web)"/>
    <w:basedOn w:val="Normale"/>
    <w:rsid w:val="00A96631"/>
    <w:pPr>
      <w:spacing w:before="280" w:after="280"/>
    </w:pPr>
  </w:style>
  <w:style w:type="paragraph" w:customStyle="1" w:styleId="Corpodeltesto31">
    <w:name w:val="Corpo del testo 31"/>
    <w:basedOn w:val="Normale"/>
    <w:rsid w:val="00A96631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A96631"/>
    <w:pPr>
      <w:spacing w:after="120" w:line="480" w:lineRule="auto"/>
    </w:pPr>
  </w:style>
  <w:style w:type="paragraph" w:styleId="Testofumetto">
    <w:name w:val="Balloon Text"/>
    <w:basedOn w:val="Normale"/>
    <w:rsid w:val="00A966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1460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2</cp:revision>
  <cp:lastPrinted>2014-08-28T16:30:00Z</cp:lastPrinted>
  <dcterms:created xsi:type="dcterms:W3CDTF">2024-09-29T18:29:00Z</dcterms:created>
  <dcterms:modified xsi:type="dcterms:W3CDTF">2024-09-29T18:29:00Z</dcterms:modified>
</cp:coreProperties>
</file>